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963B" w14:textId="76D2BBDE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Uchwała Nr </w:t>
      </w:r>
      <w:r w:rsidR="00A8381C">
        <w:rPr>
          <w:rFonts w:ascii="Arial" w:eastAsia="Times New Roman" w:hAnsi="Arial" w:cs="Arial"/>
          <w:b/>
          <w:lang w:eastAsia="ar-SA"/>
        </w:rPr>
        <w:t>…..</w:t>
      </w:r>
      <w:r>
        <w:rPr>
          <w:rFonts w:ascii="Arial" w:eastAsia="Times New Roman" w:hAnsi="Arial" w:cs="Arial"/>
          <w:b/>
          <w:lang w:eastAsia="ar-SA"/>
        </w:rPr>
        <w:t>/2</w:t>
      </w:r>
      <w:r w:rsidR="005F3916">
        <w:rPr>
          <w:rFonts w:ascii="Arial" w:eastAsia="Times New Roman" w:hAnsi="Arial" w:cs="Arial"/>
          <w:b/>
          <w:lang w:eastAsia="ar-SA"/>
        </w:rPr>
        <w:t>4</w:t>
      </w:r>
    </w:p>
    <w:p w14:paraId="0C064574" w14:textId="77777777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Rady Miejskiej w Lesku</w:t>
      </w:r>
    </w:p>
    <w:p w14:paraId="67A33BE5" w14:textId="39A9F135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z dnia </w:t>
      </w:r>
      <w:r w:rsidR="00A8381C">
        <w:rPr>
          <w:rFonts w:ascii="Arial" w:eastAsia="Times New Roman" w:hAnsi="Arial" w:cs="Arial"/>
          <w:b/>
          <w:lang w:eastAsia="ar-SA"/>
        </w:rPr>
        <w:t>……..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D73DCA">
        <w:rPr>
          <w:rFonts w:ascii="Arial" w:eastAsia="Times New Roman" w:hAnsi="Arial" w:cs="Arial"/>
          <w:b/>
          <w:lang w:eastAsia="ar-SA"/>
        </w:rPr>
        <w:t>202</w:t>
      </w:r>
      <w:r w:rsidR="005F3916">
        <w:rPr>
          <w:rFonts w:ascii="Arial" w:eastAsia="Times New Roman" w:hAnsi="Arial" w:cs="Arial"/>
          <w:b/>
          <w:lang w:eastAsia="ar-SA"/>
        </w:rPr>
        <w:t>4</w:t>
      </w:r>
      <w:r w:rsidRPr="00D73DCA">
        <w:rPr>
          <w:rFonts w:ascii="Arial" w:eastAsia="Times New Roman" w:hAnsi="Arial" w:cs="Arial"/>
          <w:b/>
          <w:lang w:eastAsia="ar-SA"/>
        </w:rPr>
        <w:t xml:space="preserve"> r</w:t>
      </w:r>
    </w:p>
    <w:p w14:paraId="7C3DA857" w14:textId="77777777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46FFDE0" w14:textId="12C551C9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 w:rsidR="005F3916">
        <w:rPr>
          <w:rFonts w:ascii="Arial" w:eastAsia="Times New Roman" w:hAnsi="Arial" w:cs="Arial"/>
          <w:b/>
          <w:lang w:eastAsia="ar-SA"/>
        </w:rPr>
        <w:t>4</w:t>
      </w:r>
      <w:r w:rsidRPr="00D73DCA">
        <w:rPr>
          <w:rFonts w:ascii="Arial" w:eastAsia="Times New Roman" w:hAnsi="Arial" w:cs="Arial"/>
          <w:b/>
          <w:lang w:eastAsia="ar-SA"/>
        </w:rPr>
        <w:t xml:space="preserve"> rok.</w:t>
      </w:r>
    </w:p>
    <w:p w14:paraId="376B6659" w14:textId="77777777" w:rsidR="00346F72" w:rsidRPr="00494C08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42345B" w14:textId="18CB25F7" w:rsidR="00346F72" w:rsidRPr="003705B5" w:rsidRDefault="00346F72" w:rsidP="00346F7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705B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(Dz. U. z 202</w:t>
      </w:r>
      <w:r w:rsidR="00F65AF0">
        <w:rPr>
          <w:rFonts w:ascii="Arial" w:eastAsia="Times New Roman" w:hAnsi="Arial" w:cs="Arial"/>
          <w:sz w:val="18"/>
          <w:szCs w:val="18"/>
          <w:lang w:eastAsia="ar-SA"/>
        </w:rPr>
        <w:t>3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 w:rsidR="00F65AF0">
        <w:rPr>
          <w:rFonts w:ascii="Arial" w:eastAsia="Times New Roman" w:hAnsi="Arial" w:cs="Arial"/>
          <w:sz w:val="18"/>
          <w:szCs w:val="18"/>
          <w:lang w:eastAsia="ar-SA"/>
        </w:rPr>
        <w:t>40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>) oraz art. 211 i art. 212 ustawy z dnia 27 sierpnia 2009 r. o finansach publicznych (</w:t>
      </w:r>
      <w:proofErr w:type="spellStart"/>
      <w:r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3705B5">
        <w:rPr>
          <w:rFonts w:ascii="Arial" w:eastAsia="Times New Roman" w:hAnsi="Arial" w:cs="Arial"/>
          <w:sz w:val="18"/>
          <w:szCs w:val="18"/>
          <w:lang w:eastAsia="ar-SA"/>
        </w:rPr>
        <w:t>. Dz. U. z 202</w:t>
      </w:r>
      <w:r w:rsidR="00853E6E">
        <w:rPr>
          <w:rFonts w:ascii="Arial" w:eastAsia="Times New Roman" w:hAnsi="Arial" w:cs="Arial"/>
          <w:sz w:val="18"/>
          <w:szCs w:val="18"/>
          <w:lang w:eastAsia="ar-SA"/>
        </w:rPr>
        <w:t>3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r., poz. </w:t>
      </w:r>
      <w:r w:rsidR="00EF7F72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853E6E">
        <w:rPr>
          <w:rFonts w:ascii="Arial" w:eastAsia="Times New Roman" w:hAnsi="Arial" w:cs="Arial"/>
          <w:sz w:val="18"/>
          <w:szCs w:val="18"/>
          <w:lang w:eastAsia="ar-SA"/>
        </w:rPr>
        <w:t>270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363C25C5" w14:textId="77777777" w:rsidR="007D12C3" w:rsidRPr="003705B5" w:rsidRDefault="007D12C3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089A9BE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Rada Miejska w Lesku</w:t>
      </w:r>
    </w:p>
    <w:p w14:paraId="1C41C7E6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uchwala, co następuje:</w:t>
      </w:r>
    </w:p>
    <w:p w14:paraId="229E8F49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31C2D28" w14:textId="0A29B2CF" w:rsidR="004A5DD8" w:rsidRDefault="004A5DD8" w:rsidP="004A5DD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D81C85">
        <w:rPr>
          <w:rFonts w:ascii="Arial" w:eastAsia="Times New Roman" w:hAnsi="Arial" w:cs="Arial"/>
          <w:bCs/>
          <w:snapToGrid w:val="0"/>
          <w:lang w:eastAsia="ar-SA"/>
        </w:rPr>
        <w:t>§ 1</w:t>
      </w:r>
    </w:p>
    <w:p w14:paraId="72BBE2DC" w14:textId="754F6EBB" w:rsidR="00D5636D" w:rsidRPr="007D3372" w:rsidRDefault="007D1CFF" w:rsidP="00D5636D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</w:rPr>
        <w:t>1</w:t>
      </w:r>
      <w:r w:rsidR="00926603" w:rsidRPr="007D3372">
        <w:rPr>
          <w:rFonts w:ascii="Arial" w:hAnsi="Arial"/>
          <w:sz w:val="22"/>
          <w:szCs w:val="22"/>
        </w:rPr>
        <w:t>.</w:t>
      </w:r>
      <w:r w:rsidR="00926603" w:rsidRPr="007D3372">
        <w:rPr>
          <w:rFonts w:ascii="Arial" w:hAnsi="Arial"/>
          <w:sz w:val="22"/>
          <w:szCs w:val="22"/>
        </w:rPr>
        <w:tab/>
      </w:r>
      <w:r w:rsidR="00D5636D" w:rsidRPr="007D3372">
        <w:rPr>
          <w:rFonts w:ascii="Arial" w:eastAsia="Arial Unicode MS" w:hAnsi="Arial"/>
          <w:bCs/>
          <w:sz w:val="22"/>
          <w:szCs w:val="22"/>
          <w:lang w:eastAsia="pl-PL"/>
        </w:rPr>
        <w:tab/>
        <w:t>Dokonuje się zmiany planu wydatków uchwały budżetowej Gminy Lesko na rok 202</w:t>
      </w:r>
      <w:r w:rsidR="005F3916" w:rsidRPr="007D3372">
        <w:rPr>
          <w:rFonts w:ascii="Arial" w:eastAsia="Arial Unicode MS" w:hAnsi="Arial"/>
          <w:bCs/>
          <w:sz w:val="22"/>
          <w:szCs w:val="22"/>
          <w:lang w:eastAsia="pl-PL"/>
        </w:rPr>
        <w:t>4</w:t>
      </w:r>
      <w:r w:rsidR="00D5636D"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 zgodnie z tabelą Nr </w:t>
      </w:r>
      <w:r>
        <w:rPr>
          <w:rFonts w:ascii="Arial" w:eastAsia="Arial Unicode MS" w:hAnsi="Arial"/>
          <w:bCs/>
          <w:sz w:val="22"/>
          <w:szCs w:val="22"/>
          <w:lang w:eastAsia="pl-PL"/>
        </w:rPr>
        <w:t>1</w:t>
      </w:r>
      <w:r w:rsidR="00D5636D" w:rsidRPr="007D3372">
        <w:rPr>
          <w:rFonts w:ascii="Arial" w:eastAsia="Arial Unicode MS" w:hAnsi="Arial"/>
          <w:bCs/>
          <w:sz w:val="22"/>
          <w:szCs w:val="22"/>
          <w:lang w:eastAsia="pl-PL"/>
        </w:rPr>
        <w:t>.</w:t>
      </w:r>
    </w:p>
    <w:p w14:paraId="2CFB047D" w14:textId="60E6A2AB" w:rsidR="00D5636D" w:rsidRDefault="00D5636D" w:rsidP="00D5636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ind w:right="334"/>
        <w:jc w:val="right"/>
        <w:rPr>
          <w:rFonts w:ascii="Arial" w:hAnsi="Arial" w:cs="Arial"/>
        </w:rPr>
      </w:pPr>
      <w:r w:rsidRPr="007D3372">
        <w:rPr>
          <w:rFonts w:ascii="Arial" w:hAnsi="Arial" w:cs="Arial"/>
        </w:rPr>
        <w:t xml:space="preserve">Tabela Nr </w:t>
      </w:r>
      <w:r w:rsidR="007D1CFF">
        <w:rPr>
          <w:rFonts w:ascii="Arial" w:hAnsi="Arial" w:cs="Arial"/>
        </w:rPr>
        <w:t>1</w:t>
      </w:r>
      <w:r w:rsidR="00E62AD3" w:rsidRPr="007D3372">
        <w:rPr>
          <w:rFonts w:ascii="Arial" w:hAnsi="Arial" w:cs="Arial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879"/>
        <w:gridCol w:w="864"/>
        <w:gridCol w:w="5084"/>
        <w:gridCol w:w="1710"/>
      </w:tblGrid>
      <w:tr w:rsidR="00D179BC" w:rsidRPr="00D179BC" w14:paraId="54D43CE9" w14:textId="77777777" w:rsidTr="007714A7">
        <w:trPr>
          <w:trHeight w:val="2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93D8F7" w14:textId="77777777" w:rsidR="00D179BC" w:rsidRPr="007D1CFF" w:rsidRDefault="00D179BC" w:rsidP="00D179B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7D1CFF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F73C65" w14:textId="77777777" w:rsidR="00D179BC" w:rsidRPr="007D1CFF" w:rsidRDefault="00D179BC" w:rsidP="00D179B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7D1CFF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D4BF2B" w14:textId="77777777" w:rsidR="00D179BC" w:rsidRPr="007D1CFF" w:rsidRDefault="00D179BC" w:rsidP="00D179B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7D1CFF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B68B3F" w14:textId="77777777" w:rsidR="00D179BC" w:rsidRPr="007D1CFF" w:rsidRDefault="00D179BC" w:rsidP="00D179B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7D1CFF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8B352" w14:textId="61D4C953" w:rsidR="00D179BC" w:rsidRPr="007D1CFF" w:rsidRDefault="00D179BC" w:rsidP="00D179B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7D1CFF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7D1CFF" w:rsidRPr="00D179BC" w14:paraId="1BE677DC" w14:textId="77777777" w:rsidTr="007714A7">
        <w:trPr>
          <w:trHeight w:val="2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D31949A" w14:textId="764EAB40" w:rsidR="007D1CFF" w:rsidRPr="007D1CFF" w:rsidRDefault="007D1CFF" w:rsidP="007D1CF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b/>
                <w:color w:val="000000"/>
              </w:rPr>
              <w:t>710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1ECF9C" w14:textId="77777777" w:rsidR="007D1CFF" w:rsidRPr="007D1CFF" w:rsidRDefault="007D1CFF" w:rsidP="007D1CF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30F4A4C" w14:textId="77777777" w:rsidR="007D1CFF" w:rsidRPr="007D1CFF" w:rsidRDefault="007D1CFF" w:rsidP="007D1CF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A2090B" w14:textId="430CA478" w:rsidR="007D1CFF" w:rsidRPr="007D1CFF" w:rsidRDefault="007D1CFF" w:rsidP="007D1CF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b/>
                <w:color w:val="000000"/>
              </w:rPr>
              <w:t>Działalność usługowa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41D71D" w14:textId="570E70ED" w:rsidR="007D1CFF" w:rsidRPr="007D1CFF" w:rsidRDefault="007D1CFF" w:rsidP="007D1CF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b/>
                <w:color w:val="000000"/>
              </w:rPr>
              <w:t>50 000,00</w:t>
            </w:r>
          </w:p>
        </w:tc>
      </w:tr>
      <w:tr w:rsidR="007D1CFF" w:rsidRPr="00D179BC" w14:paraId="6969546A" w14:textId="77777777" w:rsidTr="007714A7">
        <w:trPr>
          <w:trHeight w:val="2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391045E" w14:textId="77777777" w:rsidR="007D1CFF" w:rsidRPr="007D1CFF" w:rsidRDefault="007D1CFF" w:rsidP="007D1CF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617500" w14:textId="600F0C10" w:rsidR="007D1CFF" w:rsidRPr="007D1CFF" w:rsidRDefault="007D1CFF" w:rsidP="007D1CF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color w:val="000000"/>
              </w:rPr>
              <w:t>7</w:t>
            </w:r>
            <w:bookmarkStart w:id="0" w:name="_GoBack"/>
            <w:bookmarkEnd w:id="0"/>
            <w:r w:rsidRPr="007D1CFF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ED23560" w14:textId="77777777" w:rsidR="007D1CFF" w:rsidRPr="007D1CFF" w:rsidRDefault="007D1CFF" w:rsidP="007D1CF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567C71" w14:textId="3C4EA518" w:rsidR="007D1CFF" w:rsidRPr="007D1CFF" w:rsidRDefault="007D1CFF" w:rsidP="007D1CF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color w:val="000000"/>
              </w:rPr>
              <w:t>Plany zagospodarowania przestrzennego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F0C95B" w14:textId="3020570C" w:rsidR="007D1CFF" w:rsidRPr="007D1CFF" w:rsidRDefault="007D1CFF" w:rsidP="007D1CF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7D1CFF" w:rsidRPr="00D179BC" w14:paraId="0D3C63D8" w14:textId="77777777" w:rsidTr="007714A7">
        <w:trPr>
          <w:trHeight w:val="2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8D854BB" w14:textId="77777777" w:rsidR="007D1CFF" w:rsidRPr="007D1CFF" w:rsidRDefault="007D1CFF" w:rsidP="007D1CF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3744D3" w14:textId="77777777" w:rsidR="007D1CFF" w:rsidRPr="007D1CFF" w:rsidRDefault="007D1CFF" w:rsidP="007D1CF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9584A03" w14:textId="63B82C37" w:rsidR="007D1CFF" w:rsidRPr="007D1CFF" w:rsidRDefault="007D1CFF" w:rsidP="007D1CF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1C3C91" w14:textId="2B853769" w:rsidR="007D1CFF" w:rsidRPr="007D1CFF" w:rsidRDefault="007D1CFF" w:rsidP="007D1CF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4C5A98" w14:textId="30AB9388" w:rsidR="007D1CFF" w:rsidRPr="007D1CFF" w:rsidRDefault="007D1CFF" w:rsidP="007D1CF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7D1CFF" w:rsidRPr="00D179BC" w14:paraId="0F8CBA38" w14:textId="77777777" w:rsidTr="007714A7">
        <w:trPr>
          <w:trHeight w:val="2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CF1B3A" w14:textId="4147A0D2" w:rsidR="007D1CFF" w:rsidRPr="007D1CFF" w:rsidRDefault="007D1CFF" w:rsidP="007D1CF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b/>
                <w:color w:val="000000"/>
              </w:rPr>
              <w:t>921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545E09" w14:textId="77777777" w:rsidR="007D1CFF" w:rsidRPr="007D1CFF" w:rsidRDefault="007D1CFF" w:rsidP="007D1CF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A82A34" w14:textId="77777777" w:rsidR="007D1CFF" w:rsidRPr="007D1CFF" w:rsidRDefault="007D1CFF" w:rsidP="007D1CF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67E9CD" w14:textId="73F17F03" w:rsidR="007D1CFF" w:rsidRPr="007D1CFF" w:rsidRDefault="007D1CFF" w:rsidP="007D1CF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b/>
                <w:color w:val="000000"/>
              </w:rPr>
              <w:t>Kultura i ochrona dziedzictwa narodowego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81404E" w14:textId="12A2976B" w:rsidR="007D1CFF" w:rsidRPr="007D1CFF" w:rsidRDefault="007D1CFF" w:rsidP="007D1CF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b/>
                <w:color w:val="000000"/>
              </w:rPr>
              <w:t>315 000,00</w:t>
            </w:r>
          </w:p>
        </w:tc>
      </w:tr>
      <w:tr w:rsidR="007D1CFF" w:rsidRPr="00D179BC" w14:paraId="003ADFA3" w14:textId="77777777" w:rsidTr="007714A7">
        <w:trPr>
          <w:trHeight w:val="2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D0AD91" w14:textId="77777777" w:rsidR="007D1CFF" w:rsidRPr="007D1CFF" w:rsidRDefault="007D1CFF" w:rsidP="007D1CF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9F687E" w14:textId="0297AB22" w:rsidR="007D1CFF" w:rsidRPr="007D1CFF" w:rsidRDefault="007D1CFF" w:rsidP="007D1CF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color w:val="000000"/>
              </w:rPr>
              <w:t>92109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2789B4B" w14:textId="77777777" w:rsidR="007D1CFF" w:rsidRPr="007D1CFF" w:rsidRDefault="007D1CFF" w:rsidP="007D1CF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EA46EB" w14:textId="0F8CE0DD" w:rsidR="007D1CFF" w:rsidRPr="007D1CFF" w:rsidRDefault="007D1CFF" w:rsidP="007D1CF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color w:val="000000"/>
              </w:rPr>
              <w:t>Domy i ośrodki kultury, świetlice i kluby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AF6177" w14:textId="2A9B49E4" w:rsidR="007D1CFF" w:rsidRPr="007D1CFF" w:rsidRDefault="007D1CFF" w:rsidP="007D1CF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color w:val="000000"/>
              </w:rPr>
              <w:t>315 000,00</w:t>
            </w:r>
          </w:p>
        </w:tc>
      </w:tr>
      <w:tr w:rsidR="007D1CFF" w:rsidRPr="00D179BC" w14:paraId="2A16FD8A" w14:textId="77777777" w:rsidTr="007714A7">
        <w:trPr>
          <w:trHeight w:val="2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DA215AD" w14:textId="77777777" w:rsidR="007D1CFF" w:rsidRPr="007D1CFF" w:rsidRDefault="007D1CFF" w:rsidP="007D1CF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268728" w14:textId="77777777" w:rsidR="007D1CFF" w:rsidRPr="007D1CFF" w:rsidRDefault="007D1CFF" w:rsidP="007D1CF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71BF4C1" w14:textId="226E84E0" w:rsidR="007D1CFF" w:rsidRPr="007D1CFF" w:rsidRDefault="007D1CFF" w:rsidP="007D1CF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color w:val="000000"/>
              </w:rPr>
              <w:t>2480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896740" w14:textId="04EC3F13" w:rsidR="007D1CFF" w:rsidRPr="007D1CFF" w:rsidRDefault="007D1CFF" w:rsidP="007D1CF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color w:val="000000"/>
              </w:rPr>
              <w:t>Dotacja podmiotowa z budżetu dla samorządowej instytucji kultury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4B0BF9" w14:textId="763C6A21" w:rsidR="007D1CFF" w:rsidRPr="007D1CFF" w:rsidRDefault="007D1CFF" w:rsidP="007D1CF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7D1CFF">
              <w:rPr>
                <w:rFonts w:ascii="Arial" w:hAnsi="Arial" w:cs="Arial"/>
                <w:color w:val="000000"/>
              </w:rPr>
              <w:t>315 000,00</w:t>
            </w:r>
          </w:p>
        </w:tc>
      </w:tr>
      <w:tr w:rsidR="00D179BC" w:rsidRPr="00D179BC" w14:paraId="7033775D" w14:textId="77777777" w:rsidTr="007714A7">
        <w:trPr>
          <w:trHeight w:val="20"/>
        </w:trPr>
        <w:tc>
          <w:tcPr>
            <w:tcW w:w="7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41CD13F" w14:textId="77777777" w:rsidR="00D179BC" w:rsidRPr="007D1CFF" w:rsidRDefault="00D179BC" w:rsidP="00D179BC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7D1CFF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7D1CFF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0943149" w14:textId="6B530E92" w:rsidR="00D179BC" w:rsidRPr="007D1CFF" w:rsidRDefault="007D1CFF" w:rsidP="00D179BC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7D1CFF">
              <w:rPr>
                <w:rFonts w:ascii="Arial" w:hAnsi="Arial" w:cs="Arial"/>
                <w:b/>
                <w:color w:val="000000"/>
              </w:rPr>
              <w:t>365 000,00</w:t>
            </w:r>
          </w:p>
        </w:tc>
      </w:tr>
    </w:tbl>
    <w:p w14:paraId="485575E4" w14:textId="77777777" w:rsidR="007D1CFF" w:rsidRDefault="007D1CFF" w:rsidP="00D5636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4CF25199" w14:textId="5ADC166F" w:rsidR="00D179BC" w:rsidRDefault="007D1CFF" w:rsidP="00D5636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1CFF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411DC635" w14:textId="5201A069" w:rsidR="00B2367F" w:rsidRPr="00120FC7" w:rsidRDefault="00120FC7" w:rsidP="00120FC7">
      <w:pPr>
        <w:keepNext/>
        <w:widowControl w:val="0"/>
        <w:tabs>
          <w:tab w:val="left" w:pos="142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Arial" w:eastAsia="Times New Roman" w:hAnsi="Arial" w:cs="Arial"/>
          <w:lang w:eastAsia="ar-SA"/>
        </w:rPr>
      </w:pPr>
      <w:bookmarkStart w:id="1" w:name="_Hlk77061707"/>
      <w:r>
        <w:rPr>
          <w:rFonts w:ascii="Arial" w:eastAsia="Times New Roman" w:hAnsi="Arial" w:cs="Arial"/>
          <w:lang w:eastAsia="ar-SA"/>
        </w:rPr>
        <w:t>1.</w:t>
      </w:r>
      <w:r>
        <w:rPr>
          <w:rFonts w:ascii="Arial" w:eastAsia="Times New Roman" w:hAnsi="Arial" w:cs="Arial"/>
          <w:lang w:eastAsia="ar-SA"/>
        </w:rPr>
        <w:tab/>
      </w:r>
      <w:r w:rsidR="00B2367F" w:rsidRPr="00120FC7">
        <w:rPr>
          <w:rFonts w:ascii="Arial" w:eastAsia="Times New Roman" w:hAnsi="Arial" w:cs="Arial"/>
          <w:lang w:eastAsia="ar-SA"/>
        </w:rPr>
        <w:t xml:space="preserve">W wyniku wprowadzonych zmian zwiększa się planowaną kwotę deficytu </w:t>
      </w:r>
      <w:bookmarkStart w:id="2" w:name="_Hlk33561483"/>
      <w:r w:rsidR="00B2367F" w:rsidRPr="00120FC7">
        <w:rPr>
          <w:rFonts w:ascii="Arial" w:eastAsia="Times New Roman" w:hAnsi="Arial" w:cs="Arial"/>
          <w:lang w:eastAsia="ar-SA"/>
        </w:rPr>
        <w:t>o</w:t>
      </w:r>
      <w:bookmarkStart w:id="3" w:name="_Hlk33560880"/>
      <w:r w:rsidR="00B2367F" w:rsidRPr="00120FC7">
        <w:rPr>
          <w:rFonts w:ascii="Arial" w:eastAsia="Times New Roman" w:hAnsi="Arial" w:cs="Arial"/>
          <w:lang w:eastAsia="ar-SA"/>
        </w:rPr>
        <w:t> </w:t>
      </w:r>
      <w:bookmarkStart w:id="4" w:name="_Hlk33596098"/>
      <w:r w:rsidR="00B2367F" w:rsidRPr="00120FC7">
        <w:rPr>
          <w:rFonts w:ascii="Arial" w:eastAsia="Times New Roman" w:hAnsi="Arial" w:cs="Arial"/>
          <w:lang w:eastAsia="ar-SA"/>
        </w:rPr>
        <w:t>3</w:t>
      </w:r>
      <w:r w:rsidR="007D1CFF">
        <w:rPr>
          <w:rFonts w:ascii="Arial" w:eastAsia="Times New Roman" w:hAnsi="Arial" w:cs="Arial"/>
          <w:lang w:eastAsia="ar-SA"/>
        </w:rPr>
        <w:t>6</w:t>
      </w:r>
      <w:r w:rsidR="00B2367F" w:rsidRPr="00120FC7">
        <w:rPr>
          <w:rFonts w:ascii="Arial" w:eastAsia="Times New Roman" w:hAnsi="Arial" w:cs="Arial"/>
          <w:lang w:eastAsia="ar-SA"/>
        </w:rPr>
        <w:t>5</w:t>
      </w:r>
      <w:r>
        <w:rPr>
          <w:rFonts w:ascii="Arial" w:eastAsia="Times New Roman" w:hAnsi="Arial" w:cs="Arial"/>
          <w:lang w:eastAsia="ar-SA"/>
        </w:rPr>
        <w:t> </w:t>
      </w:r>
      <w:r w:rsidR="00B2367F" w:rsidRPr="00120FC7">
        <w:rPr>
          <w:rFonts w:ascii="Arial" w:eastAsia="Times New Roman" w:hAnsi="Arial" w:cs="Arial"/>
          <w:lang w:eastAsia="ar-SA"/>
        </w:rPr>
        <w:t>000,00</w:t>
      </w:r>
      <w:bookmarkStart w:id="5" w:name="_Hlk95908005"/>
      <w:bookmarkEnd w:id="3"/>
      <w:bookmarkEnd w:id="4"/>
      <w:r w:rsidR="00B2367F" w:rsidRPr="00120FC7">
        <w:rPr>
          <w:rFonts w:ascii="Arial" w:eastAsia="Times New Roman" w:hAnsi="Arial" w:cs="Arial"/>
          <w:lang w:eastAsia="ar-SA"/>
        </w:rPr>
        <w:t> </w:t>
      </w:r>
      <w:bookmarkEnd w:id="5"/>
      <w:r w:rsidR="00B2367F" w:rsidRPr="00120FC7">
        <w:rPr>
          <w:rFonts w:ascii="Arial" w:eastAsia="Times New Roman" w:hAnsi="Arial" w:cs="Arial"/>
          <w:lang w:eastAsia="ar-SA"/>
        </w:rPr>
        <w:t>zł</w:t>
      </w:r>
      <w:bookmarkEnd w:id="2"/>
      <w:r w:rsidR="00B2367F" w:rsidRPr="00120FC7">
        <w:rPr>
          <w:rFonts w:ascii="Arial" w:eastAsia="Times New Roman" w:hAnsi="Arial" w:cs="Arial"/>
          <w:lang w:eastAsia="ar-SA"/>
        </w:rPr>
        <w:t>., tj. do kwoty 11.0</w:t>
      </w:r>
      <w:r w:rsidR="000E3288">
        <w:rPr>
          <w:rFonts w:ascii="Arial" w:eastAsia="Times New Roman" w:hAnsi="Arial" w:cs="Arial"/>
          <w:lang w:eastAsia="ar-SA"/>
        </w:rPr>
        <w:t>9</w:t>
      </w:r>
      <w:r w:rsidR="00B2367F" w:rsidRPr="00120FC7">
        <w:rPr>
          <w:rFonts w:ascii="Arial" w:eastAsia="Times New Roman" w:hAnsi="Arial" w:cs="Arial"/>
          <w:lang w:eastAsia="ar-SA"/>
        </w:rPr>
        <w:t>0 6</w:t>
      </w:r>
      <w:r w:rsidR="000E3288">
        <w:rPr>
          <w:rFonts w:ascii="Arial" w:eastAsia="Times New Roman" w:hAnsi="Arial" w:cs="Arial"/>
          <w:lang w:eastAsia="ar-SA"/>
        </w:rPr>
        <w:t>0</w:t>
      </w:r>
      <w:r w:rsidR="00B2367F" w:rsidRPr="00120FC7">
        <w:rPr>
          <w:rFonts w:ascii="Arial" w:eastAsia="Times New Roman" w:hAnsi="Arial" w:cs="Arial"/>
          <w:lang w:eastAsia="ar-SA"/>
        </w:rPr>
        <w:t>3,06</w:t>
      </w:r>
      <w:r w:rsidR="00B2367F" w:rsidRPr="00120FC7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="00B2367F" w:rsidRPr="00120FC7">
        <w:rPr>
          <w:rFonts w:ascii="Arial" w:eastAsia="Times New Roman" w:hAnsi="Arial" w:cs="Arial"/>
          <w:lang w:eastAsia="ar-SA"/>
        </w:rPr>
        <w:t>zł.  Źródłem pokrycia zwiększonego deficytu będą „Wolne środki, o których mowa w art. 217 ust. 2 pkt 6 ustawy” zwiększenie o kwotę 3</w:t>
      </w:r>
      <w:r w:rsidR="007D1CFF">
        <w:rPr>
          <w:rFonts w:ascii="Arial" w:eastAsia="Times New Roman" w:hAnsi="Arial" w:cs="Arial"/>
          <w:lang w:eastAsia="ar-SA"/>
        </w:rPr>
        <w:t>6</w:t>
      </w:r>
      <w:r w:rsidR="00B2367F" w:rsidRPr="00120FC7">
        <w:rPr>
          <w:rFonts w:ascii="Arial" w:eastAsia="Times New Roman" w:hAnsi="Arial" w:cs="Arial"/>
          <w:lang w:eastAsia="ar-SA"/>
        </w:rPr>
        <w:t xml:space="preserve">5 000,00 zł do kwoty – </w:t>
      </w:r>
      <w:bookmarkStart w:id="6" w:name="_Hlk95908041"/>
      <w:r>
        <w:rPr>
          <w:rFonts w:ascii="Arial" w:eastAsia="Times New Roman" w:hAnsi="Arial" w:cs="Arial"/>
          <w:lang w:eastAsia="ar-SA"/>
        </w:rPr>
        <w:t xml:space="preserve"> </w:t>
      </w:r>
      <w:r w:rsidR="00B2367F" w:rsidRPr="00120FC7">
        <w:rPr>
          <w:rFonts w:ascii="Arial" w:eastAsia="Times New Roman" w:hAnsi="Arial" w:cs="Arial"/>
          <w:lang w:eastAsia="ar-SA"/>
        </w:rPr>
        <w:t>5</w:t>
      </w:r>
      <w:r w:rsidR="000E3288">
        <w:rPr>
          <w:rFonts w:ascii="Arial" w:eastAsia="Times New Roman" w:hAnsi="Arial" w:cs="Arial"/>
          <w:lang w:eastAsia="ar-SA"/>
        </w:rPr>
        <w:t>9</w:t>
      </w:r>
      <w:r w:rsidR="00B2367F" w:rsidRPr="00120FC7">
        <w:rPr>
          <w:rFonts w:ascii="Arial" w:eastAsia="Times New Roman" w:hAnsi="Arial" w:cs="Arial"/>
          <w:lang w:eastAsia="ar-SA"/>
        </w:rPr>
        <w:t>0 0</w:t>
      </w:r>
      <w:r w:rsidR="000E3288">
        <w:rPr>
          <w:rFonts w:ascii="Arial" w:eastAsia="Times New Roman" w:hAnsi="Arial" w:cs="Arial"/>
          <w:lang w:eastAsia="ar-SA"/>
        </w:rPr>
        <w:t>1</w:t>
      </w:r>
      <w:r w:rsidR="00B2367F" w:rsidRPr="00120FC7">
        <w:rPr>
          <w:rFonts w:ascii="Arial" w:eastAsia="Times New Roman" w:hAnsi="Arial" w:cs="Arial"/>
          <w:lang w:eastAsia="ar-SA"/>
        </w:rPr>
        <w:t>2,00 </w:t>
      </w:r>
      <w:bookmarkEnd w:id="6"/>
      <w:r w:rsidR="00B2367F" w:rsidRPr="00120FC7">
        <w:rPr>
          <w:rFonts w:ascii="Arial" w:eastAsia="Times New Roman" w:hAnsi="Arial" w:cs="Arial"/>
          <w:lang w:eastAsia="ar-SA"/>
        </w:rPr>
        <w:t>zł.</w:t>
      </w:r>
    </w:p>
    <w:p w14:paraId="52FCD692" w14:textId="3F57F879" w:rsidR="00B2367F" w:rsidRPr="005F3BC2" w:rsidRDefault="00B2367F" w:rsidP="00B2367F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F3BC2">
        <w:rPr>
          <w:rFonts w:ascii="Arial" w:eastAsia="Times New Roman" w:hAnsi="Arial" w:cs="Arial"/>
          <w:lang w:eastAsia="ar-SA"/>
        </w:rPr>
        <w:t>2.</w:t>
      </w:r>
      <w:r w:rsidRPr="005F3BC2">
        <w:rPr>
          <w:rFonts w:ascii="Arial" w:eastAsia="Times New Roman" w:hAnsi="Arial" w:cs="Arial"/>
          <w:lang w:eastAsia="ar-SA"/>
        </w:rPr>
        <w:tab/>
        <w:t>Z</w:t>
      </w:r>
      <w:r>
        <w:rPr>
          <w:rFonts w:ascii="Arial" w:eastAsia="Times New Roman" w:hAnsi="Arial" w:cs="Arial"/>
          <w:lang w:eastAsia="ar-SA"/>
        </w:rPr>
        <w:t xml:space="preserve">większa </w:t>
      </w:r>
      <w:r w:rsidRPr="005F3BC2">
        <w:rPr>
          <w:rFonts w:ascii="Arial" w:eastAsia="Times New Roman" w:hAnsi="Arial" w:cs="Arial"/>
          <w:lang w:eastAsia="ar-SA"/>
        </w:rPr>
        <w:t xml:space="preserve">się przychody budżetu o kwotę o </w:t>
      </w:r>
      <w:r>
        <w:rPr>
          <w:rFonts w:ascii="Arial" w:eastAsia="Times New Roman" w:hAnsi="Arial" w:cs="Arial"/>
          <w:lang w:eastAsia="ar-SA"/>
        </w:rPr>
        <w:t>3</w:t>
      </w:r>
      <w:r w:rsidR="007D1CFF">
        <w:rPr>
          <w:rFonts w:ascii="Arial" w:eastAsia="Times New Roman" w:hAnsi="Arial" w:cs="Arial"/>
          <w:lang w:eastAsia="ar-SA"/>
        </w:rPr>
        <w:t>6</w:t>
      </w:r>
      <w:r>
        <w:rPr>
          <w:rFonts w:ascii="Arial" w:eastAsia="Times New Roman" w:hAnsi="Arial" w:cs="Arial"/>
          <w:lang w:eastAsia="ar-SA"/>
        </w:rPr>
        <w:t>5 000,00</w:t>
      </w:r>
      <w:r w:rsidRPr="00195282">
        <w:rPr>
          <w:rFonts w:ascii="Arial" w:eastAsia="Times New Roman" w:hAnsi="Arial" w:cs="Arial"/>
          <w:lang w:eastAsia="ar-SA"/>
        </w:rPr>
        <w:t xml:space="preserve"> </w:t>
      </w:r>
      <w:r w:rsidRPr="005F3BC2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,  w tym:</w:t>
      </w:r>
    </w:p>
    <w:p w14:paraId="1996F0AC" w14:textId="4B8DCAB8" w:rsidR="00B2367F" w:rsidRDefault="00B2367F" w:rsidP="00120FC7">
      <w:pPr>
        <w:widowControl w:val="0"/>
        <w:suppressAutoHyphens/>
        <w:spacing w:after="0" w:line="360" w:lineRule="auto"/>
        <w:ind w:left="1410" w:hanging="70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  <w:t xml:space="preserve">zwiększa się </w:t>
      </w:r>
      <w:r w:rsidRPr="005F3BC2">
        <w:rPr>
          <w:rFonts w:ascii="Arial" w:eastAsia="Times New Roman" w:hAnsi="Arial" w:cs="Arial"/>
          <w:lang w:eastAsia="ar-SA"/>
        </w:rPr>
        <w:t xml:space="preserve">przychody budżetu z tytułu </w:t>
      </w:r>
      <w:r w:rsidRPr="00007C03">
        <w:rPr>
          <w:rFonts w:ascii="Arial" w:eastAsia="Times New Roman" w:hAnsi="Arial" w:cs="Arial"/>
          <w:lang w:eastAsia="ar-SA"/>
        </w:rPr>
        <w:t>§ 9</w:t>
      </w:r>
      <w:r>
        <w:rPr>
          <w:rFonts w:ascii="Arial" w:eastAsia="Times New Roman" w:hAnsi="Arial" w:cs="Arial"/>
          <w:lang w:eastAsia="ar-SA"/>
        </w:rPr>
        <w:t xml:space="preserve">50 </w:t>
      </w:r>
      <w:r w:rsidRPr="00007C03">
        <w:rPr>
          <w:rFonts w:ascii="Arial" w:eastAsia="Times New Roman" w:hAnsi="Arial" w:cs="Arial"/>
          <w:lang w:eastAsia="ar-SA"/>
        </w:rPr>
        <w:t>Wolne środki, o których mowa w</w:t>
      </w:r>
      <w:r w:rsidR="00120FC7">
        <w:rPr>
          <w:rFonts w:ascii="Arial" w:eastAsia="Times New Roman" w:hAnsi="Arial" w:cs="Arial"/>
          <w:lang w:eastAsia="ar-SA"/>
        </w:rPr>
        <w:t> </w:t>
      </w:r>
      <w:r w:rsidRPr="00007C03">
        <w:rPr>
          <w:rFonts w:ascii="Arial" w:eastAsia="Times New Roman" w:hAnsi="Arial" w:cs="Arial"/>
          <w:lang w:eastAsia="ar-SA"/>
        </w:rPr>
        <w:t>art. 217 ust. 2 pkt 6 ustawy</w:t>
      </w:r>
      <w:r w:rsidRPr="00007C03">
        <w:t xml:space="preserve"> </w:t>
      </w:r>
      <w:r w:rsidRPr="00007C03">
        <w:rPr>
          <w:rFonts w:ascii="Arial" w:eastAsia="Times New Roman" w:hAnsi="Arial" w:cs="Arial"/>
          <w:lang w:eastAsia="ar-SA"/>
        </w:rPr>
        <w:t xml:space="preserve">o kwotę </w:t>
      </w:r>
      <w:r>
        <w:rPr>
          <w:rFonts w:ascii="Arial" w:eastAsia="Times New Roman" w:hAnsi="Arial" w:cs="Arial"/>
          <w:lang w:eastAsia="ar-SA"/>
        </w:rPr>
        <w:t>3</w:t>
      </w:r>
      <w:r w:rsidR="007D1CFF">
        <w:rPr>
          <w:rFonts w:ascii="Arial" w:eastAsia="Times New Roman" w:hAnsi="Arial" w:cs="Arial"/>
          <w:lang w:eastAsia="ar-SA"/>
        </w:rPr>
        <w:t>6</w:t>
      </w:r>
      <w:r>
        <w:rPr>
          <w:rFonts w:ascii="Arial" w:eastAsia="Times New Roman" w:hAnsi="Arial" w:cs="Arial"/>
          <w:lang w:eastAsia="ar-SA"/>
        </w:rPr>
        <w:t>5 0000,00</w:t>
      </w:r>
      <w:r w:rsidRPr="00AD5FC5">
        <w:rPr>
          <w:rFonts w:ascii="Arial" w:eastAsia="Times New Roman" w:hAnsi="Arial" w:cs="Arial"/>
          <w:lang w:eastAsia="ar-SA"/>
        </w:rPr>
        <w:t xml:space="preserve"> zł,</w:t>
      </w:r>
      <w:r w:rsidR="00120FC7">
        <w:rPr>
          <w:rFonts w:ascii="Arial" w:eastAsia="Times New Roman" w:hAnsi="Arial" w:cs="Arial"/>
          <w:lang w:eastAsia="ar-SA"/>
        </w:rPr>
        <w:t xml:space="preserve"> </w:t>
      </w:r>
      <w:r w:rsidRPr="00007C03">
        <w:rPr>
          <w:rFonts w:ascii="Arial" w:eastAsia="Times New Roman" w:hAnsi="Arial" w:cs="Arial"/>
          <w:lang w:eastAsia="ar-SA"/>
        </w:rPr>
        <w:t xml:space="preserve">tj. do kwoty </w:t>
      </w:r>
      <w:r>
        <w:rPr>
          <w:rFonts w:ascii="Arial" w:eastAsia="Times New Roman" w:hAnsi="Arial" w:cs="Arial"/>
          <w:lang w:eastAsia="ar-SA"/>
        </w:rPr>
        <w:t>5</w:t>
      </w:r>
      <w:r w:rsidR="000E3288">
        <w:rPr>
          <w:rFonts w:ascii="Arial" w:eastAsia="Times New Roman" w:hAnsi="Arial" w:cs="Arial"/>
          <w:lang w:eastAsia="ar-SA"/>
        </w:rPr>
        <w:t>9</w:t>
      </w:r>
      <w:r>
        <w:rPr>
          <w:rFonts w:ascii="Arial" w:eastAsia="Times New Roman" w:hAnsi="Arial" w:cs="Arial"/>
          <w:lang w:eastAsia="ar-SA"/>
        </w:rPr>
        <w:t>0 0</w:t>
      </w:r>
      <w:r w:rsidR="000E3288">
        <w:rPr>
          <w:rFonts w:ascii="Arial" w:eastAsia="Times New Roman" w:hAnsi="Arial" w:cs="Arial"/>
          <w:lang w:eastAsia="ar-SA"/>
        </w:rPr>
        <w:t>1</w:t>
      </w:r>
      <w:r>
        <w:rPr>
          <w:rFonts w:ascii="Arial" w:eastAsia="Times New Roman" w:hAnsi="Arial" w:cs="Arial"/>
          <w:lang w:eastAsia="ar-SA"/>
        </w:rPr>
        <w:t>2,00</w:t>
      </w:r>
      <w:r w:rsidR="00120FC7">
        <w:rPr>
          <w:rFonts w:ascii="Arial" w:eastAsia="Times New Roman" w:hAnsi="Arial" w:cs="Arial"/>
          <w:lang w:eastAsia="ar-SA"/>
        </w:rPr>
        <w:t> </w:t>
      </w:r>
      <w:r w:rsidRPr="00007C03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.</w:t>
      </w:r>
    </w:p>
    <w:p w14:paraId="4E9BC36F" w14:textId="77777777" w:rsidR="00B2367F" w:rsidRDefault="00B2367F" w:rsidP="00120FC7">
      <w:pPr>
        <w:widowControl w:val="0"/>
        <w:suppressAutoHyphens/>
        <w:spacing w:after="0" w:line="360" w:lineRule="auto"/>
        <w:ind w:left="70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  <w:t>pozostałe przychody nie ulegają zmianie.</w:t>
      </w:r>
    </w:p>
    <w:p w14:paraId="60740918" w14:textId="77777777" w:rsidR="007D1CFF" w:rsidRDefault="007D1CFF" w:rsidP="00D179B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165670B5" w14:textId="105D257E" w:rsidR="00D179BC" w:rsidRDefault="007D1CFF" w:rsidP="00D179B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1CFF">
        <w:rPr>
          <w:rFonts w:ascii="Arial" w:eastAsia="Times New Roman" w:hAnsi="Arial" w:cs="Arial"/>
          <w:bCs/>
          <w:snapToGrid w:val="0"/>
          <w:lang w:eastAsia="ar-SA"/>
        </w:rPr>
        <w:t>§ 3</w:t>
      </w:r>
    </w:p>
    <w:p w14:paraId="76E60EAF" w14:textId="77777777" w:rsidR="0000797D" w:rsidRPr="00B86303" w:rsidRDefault="0000797D" w:rsidP="0000797D">
      <w:pPr>
        <w:widowControl w:val="0"/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B86303">
        <w:rPr>
          <w:rFonts w:ascii="Arial" w:eastAsia="Times New Roman" w:hAnsi="Arial" w:cs="Arial"/>
          <w:color w:val="000000" w:themeColor="text1"/>
          <w:lang w:eastAsia="ar-SA"/>
        </w:rPr>
        <w:t>Dokonuje się zmiany planowanych kwot dotacji w następujący sposób:</w:t>
      </w:r>
    </w:p>
    <w:p w14:paraId="72CE41C3" w14:textId="77777777" w:rsidR="0000797D" w:rsidRPr="00B86303" w:rsidRDefault="0000797D" w:rsidP="0000797D">
      <w:pPr>
        <w:widowControl w:val="0"/>
        <w:autoSpaceDE w:val="0"/>
        <w:autoSpaceDN w:val="0"/>
        <w:spacing w:after="0" w:line="120" w:lineRule="atLeast"/>
        <w:jc w:val="both"/>
        <w:rPr>
          <w:rFonts w:ascii="Arial" w:eastAsia="Times New Roman" w:hAnsi="Arial" w:cs="Arial"/>
          <w:lang w:eastAsia="pl-PL"/>
        </w:rPr>
      </w:pPr>
    </w:p>
    <w:p w14:paraId="6DBDDAAF" w14:textId="77777777" w:rsidR="0000797D" w:rsidRPr="00B86303" w:rsidRDefault="0000797D" w:rsidP="0000797D">
      <w:pPr>
        <w:widowControl w:val="0"/>
        <w:autoSpaceDE w:val="0"/>
        <w:autoSpaceDN w:val="0"/>
        <w:spacing w:after="0" w:line="120" w:lineRule="atLeast"/>
        <w:jc w:val="both"/>
        <w:rPr>
          <w:rFonts w:ascii="Arial" w:eastAsia="Times New Roman" w:hAnsi="Arial" w:cs="Arial"/>
          <w:lang w:eastAsia="pl-PL"/>
        </w:rPr>
      </w:pPr>
      <w:r w:rsidRPr="00B86303">
        <w:rPr>
          <w:rFonts w:ascii="Arial" w:eastAsia="Times New Roman" w:hAnsi="Arial" w:cs="Arial"/>
          <w:lang w:eastAsia="pl-PL"/>
        </w:rPr>
        <w:t>- zwiększenia</w:t>
      </w:r>
    </w:p>
    <w:p w14:paraId="452D3FAD" w14:textId="77777777" w:rsidR="0000797D" w:rsidRPr="00B86303" w:rsidRDefault="0000797D" w:rsidP="0000797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6303">
        <w:rPr>
          <w:rFonts w:ascii="Arial" w:eastAsia="Times New Roman" w:hAnsi="Arial" w:cs="Arial"/>
          <w:lang w:eastAsia="pl-PL"/>
        </w:rPr>
        <w:t>I. ZESTAWIENIE DOTACJI DLA JEDNOSTEK SEKTORA FINANSÓW PUBLICZNYCH UDZIELANYCH Z BUDŻETU GMINY</w:t>
      </w:r>
    </w:p>
    <w:p w14:paraId="73F0B825" w14:textId="77777777" w:rsidR="0000797D" w:rsidRPr="00B86303" w:rsidRDefault="0000797D" w:rsidP="0000797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1980"/>
        <w:gridCol w:w="1389"/>
        <w:gridCol w:w="3430"/>
        <w:gridCol w:w="2410"/>
      </w:tblGrid>
      <w:tr w:rsidR="0000797D" w:rsidRPr="00B86303" w14:paraId="3CCB4472" w14:textId="77777777" w:rsidTr="007D1CFF">
        <w:trPr>
          <w:trHeight w:val="8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55DA6" w14:textId="77777777" w:rsidR="0000797D" w:rsidRPr="00B86303" w:rsidRDefault="0000797D" w:rsidP="00857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6303">
              <w:rPr>
                <w:rFonts w:ascii="Arial" w:eastAsia="Times New Roman" w:hAnsi="Arial" w:cs="Arial"/>
                <w:lang w:eastAsia="pl-PL"/>
              </w:rPr>
              <w:lastRenderedPageBreak/>
              <w:t>Podmiot</w:t>
            </w:r>
          </w:p>
          <w:p w14:paraId="38768D09" w14:textId="77777777" w:rsidR="0000797D" w:rsidRPr="00B86303" w:rsidRDefault="0000797D" w:rsidP="00857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6303">
              <w:rPr>
                <w:rFonts w:ascii="Arial" w:eastAsia="Times New Roman" w:hAnsi="Arial" w:cs="Arial"/>
                <w:lang w:eastAsia="pl-PL"/>
              </w:rPr>
              <w:t xml:space="preserve">otrzymujący    </w:t>
            </w:r>
          </w:p>
          <w:p w14:paraId="370D631E" w14:textId="77777777" w:rsidR="0000797D" w:rsidRPr="00B86303" w:rsidRDefault="0000797D" w:rsidP="00857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6303">
              <w:rPr>
                <w:rFonts w:ascii="Arial" w:eastAsia="Times New Roman" w:hAnsi="Arial" w:cs="Arial"/>
                <w:lang w:eastAsia="pl-PL"/>
              </w:rPr>
              <w:t>dotację</w:t>
            </w:r>
          </w:p>
          <w:p w14:paraId="17A04F5E" w14:textId="77777777" w:rsidR="0000797D" w:rsidRPr="00B86303" w:rsidRDefault="0000797D" w:rsidP="00857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177FA" w14:textId="77777777" w:rsidR="0000797D" w:rsidRPr="00B86303" w:rsidRDefault="0000797D" w:rsidP="00857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6303">
              <w:rPr>
                <w:rFonts w:ascii="Arial" w:eastAsia="Times New Roman" w:hAnsi="Arial" w:cs="Arial"/>
                <w:lang w:eastAsia="pl-PL"/>
              </w:rPr>
              <w:t>Kwota dotacji</w:t>
            </w:r>
          </w:p>
          <w:p w14:paraId="45349FD1" w14:textId="77777777" w:rsidR="0000797D" w:rsidRPr="00B86303" w:rsidRDefault="0000797D" w:rsidP="00857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6303">
              <w:rPr>
                <w:rFonts w:ascii="Arial" w:eastAsia="Times New Roman" w:hAnsi="Arial" w:cs="Arial"/>
                <w:lang w:eastAsia="pl-PL"/>
              </w:rPr>
              <w:t>w zł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3E148" w14:textId="77777777" w:rsidR="0000797D" w:rsidRPr="00B86303" w:rsidRDefault="0000797D" w:rsidP="00857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6303">
              <w:rPr>
                <w:rFonts w:ascii="Arial" w:eastAsia="Times New Roman" w:hAnsi="Arial" w:cs="Arial"/>
                <w:lang w:eastAsia="pl-PL"/>
              </w:rPr>
              <w:t>Zadanie realizowane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63E27" w14:textId="77777777" w:rsidR="0000797D" w:rsidRPr="00B86303" w:rsidRDefault="0000797D" w:rsidP="00857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6303">
              <w:rPr>
                <w:rFonts w:ascii="Arial" w:eastAsia="Times New Roman" w:hAnsi="Arial" w:cs="Arial"/>
                <w:lang w:eastAsia="pl-PL"/>
              </w:rPr>
              <w:t>Rodzaj dotacji</w:t>
            </w:r>
          </w:p>
        </w:tc>
      </w:tr>
      <w:tr w:rsidR="0000797D" w:rsidRPr="00B86303" w14:paraId="12A73C37" w14:textId="77777777" w:rsidTr="007D1CFF">
        <w:trPr>
          <w:trHeight w:val="2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A0EE" w14:textId="77777777" w:rsidR="0000797D" w:rsidRPr="00B86303" w:rsidRDefault="0000797D" w:rsidP="00857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1836">
              <w:rPr>
                <w:rFonts w:ascii="Arial" w:hAnsi="Arial" w:cs="Arial"/>
              </w:rPr>
              <w:t>Bieszczadzki Dom Kultury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EE3AA4B" w14:textId="77777777" w:rsidR="0000797D" w:rsidRPr="00B86303" w:rsidRDefault="0000797D" w:rsidP="008578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Theme="minorEastAsia" w:hAnsi="Arial" w:cs="Arial"/>
                <w:lang w:val="en-US"/>
              </w:rPr>
              <w:t>315</w:t>
            </w:r>
            <w:r w:rsidRPr="00941836">
              <w:rPr>
                <w:rFonts w:ascii="Arial" w:eastAsiaTheme="minorEastAsia" w:hAnsi="Arial" w:cs="Arial"/>
                <w:lang w:val="en-US"/>
              </w:rPr>
              <w:t> 000,00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DBD" w14:textId="17220D19" w:rsidR="0000797D" w:rsidRPr="00B86303" w:rsidRDefault="0000797D" w:rsidP="007D1CF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Koszty</w:t>
            </w:r>
            <w:proofErr w:type="spellEnd"/>
            <w:r w:rsidRPr="0094183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bieżacej</w:t>
            </w:r>
            <w:proofErr w:type="spellEnd"/>
            <w:r w:rsidRPr="0094183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działalności</w:t>
            </w:r>
            <w:proofErr w:type="spellEnd"/>
            <w:r w:rsidRPr="0094183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instytucji</w:t>
            </w:r>
            <w:proofErr w:type="spellEnd"/>
            <w:r w:rsidRPr="0094183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kultury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6911" w14:textId="77777777" w:rsidR="0000797D" w:rsidRPr="00941836" w:rsidRDefault="0000797D" w:rsidP="0085787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41836">
              <w:rPr>
                <w:rFonts w:ascii="Arial" w:hAnsi="Arial" w:cs="Arial"/>
              </w:rPr>
              <w:t>dotacja podmiotowa</w:t>
            </w:r>
          </w:p>
          <w:p w14:paraId="16388DDE" w14:textId="77777777" w:rsidR="0000797D" w:rsidRPr="00B86303" w:rsidRDefault="0000797D" w:rsidP="00857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1836">
              <w:rPr>
                <w:rFonts w:ascii="Arial" w:hAnsi="Arial" w:cs="Arial"/>
              </w:rPr>
              <w:t>wydatki bieżące</w:t>
            </w:r>
          </w:p>
        </w:tc>
      </w:tr>
    </w:tbl>
    <w:p w14:paraId="01BE6CF9" w14:textId="77777777" w:rsidR="007D1CFF" w:rsidRDefault="007D1CFF" w:rsidP="0000797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71F3F6D0" w14:textId="5E8DD202" w:rsidR="0000797D" w:rsidRPr="007D3372" w:rsidRDefault="0000797D" w:rsidP="0000797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7D1CFF">
        <w:rPr>
          <w:rFonts w:ascii="Arial" w:eastAsia="Times New Roman" w:hAnsi="Arial" w:cs="Arial"/>
          <w:bCs/>
          <w:snapToGrid w:val="0"/>
          <w:lang w:eastAsia="ar-SA"/>
        </w:rPr>
        <w:t>4</w:t>
      </w:r>
    </w:p>
    <w:p w14:paraId="5AE89B83" w14:textId="4095FA47" w:rsidR="00FD015A" w:rsidRDefault="00FD015A" w:rsidP="00FD015A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Upoważnienia zawarte w</w:t>
      </w:r>
      <w:r w:rsidR="00856A5C">
        <w:rPr>
          <w:rFonts w:ascii="Arial" w:hAnsi="Arial" w:cs="Arial"/>
        </w:rPr>
        <w:t xml:space="preserve"> </w:t>
      </w:r>
      <w:r w:rsidR="00856A5C"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856A5C">
        <w:rPr>
          <w:rFonts w:ascii="Arial" w:eastAsia="Times New Roman" w:hAnsi="Arial" w:cs="Arial"/>
          <w:bCs/>
          <w:snapToGrid w:val="0"/>
          <w:lang w:eastAsia="ar-SA"/>
        </w:rPr>
        <w:t>8</w:t>
      </w:r>
      <w:r>
        <w:rPr>
          <w:rFonts w:ascii="Arial" w:hAnsi="Arial" w:cs="Arial"/>
        </w:rPr>
        <w:t xml:space="preserve"> uchwa</w:t>
      </w:r>
      <w:r w:rsidR="00856A5C">
        <w:rPr>
          <w:rFonts w:ascii="Arial" w:hAnsi="Arial" w:cs="Arial"/>
        </w:rPr>
        <w:t>ły</w:t>
      </w:r>
      <w:r>
        <w:rPr>
          <w:rFonts w:ascii="Arial" w:hAnsi="Arial" w:cs="Arial"/>
        </w:rPr>
        <w:t xml:space="preserve"> Nr XCIII/605 Rady Miejskiej w Lesku z dnia 18 stycznia 2024 r. w sprawie uchwalenia budżetu Gminy Lesko na 2024 rok  po zmianie otrzymują brzmienie:</w:t>
      </w:r>
    </w:p>
    <w:p w14:paraId="634F1605" w14:textId="69B4D7CD" w:rsidR="00FD015A" w:rsidRPr="00FD015A" w:rsidRDefault="00FD015A" w:rsidP="00FD015A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06CA1">
        <w:rPr>
          <w:rFonts w:ascii="Arial" w:hAnsi="Arial" w:cs="Arial"/>
        </w:rPr>
        <w:t xml:space="preserve">1. </w:t>
      </w:r>
      <w:r w:rsidRPr="00FD015A">
        <w:rPr>
          <w:rFonts w:ascii="Arial" w:hAnsi="Arial" w:cs="Arial"/>
        </w:rPr>
        <w:t>Upoważnia się Burmistrza Miasta i Gminy do:</w:t>
      </w:r>
    </w:p>
    <w:p w14:paraId="6C0CB4BA" w14:textId="77777777" w:rsidR="00FD015A" w:rsidRPr="00FD015A" w:rsidRDefault="00FD015A" w:rsidP="00FD015A">
      <w:pPr>
        <w:widowControl w:val="0"/>
        <w:numPr>
          <w:ilvl w:val="0"/>
          <w:numId w:val="28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D015A">
        <w:rPr>
          <w:rFonts w:ascii="Arial" w:hAnsi="Arial" w:cs="Arial"/>
        </w:rPr>
        <w:t>dokonywania zmian w budżecie w ramach działów polegających na:</w:t>
      </w:r>
    </w:p>
    <w:p w14:paraId="3E7E2786" w14:textId="77777777" w:rsidR="00FD015A" w:rsidRPr="00FD015A" w:rsidRDefault="00FD015A" w:rsidP="00FD015A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FD015A">
        <w:rPr>
          <w:rFonts w:ascii="Arial" w:hAnsi="Arial" w:cs="Arial"/>
        </w:rPr>
        <w:t>-</w:t>
      </w:r>
      <w:r w:rsidRPr="00FD015A">
        <w:rPr>
          <w:rFonts w:ascii="Arial" w:hAnsi="Arial" w:cs="Arial"/>
        </w:rPr>
        <w:tab/>
        <w:t>przeniesieniu w ramach rozdziałów oraz między rozdziałami planu wydatków</w:t>
      </w:r>
      <w:r w:rsidRPr="00FD015A">
        <w:rPr>
          <w:rFonts w:ascii="Arial" w:hAnsi="Arial" w:cs="Arial"/>
        </w:rPr>
        <w:br/>
        <w:t>przeznaczonych na wynagrodzenia i pochodne od nich naliczane na wszystkie</w:t>
      </w:r>
      <w:r w:rsidRPr="00FD015A">
        <w:rPr>
          <w:rFonts w:ascii="Arial" w:hAnsi="Arial" w:cs="Arial"/>
        </w:rPr>
        <w:br/>
        <w:t xml:space="preserve">wydatki bieżące,  </w:t>
      </w:r>
    </w:p>
    <w:p w14:paraId="08BF2583" w14:textId="77777777" w:rsidR="00FD015A" w:rsidRPr="00FD015A" w:rsidRDefault="00FD015A" w:rsidP="00FD015A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FD015A">
        <w:rPr>
          <w:rFonts w:ascii="Arial" w:hAnsi="Arial" w:cs="Arial"/>
        </w:rPr>
        <w:t>-</w:t>
      </w:r>
      <w:r w:rsidRPr="00FD015A">
        <w:rPr>
          <w:rFonts w:ascii="Arial" w:hAnsi="Arial" w:cs="Arial"/>
        </w:rPr>
        <w:tab/>
        <w:t>przeniesieniu w ramach rozdziałów oraz między rozdziałami planu wydatków</w:t>
      </w:r>
      <w:r w:rsidRPr="00FD015A">
        <w:rPr>
          <w:rFonts w:ascii="Arial" w:hAnsi="Arial" w:cs="Arial"/>
        </w:rPr>
        <w:br/>
        <w:t>bieżących na wydatki przeznaczone na wynagrodzenia i pochodne od nich</w:t>
      </w:r>
      <w:r w:rsidRPr="00FD015A">
        <w:rPr>
          <w:rFonts w:ascii="Arial" w:hAnsi="Arial" w:cs="Arial"/>
        </w:rPr>
        <w:br/>
        <w:t>naliczane,</w:t>
      </w:r>
    </w:p>
    <w:p w14:paraId="280EC04C" w14:textId="77777777" w:rsidR="00FD015A" w:rsidRPr="00FD015A" w:rsidRDefault="00FD015A" w:rsidP="00FD015A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FD015A">
        <w:rPr>
          <w:rFonts w:ascii="Arial" w:hAnsi="Arial" w:cs="Arial"/>
        </w:rPr>
        <w:t>-</w:t>
      </w:r>
      <w:r w:rsidRPr="00FD015A">
        <w:rPr>
          <w:rFonts w:ascii="Arial" w:hAnsi="Arial" w:cs="Arial"/>
        </w:rPr>
        <w:tab/>
        <w:t>przeniesieniu w ramach rozdziałów oraz między rozdziałami planu wydatków</w:t>
      </w:r>
      <w:r w:rsidRPr="00FD015A">
        <w:rPr>
          <w:rFonts w:ascii="Arial" w:hAnsi="Arial" w:cs="Arial"/>
        </w:rPr>
        <w:br/>
        <w:t>bieżących na majątkowe oraz planu wydatków majątkowych na bieżące,</w:t>
      </w:r>
    </w:p>
    <w:p w14:paraId="58F3F5CE" w14:textId="77777777" w:rsidR="00FD015A" w:rsidRPr="00FD015A" w:rsidRDefault="00FD015A" w:rsidP="00FD015A">
      <w:pPr>
        <w:widowControl w:val="0"/>
        <w:tabs>
          <w:tab w:val="left" w:pos="0"/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D015A">
        <w:rPr>
          <w:rFonts w:ascii="Arial" w:hAnsi="Arial" w:cs="Arial"/>
        </w:rPr>
        <w:t>-</w:t>
      </w:r>
      <w:r w:rsidRPr="00FD015A">
        <w:rPr>
          <w:rFonts w:ascii="Arial" w:hAnsi="Arial" w:cs="Arial"/>
        </w:rPr>
        <w:tab/>
        <w:t xml:space="preserve">dokonywania zmian w planie dochodów i wydatków związanych ze: </w:t>
      </w:r>
    </w:p>
    <w:p w14:paraId="2229C3A4" w14:textId="77777777" w:rsidR="00FD015A" w:rsidRPr="00FD015A" w:rsidRDefault="00FD015A" w:rsidP="00FD015A">
      <w:pPr>
        <w:widowControl w:val="0"/>
        <w:tabs>
          <w:tab w:val="left" w:pos="284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FD015A">
        <w:rPr>
          <w:rFonts w:ascii="Arial" w:hAnsi="Arial" w:cs="Arial"/>
        </w:rPr>
        <w:t>a)</w:t>
      </w:r>
      <w:r w:rsidRPr="00FD015A">
        <w:rPr>
          <w:rFonts w:ascii="Arial" w:hAnsi="Arial" w:cs="Arial"/>
        </w:rPr>
        <w:tab/>
        <w:t>zmianą kwot lub uzyskaniem płatności przekazywanych z budżetu środków europejskich o ile zmiany te nie pogorszą wyniku budżetu,</w:t>
      </w:r>
    </w:p>
    <w:p w14:paraId="37434252" w14:textId="77777777" w:rsidR="00FD015A" w:rsidRPr="00FD015A" w:rsidRDefault="00FD015A" w:rsidP="00FD01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FD015A">
        <w:rPr>
          <w:rFonts w:ascii="Arial" w:hAnsi="Arial" w:cs="Arial"/>
        </w:rPr>
        <w:t xml:space="preserve">b) zmianami w realizacji przedsięwzięcia finansowanego  z udziałem środków  europejskich albo środków, o których mowa w art. 5 ust. 1 pkt 3, o ile zmiany te nie pogorszą wyniku budżetu, </w:t>
      </w:r>
    </w:p>
    <w:p w14:paraId="2A54122A" w14:textId="77777777" w:rsidR="00FD015A" w:rsidRPr="00FD015A" w:rsidRDefault="00FD015A" w:rsidP="00FD015A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hanging="76"/>
        <w:jc w:val="both"/>
        <w:rPr>
          <w:rFonts w:ascii="Arial" w:hAnsi="Arial" w:cs="Arial"/>
        </w:rPr>
      </w:pPr>
      <w:r w:rsidRPr="00FD015A">
        <w:rPr>
          <w:rFonts w:ascii="Arial" w:hAnsi="Arial" w:cs="Arial"/>
        </w:rPr>
        <w:t>c) zwrotem płatności otrzymanych z budżetu środków europejskich,</w:t>
      </w:r>
    </w:p>
    <w:p w14:paraId="7649AEF2" w14:textId="77777777" w:rsidR="00FD015A" w:rsidRPr="00FD015A" w:rsidRDefault="00FD015A" w:rsidP="00FD015A">
      <w:pPr>
        <w:widowControl w:val="0"/>
        <w:numPr>
          <w:ilvl w:val="0"/>
          <w:numId w:val="28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D015A">
        <w:rPr>
          <w:rFonts w:ascii="Arial" w:hAnsi="Arial" w:cs="Arial"/>
        </w:rPr>
        <w:t>lokowania wolnych środków budżetowych na rachunkach w innych bankach;</w:t>
      </w:r>
    </w:p>
    <w:p w14:paraId="03C96404" w14:textId="77777777" w:rsidR="00FD015A" w:rsidRPr="00FD015A" w:rsidRDefault="00FD015A" w:rsidP="00FD015A">
      <w:pPr>
        <w:widowControl w:val="0"/>
        <w:numPr>
          <w:ilvl w:val="0"/>
          <w:numId w:val="28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FD015A">
        <w:rPr>
          <w:rFonts w:ascii="Arial" w:hAnsi="Arial" w:cs="Arial"/>
        </w:rPr>
        <w:t>zaciągania kredytów i pożyczek na pokrycie występującego w ciągu roku przejściowego deficytu budżetu w kwocie 4.000.000,00 zł.</w:t>
      </w:r>
    </w:p>
    <w:p w14:paraId="600EA8B8" w14:textId="77777777" w:rsidR="00FD015A" w:rsidRPr="00FD015A" w:rsidRDefault="00FD015A" w:rsidP="00FD015A">
      <w:pPr>
        <w:widowControl w:val="0"/>
        <w:numPr>
          <w:ilvl w:val="0"/>
          <w:numId w:val="28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D015A">
        <w:rPr>
          <w:rFonts w:ascii="Arial" w:hAnsi="Arial" w:cs="Arial"/>
        </w:rPr>
        <w:t>Zaliczenia uzyskanych zwrotów wydatków (w tym zwrot podatku VAT) dokonanych w tym samym roku budżetowym na zmniejszenie wykonania  planowanych wydatków.</w:t>
      </w:r>
    </w:p>
    <w:p w14:paraId="2D6B8EAF" w14:textId="170D296F" w:rsidR="00FD015A" w:rsidRPr="00906CA1" w:rsidRDefault="00FD015A" w:rsidP="00906CA1">
      <w:pPr>
        <w:pStyle w:val="Akapitzlist"/>
        <w:widowControl w:val="0"/>
        <w:numPr>
          <w:ilvl w:val="0"/>
          <w:numId w:val="30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06CA1">
        <w:rPr>
          <w:rFonts w:ascii="Arial" w:hAnsi="Arial" w:cs="Arial"/>
        </w:rPr>
        <w:t>W celu realizacji zadań związanych z pomocą obywatelom Ukrainy w związku z konfliktem zbrojnym na terytorium tego państwa, upoważnia się Burmistrza Miasta i Gminy Lesko do dokonania zmian w planie dochodów i wydatków budżetu jednostki samorządu terytorialnego, w tym dokonywania przeniesień wydatków między działami klasyfikacji budżetowej.”</w:t>
      </w:r>
    </w:p>
    <w:p w14:paraId="5E1D7C66" w14:textId="77777777" w:rsidR="00D179BC" w:rsidRPr="00B86303" w:rsidRDefault="00D179BC" w:rsidP="00D821FB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639D62B8" w14:textId="39E77A9F" w:rsidR="00FE0A13" w:rsidRDefault="00FE0A13" w:rsidP="00FE0A1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lastRenderedPageBreak/>
        <w:t xml:space="preserve">§ </w:t>
      </w:r>
      <w:r w:rsidR="007D1CFF">
        <w:rPr>
          <w:rFonts w:ascii="Arial" w:eastAsia="Times New Roman" w:hAnsi="Arial" w:cs="Arial"/>
          <w:bCs/>
          <w:snapToGrid w:val="0"/>
          <w:lang w:eastAsia="ar-SA"/>
        </w:rPr>
        <w:t>5</w:t>
      </w:r>
    </w:p>
    <w:p w14:paraId="22E444E3" w14:textId="4400A73C" w:rsidR="003D0768" w:rsidRPr="003D0768" w:rsidRDefault="003D0768" w:rsidP="00453F5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453F5D">
        <w:rPr>
          <w:rFonts w:ascii="Arial" w:eastAsia="Times New Roman" w:hAnsi="Arial" w:cs="Arial"/>
          <w:bCs/>
          <w:snapToGrid w:val="0"/>
          <w:lang w:eastAsia="ar-SA"/>
        </w:rPr>
        <w:t xml:space="preserve">Dokonuje się zmiany limitów zobowiązań zawartych w § 2 Uchwały </w:t>
      </w:r>
      <w:r w:rsidRPr="00453F5D">
        <w:rPr>
          <w:rFonts w:ascii="Arial" w:hAnsi="Arial" w:cs="Arial"/>
        </w:rPr>
        <w:t>Nr XCIII/605 Rady Miejskiej w Lesku z dnia 18 stycznia 2024 r. w sprawie uchwalenia budżetu Gminy Lesko na 2024 rok</w:t>
      </w:r>
      <w:r w:rsidR="00453F5D">
        <w:rPr>
          <w:rFonts w:ascii="Arial" w:hAnsi="Arial" w:cs="Arial"/>
        </w:rPr>
        <w:t>, w ten sposób, że:</w:t>
      </w:r>
      <w:r w:rsidR="0051203D">
        <w:rPr>
          <w:rFonts w:ascii="Arial" w:hAnsi="Arial" w:cs="Arial"/>
        </w:rPr>
        <w:t xml:space="preserve"> </w:t>
      </w:r>
      <w:r w:rsidR="00453F5D">
        <w:rPr>
          <w:rFonts w:ascii="Arial" w:hAnsi="Arial" w:cs="Arial"/>
        </w:rPr>
        <w:t>l</w:t>
      </w:r>
      <w:r>
        <w:rPr>
          <w:rFonts w:ascii="Arial" w:eastAsia="Times New Roman" w:hAnsi="Arial" w:cs="Arial"/>
          <w:lang w:eastAsia="ar-SA"/>
        </w:rPr>
        <w:t>imit zobowiązań po zmianie otrzymują brzmienie:</w:t>
      </w:r>
    </w:p>
    <w:p w14:paraId="4C0DF1B5" w14:textId="73FC2D50" w:rsidR="003D0768" w:rsidRPr="001A0935" w:rsidRDefault="003D0768" w:rsidP="003D07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1A0935">
        <w:rPr>
          <w:rFonts w:ascii="Arial" w:hAnsi="Arial" w:cs="Arial"/>
        </w:rPr>
        <w:t>Określa się limity zobowiązań z tytułu zaciąganych kredytów, pożyczek, z tego:</w:t>
      </w:r>
    </w:p>
    <w:p w14:paraId="4DFE83BF" w14:textId="77777777" w:rsidR="003D0768" w:rsidRPr="001A0935" w:rsidRDefault="003D0768" w:rsidP="003D07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</w:p>
    <w:p w14:paraId="38110BCE" w14:textId="77777777" w:rsidR="003D0768" w:rsidRPr="001A0935" w:rsidRDefault="003D0768" w:rsidP="003D0768">
      <w:pPr>
        <w:widowControl w:val="0"/>
        <w:numPr>
          <w:ilvl w:val="0"/>
          <w:numId w:val="3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na pokrycie występującego w ciągu roku przejściowego deficytu budżetu </w:t>
      </w:r>
    </w:p>
    <w:p w14:paraId="00FEBA60" w14:textId="77777777" w:rsidR="003D0768" w:rsidRPr="001A0935" w:rsidRDefault="003D0768" w:rsidP="003D0768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360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w kwocie </w:t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  <w:t xml:space="preserve">     4 000.000,00 zł;</w:t>
      </w:r>
    </w:p>
    <w:p w14:paraId="4740B4DD" w14:textId="77777777" w:rsidR="003D0768" w:rsidRPr="001A0935" w:rsidRDefault="003D0768" w:rsidP="003D07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</w:p>
    <w:p w14:paraId="186760C6" w14:textId="77777777" w:rsidR="003D0768" w:rsidRPr="001A0935" w:rsidRDefault="003D0768" w:rsidP="003D0768">
      <w:pPr>
        <w:widowControl w:val="0"/>
        <w:numPr>
          <w:ilvl w:val="0"/>
          <w:numId w:val="3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>na pokrycie planowanego deficytu budżetu w kwocie</w:t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  <w:t xml:space="preserve">   10 500 000,00 zł;</w:t>
      </w:r>
    </w:p>
    <w:p w14:paraId="50F84CBE" w14:textId="77777777" w:rsidR="003D0768" w:rsidRPr="001A0935" w:rsidRDefault="003D0768" w:rsidP="003D0768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</w:p>
    <w:p w14:paraId="60A4F36E" w14:textId="53363555" w:rsidR="003D0768" w:rsidRPr="001A0935" w:rsidRDefault="003D0768" w:rsidP="003D0768">
      <w:pPr>
        <w:widowControl w:val="0"/>
        <w:numPr>
          <w:ilvl w:val="0"/>
          <w:numId w:val="3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na spłatę wcześniej zaciągniętych pożyczek i kredytów w kwocie </w:t>
      </w:r>
      <w:r w:rsidRPr="001A0935">
        <w:rPr>
          <w:rFonts w:ascii="Arial" w:hAnsi="Arial" w:cs="Arial"/>
        </w:rPr>
        <w:tab/>
        <w:t xml:space="preserve">     1 500.000,00 zł.</w:t>
      </w:r>
      <w:r>
        <w:rPr>
          <w:rFonts w:ascii="Arial" w:hAnsi="Arial" w:cs="Arial"/>
        </w:rPr>
        <w:t>”</w:t>
      </w:r>
    </w:p>
    <w:p w14:paraId="219F0908" w14:textId="77777777" w:rsidR="003D0768" w:rsidRPr="003D0768" w:rsidRDefault="003D0768" w:rsidP="003D0768">
      <w:pPr>
        <w:pStyle w:val="Akapitzlist"/>
        <w:widowControl w:val="0"/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77713646" w14:textId="77777777" w:rsidR="003D0768" w:rsidRPr="007D3372" w:rsidRDefault="003D0768" w:rsidP="003D076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6</w:t>
      </w:r>
    </w:p>
    <w:p w14:paraId="7D7CC0E8" w14:textId="6D2A4395" w:rsidR="00D821FB" w:rsidRPr="003D0768" w:rsidRDefault="00D821FB" w:rsidP="003D0768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3D0768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36017B7E" w14:textId="77777777" w:rsidR="00D821FB" w:rsidRPr="007D3372" w:rsidRDefault="00D821FB" w:rsidP="00D821F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bookmarkStart w:id="7" w:name="_Hlk508694752"/>
    </w:p>
    <w:bookmarkEnd w:id="7"/>
    <w:p w14:paraId="269A7ADC" w14:textId="162AE588" w:rsidR="005F3916" w:rsidRPr="007D3372" w:rsidRDefault="005F3916" w:rsidP="005F391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3D0768">
        <w:rPr>
          <w:rFonts w:ascii="Arial" w:eastAsia="Times New Roman" w:hAnsi="Arial" w:cs="Arial"/>
          <w:bCs/>
          <w:snapToGrid w:val="0"/>
          <w:lang w:eastAsia="ar-SA"/>
        </w:rPr>
        <w:t>7</w:t>
      </w:r>
    </w:p>
    <w:bookmarkEnd w:id="1"/>
    <w:p w14:paraId="28BF3882" w14:textId="3779FD40" w:rsidR="004A5DD8" w:rsidRPr="007D3372" w:rsidRDefault="0028184B" w:rsidP="00D87750">
      <w:pPr>
        <w:suppressAutoHyphens/>
        <w:spacing w:after="0" w:line="360" w:lineRule="auto"/>
        <w:rPr>
          <w:rFonts w:ascii="Arial" w:hAnsi="Arial" w:cs="Arial"/>
        </w:rPr>
      </w:pPr>
      <w:r w:rsidRPr="007D3372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sectPr w:rsidR="004A5DD8" w:rsidRPr="007D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9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83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86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90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93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97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01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104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108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15"/>
    <w:multiLevelType w:val="multilevel"/>
    <w:tmpl w:val="7304012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05D14952"/>
    <w:multiLevelType w:val="hybridMultilevel"/>
    <w:tmpl w:val="D948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646A"/>
    <w:multiLevelType w:val="hybridMultilevel"/>
    <w:tmpl w:val="75ACDCE4"/>
    <w:lvl w:ilvl="0" w:tplc="0415000F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5914"/>
    <w:multiLevelType w:val="hybridMultilevel"/>
    <w:tmpl w:val="9CF4B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01B50"/>
    <w:multiLevelType w:val="hybridMultilevel"/>
    <w:tmpl w:val="20D4B01C"/>
    <w:lvl w:ilvl="0" w:tplc="88CA48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0D16"/>
    <w:multiLevelType w:val="hybridMultilevel"/>
    <w:tmpl w:val="A24226AA"/>
    <w:lvl w:ilvl="0" w:tplc="D4AE9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kern w:val="24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143E"/>
    <w:multiLevelType w:val="hybridMultilevel"/>
    <w:tmpl w:val="EC38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85A"/>
    <w:multiLevelType w:val="hybridMultilevel"/>
    <w:tmpl w:val="7E18E116"/>
    <w:lvl w:ilvl="0" w:tplc="3B6CF0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326333"/>
    <w:multiLevelType w:val="hybridMultilevel"/>
    <w:tmpl w:val="0F687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2027"/>
    <w:multiLevelType w:val="hybridMultilevel"/>
    <w:tmpl w:val="78B2DA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DC2"/>
    <w:multiLevelType w:val="hybridMultilevel"/>
    <w:tmpl w:val="1AB2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1F4D"/>
    <w:multiLevelType w:val="hybridMultilevel"/>
    <w:tmpl w:val="21F6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9"/>
    <w:multiLevelType w:val="hybridMultilevel"/>
    <w:tmpl w:val="120A7328"/>
    <w:lvl w:ilvl="0" w:tplc="5FDCEEC2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A1E28"/>
    <w:multiLevelType w:val="hybridMultilevel"/>
    <w:tmpl w:val="7D8850EC"/>
    <w:lvl w:ilvl="0" w:tplc="73587A84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51D2"/>
    <w:multiLevelType w:val="hybridMultilevel"/>
    <w:tmpl w:val="681A324C"/>
    <w:lvl w:ilvl="0" w:tplc="A7F6F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44ADA"/>
    <w:multiLevelType w:val="hybridMultilevel"/>
    <w:tmpl w:val="78B2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C27AC"/>
    <w:multiLevelType w:val="hybridMultilevel"/>
    <w:tmpl w:val="61521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39F0"/>
    <w:multiLevelType w:val="hybridMultilevel"/>
    <w:tmpl w:val="5DD2AAE6"/>
    <w:lvl w:ilvl="0" w:tplc="A294B7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D333C97"/>
    <w:multiLevelType w:val="hybridMultilevel"/>
    <w:tmpl w:val="AA00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67E0E"/>
    <w:multiLevelType w:val="hybridMultilevel"/>
    <w:tmpl w:val="F3186572"/>
    <w:lvl w:ilvl="0" w:tplc="DBF288F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96557"/>
    <w:multiLevelType w:val="hybridMultilevel"/>
    <w:tmpl w:val="887C8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0563B"/>
    <w:multiLevelType w:val="hybridMultilevel"/>
    <w:tmpl w:val="5AC82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27533"/>
    <w:multiLevelType w:val="hybridMultilevel"/>
    <w:tmpl w:val="1B4A35CC"/>
    <w:lvl w:ilvl="0" w:tplc="E554465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02780"/>
    <w:multiLevelType w:val="hybridMultilevel"/>
    <w:tmpl w:val="0CEC111C"/>
    <w:lvl w:ilvl="0" w:tplc="6A76B4D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30D0B"/>
    <w:multiLevelType w:val="hybridMultilevel"/>
    <w:tmpl w:val="DA384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23778"/>
    <w:multiLevelType w:val="hybridMultilevel"/>
    <w:tmpl w:val="8A9AC5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56F3F"/>
    <w:multiLevelType w:val="hybridMultilevel"/>
    <w:tmpl w:val="260C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15"/>
  </w:num>
  <w:num w:numId="8">
    <w:abstractNumId w:val="31"/>
  </w:num>
  <w:num w:numId="9">
    <w:abstractNumId w:val="24"/>
  </w:num>
  <w:num w:numId="10">
    <w:abstractNumId w:val="16"/>
  </w:num>
  <w:num w:numId="11">
    <w:abstractNumId w:val="18"/>
  </w:num>
  <w:num w:numId="12">
    <w:abstractNumId w:val="27"/>
  </w:num>
  <w:num w:numId="13">
    <w:abstractNumId w:val="8"/>
  </w:num>
  <w:num w:numId="14">
    <w:abstractNumId w:val="19"/>
  </w:num>
  <w:num w:numId="15">
    <w:abstractNumId w:val="6"/>
  </w:num>
  <w:num w:numId="16">
    <w:abstractNumId w:val="5"/>
  </w:num>
  <w:num w:numId="17">
    <w:abstractNumId w:val="12"/>
  </w:num>
  <w:num w:numId="18">
    <w:abstractNumId w:val="28"/>
  </w:num>
  <w:num w:numId="19">
    <w:abstractNumId w:val="13"/>
  </w:num>
  <w:num w:numId="20">
    <w:abstractNumId w:val="22"/>
  </w:num>
  <w:num w:numId="21">
    <w:abstractNumId w:val="2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1"/>
  </w:num>
  <w:num w:numId="28">
    <w:abstractNumId w:val="4"/>
  </w:num>
  <w:num w:numId="29">
    <w:abstractNumId w:val="26"/>
  </w:num>
  <w:num w:numId="30">
    <w:abstractNumId w:val="30"/>
  </w:num>
  <w:num w:numId="31">
    <w:abstractNumId w:val="2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5C"/>
    <w:rsid w:val="0000797D"/>
    <w:rsid w:val="00007C03"/>
    <w:rsid w:val="00013C9C"/>
    <w:rsid w:val="00013D6A"/>
    <w:rsid w:val="000216E6"/>
    <w:rsid w:val="000230FA"/>
    <w:rsid w:val="00024E1A"/>
    <w:rsid w:val="000265C0"/>
    <w:rsid w:val="00041F88"/>
    <w:rsid w:val="00055E68"/>
    <w:rsid w:val="00057725"/>
    <w:rsid w:val="000702BC"/>
    <w:rsid w:val="00070374"/>
    <w:rsid w:val="00071919"/>
    <w:rsid w:val="00076390"/>
    <w:rsid w:val="00082274"/>
    <w:rsid w:val="000A01E2"/>
    <w:rsid w:val="000B1375"/>
    <w:rsid w:val="000D4236"/>
    <w:rsid w:val="000D46DB"/>
    <w:rsid w:val="000E3288"/>
    <w:rsid w:val="000F073E"/>
    <w:rsid w:val="000F29E4"/>
    <w:rsid w:val="000F2BEA"/>
    <w:rsid w:val="000F66E9"/>
    <w:rsid w:val="00100596"/>
    <w:rsid w:val="00100DD2"/>
    <w:rsid w:val="001135A2"/>
    <w:rsid w:val="001201EB"/>
    <w:rsid w:val="00120FC7"/>
    <w:rsid w:val="00121A05"/>
    <w:rsid w:val="00147123"/>
    <w:rsid w:val="00153DB2"/>
    <w:rsid w:val="00173C58"/>
    <w:rsid w:val="00191925"/>
    <w:rsid w:val="0019519C"/>
    <w:rsid w:val="00195282"/>
    <w:rsid w:val="001A4521"/>
    <w:rsid w:val="001A5404"/>
    <w:rsid w:val="001A54E3"/>
    <w:rsid w:val="001B1752"/>
    <w:rsid w:val="001C2F47"/>
    <w:rsid w:val="001D1DAD"/>
    <w:rsid w:val="001D7EF3"/>
    <w:rsid w:val="001E3934"/>
    <w:rsid w:val="001E7F33"/>
    <w:rsid w:val="002159AF"/>
    <w:rsid w:val="00223D20"/>
    <w:rsid w:val="00226227"/>
    <w:rsid w:val="00233B00"/>
    <w:rsid w:val="00237C38"/>
    <w:rsid w:val="00237EB2"/>
    <w:rsid w:val="002439F3"/>
    <w:rsid w:val="00257CFC"/>
    <w:rsid w:val="00261228"/>
    <w:rsid w:val="0026413B"/>
    <w:rsid w:val="0027385F"/>
    <w:rsid w:val="00277EC8"/>
    <w:rsid w:val="0028184B"/>
    <w:rsid w:val="00293362"/>
    <w:rsid w:val="0029365F"/>
    <w:rsid w:val="0029435F"/>
    <w:rsid w:val="00296FC2"/>
    <w:rsid w:val="00297F12"/>
    <w:rsid w:val="002A07C5"/>
    <w:rsid w:val="002C3BA1"/>
    <w:rsid w:val="002D216B"/>
    <w:rsid w:val="002D6984"/>
    <w:rsid w:val="002E5685"/>
    <w:rsid w:val="0030197C"/>
    <w:rsid w:val="0031102B"/>
    <w:rsid w:val="00312BBD"/>
    <w:rsid w:val="00317CC9"/>
    <w:rsid w:val="00322C06"/>
    <w:rsid w:val="003247C1"/>
    <w:rsid w:val="00332C45"/>
    <w:rsid w:val="00343BF3"/>
    <w:rsid w:val="00346F72"/>
    <w:rsid w:val="003506EE"/>
    <w:rsid w:val="00352025"/>
    <w:rsid w:val="00360664"/>
    <w:rsid w:val="003705B5"/>
    <w:rsid w:val="003716FB"/>
    <w:rsid w:val="00381853"/>
    <w:rsid w:val="00381A5A"/>
    <w:rsid w:val="0038591E"/>
    <w:rsid w:val="003A714A"/>
    <w:rsid w:val="003C2BCF"/>
    <w:rsid w:val="003C338C"/>
    <w:rsid w:val="003D0768"/>
    <w:rsid w:val="003D42E2"/>
    <w:rsid w:val="003F28AC"/>
    <w:rsid w:val="003F3CB3"/>
    <w:rsid w:val="00403E5C"/>
    <w:rsid w:val="00404136"/>
    <w:rsid w:val="00416D7E"/>
    <w:rsid w:val="00417754"/>
    <w:rsid w:val="0042441B"/>
    <w:rsid w:val="004329A3"/>
    <w:rsid w:val="00435B8A"/>
    <w:rsid w:val="004379AC"/>
    <w:rsid w:val="00446343"/>
    <w:rsid w:val="004530EB"/>
    <w:rsid w:val="00453F5D"/>
    <w:rsid w:val="0045727D"/>
    <w:rsid w:val="00473097"/>
    <w:rsid w:val="004760AF"/>
    <w:rsid w:val="004779FC"/>
    <w:rsid w:val="00482A16"/>
    <w:rsid w:val="00484E79"/>
    <w:rsid w:val="00493D9B"/>
    <w:rsid w:val="00496C63"/>
    <w:rsid w:val="004A5DD8"/>
    <w:rsid w:val="004B7CC9"/>
    <w:rsid w:val="004D000F"/>
    <w:rsid w:val="004E006F"/>
    <w:rsid w:val="004E007C"/>
    <w:rsid w:val="004F0F81"/>
    <w:rsid w:val="0051203D"/>
    <w:rsid w:val="005134AE"/>
    <w:rsid w:val="00513F58"/>
    <w:rsid w:val="00517F1F"/>
    <w:rsid w:val="00532C7F"/>
    <w:rsid w:val="00543DE3"/>
    <w:rsid w:val="005636F0"/>
    <w:rsid w:val="005652C0"/>
    <w:rsid w:val="005734A3"/>
    <w:rsid w:val="00582FFA"/>
    <w:rsid w:val="00586BEE"/>
    <w:rsid w:val="00592902"/>
    <w:rsid w:val="0059608D"/>
    <w:rsid w:val="00596415"/>
    <w:rsid w:val="005A3185"/>
    <w:rsid w:val="005A450D"/>
    <w:rsid w:val="005A65AD"/>
    <w:rsid w:val="005A69DD"/>
    <w:rsid w:val="005B2662"/>
    <w:rsid w:val="005B2A35"/>
    <w:rsid w:val="005B4BCA"/>
    <w:rsid w:val="005B57D9"/>
    <w:rsid w:val="005B7111"/>
    <w:rsid w:val="005C289A"/>
    <w:rsid w:val="005E0B5B"/>
    <w:rsid w:val="005E1391"/>
    <w:rsid w:val="005E694E"/>
    <w:rsid w:val="005E7E22"/>
    <w:rsid w:val="005F19A0"/>
    <w:rsid w:val="005F1A3D"/>
    <w:rsid w:val="005F3916"/>
    <w:rsid w:val="005F3BC2"/>
    <w:rsid w:val="005F7143"/>
    <w:rsid w:val="005F7BA8"/>
    <w:rsid w:val="006174B5"/>
    <w:rsid w:val="0062093E"/>
    <w:rsid w:val="006224C2"/>
    <w:rsid w:val="00625936"/>
    <w:rsid w:val="00633E09"/>
    <w:rsid w:val="00652E38"/>
    <w:rsid w:val="00660000"/>
    <w:rsid w:val="0066040D"/>
    <w:rsid w:val="00662F51"/>
    <w:rsid w:val="00676700"/>
    <w:rsid w:val="00683864"/>
    <w:rsid w:val="0068798E"/>
    <w:rsid w:val="00693243"/>
    <w:rsid w:val="00693BCC"/>
    <w:rsid w:val="00694170"/>
    <w:rsid w:val="006A102F"/>
    <w:rsid w:val="006A1EC6"/>
    <w:rsid w:val="006B7E4A"/>
    <w:rsid w:val="006C1DDD"/>
    <w:rsid w:val="006C6A2A"/>
    <w:rsid w:val="006D5D48"/>
    <w:rsid w:val="006E0AD3"/>
    <w:rsid w:val="006E5D77"/>
    <w:rsid w:val="006F522D"/>
    <w:rsid w:val="00721766"/>
    <w:rsid w:val="0073495F"/>
    <w:rsid w:val="00734D23"/>
    <w:rsid w:val="007365C2"/>
    <w:rsid w:val="0073693A"/>
    <w:rsid w:val="00736A13"/>
    <w:rsid w:val="0074296F"/>
    <w:rsid w:val="007503C4"/>
    <w:rsid w:val="0075168C"/>
    <w:rsid w:val="00766A3A"/>
    <w:rsid w:val="007714A7"/>
    <w:rsid w:val="00781B6C"/>
    <w:rsid w:val="0078201D"/>
    <w:rsid w:val="007860CB"/>
    <w:rsid w:val="007A6D2A"/>
    <w:rsid w:val="007A7BDC"/>
    <w:rsid w:val="007B59F7"/>
    <w:rsid w:val="007C4720"/>
    <w:rsid w:val="007D12C3"/>
    <w:rsid w:val="007D1CFF"/>
    <w:rsid w:val="007D1FF4"/>
    <w:rsid w:val="007D3372"/>
    <w:rsid w:val="007D540C"/>
    <w:rsid w:val="007D6FC1"/>
    <w:rsid w:val="007F6BFB"/>
    <w:rsid w:val="00806A63"/>
    <w:rsid w:val="008160AD"/>
    <w:rsid w:val="00822999"/>
    <w:rsid w:val="0083594B"/>
    <w:rsid w:val="00845DE7"/>
    <w:rsid w:val="00846D00"/>
    <w:rsid w:val="00853E6E"/>
    <w:rsid w:val="00855597"/>
    <w:rsid w:val="00855689"/>
    <w:rsid w:val="00855E37"/>
    <w:rsid w:val="00856A5C"/>
    <w:rsid w:val="00856F6F"/>
    <w:rsid w:val="008575A0"/>
    <w:rsid w:val="00872486"/>
    <w:rsid w:val="00872F06"/>
    <w:rsid w:val="00873064"/>
    <w:rsid w:val="00881D00"/>
    <w:rsid w:val="00882319"/>
    <w:rsid w:val="00887973"/>
    <w:rsid w:val="00891221"/>
    <w:rsid w:val="008A5D17"/>
    <w:rsid w:val="008B66F0"/>
    <w:rsid w:val="008B7119"/>
    <w:rsid w:val="008C46E1"/>
    <w:rsid w:val="008C5C2E"/>
    <w:rsid w:val="008C6EFD"/>
    <w:rsid w:val="008E0D27"/>
    <w:rsid w:val="008E289E"/>
    <w:rsid w:val="008E4843"/>
    <w:rsid w:val="008F07E4"/>
    <w:rsid w:val="00906CA1"/>
    <w:rsid w:val="00906DE7"/>
    <w:rsid w:val="00907972"/>
    <w:rsid w:val="00916818"/>
    <w:rsid w:val="009219E6"/>
    <w:rsid w:val="00926603"/>
    <w:rsid w:val="009269B8"/>
    <w:rsid w:val="00937557"/>
    <w:rsid w:val="009402B0"/>
    <w:rsid w:val="00943734"/>
    <w:rsid w:val="00943A41"/>
    <w:rsid w:val="00946801"/>
    <w:rsid w:val="009479B9"/>
    <w:rsid w:val="00962705"/>
    <w:rsid w:val="0098051C"/>
    <w:rsid w:val="00985733"/>
    <w:rsid w:val="00995728"/>
    <w:rsid w:val="00995F0F"/>
    <w:rsid w:val="009B20D5"/>
    <w:rsid w:val="009B69B0"/>
    <w:rsid w:val="009C7287"/>
    <w:rsid w:val="009D2396"/>
    <w:rsid w:val="009D7324"/>
    <w:rsid w:val="009D78DA"/>
    <w:rsid w:val="009E1C75"/>
    <w:rsid w:val="009E3E95"/>
    <w:rsid w:val="009F60E3"/>
    <w:rsid w:val="009F751C"/>
    <w:rsid w:val="009F7C94"/>
    <w:rsid w:val="00A029B7"/>
    <w:rsid w:val="00A1392E"/>
    <w:rsid w:val="00A15D47"/>
    <w:rsid w:val="00A16353"/>
    <w:rsid w:val="00A16BBD"/>
    <w:rsid w:val="00A21169"/>
    <w:rsid w:val="00A24DE8"/>
    <w:rsid w:val="00A261F5"/>
    <w:rsid w:val="00A31C51"/>
    <w:rsid w:val="00A4507A"/>
    <w:rsid w:val="00A47795"/>
    <w:rsid w:val="00A64C4B"/>
    <w:rsid w:val="00A81436"/>
    <w:rsid w:val="00A8381C"/>
    <w:rsid w:val="00A84258"/>
    <w:rsid w:val="00AA414F"/>
    <w:rsid w:val="00AC0F7A"/>
    <w:rsid w:val="00AC3545"/>
    <w:rsid w:val="00AD5A70"/>
    <w:rsid w:val="00AD74C7"/>
    <w:rsid w:val="00AE006B"/>
    <w:rsid w:val="00AF1FA9"/>
    <w:rsid w:val="00AF299B"/>
    <w:rsid w:val="00B01AF4"/>
    <w:rsid w:val="00B10674"/>
    <w:rsid w:val="00B2367F"/>
    <w:rsid w:val="00B2626D"/>
    <w:rsid w:val="00B33272"/>
    <w:rsid w:val="00B44016"/>
    <w:rsid w:val="00B449A3"/>
    <w:rsid w:val="00B44C08"/>
    <w:rsid w:val="00B44F75"/>
    <w:rsid w:val="00B47056"/>
    <w:rsid w:val="00B47AEE"/>
    <w:rsid w:val="00B53058"/>
    <w:rsid w:val="00B535B4"/>
    <w:rsid w:val="00B573FC"/>
    <w:rsid w:val="00B60617"/>
    <w:rsid w:val="00B60FE5"/>
    <w:rsid w:val="00B610F1"/>
    <w:rsid w:val="00B629B2"/>
    <w:rsid w:val="00B73EC8"/>
    <w:rsid w:val="00B7459F"/>
    <w:rsid w:val="00B7647D"/>
    <w:rsid w:val="00B77969"/>
    <w:rsid w:val="00B80E5F"/>
    <w:rsid w:val="00B83D0D"/>
    <w:rsid w:val="00B86303"/>
    <w:rsid w:val="00B86B60"/>
    <w:rsid w:val="00BB09E5"/>
    <w:rsid w:val="00BB4D18"/>
    <w:rsid w:val="00BB5E42"/>
    <w:rsid w:val="00BC1610"/>
    <w:rsid w:val="00BC2FE2"/>
    <w:rsid w:val="00BC6A67"/>
    <w:rsid w:val="00BD3381"/>
    <w:rsid w:val="00BD6376"/>
    <w:rsid w:val="00BF2712"/>
    <w:rsid w:val="00BF59C1"/>
    <w:rsid w:val="00C01E37"/>
    <w:rsid w:val="00C10D5C"/>
    <w:rsid w:val="00C2668F"/>
    <w:rsid w:val="00C31F7F"/>
    <w:rsid w:val="00C32957"/>
    <w:rsid w:val="00C32FB7"/>
    <w:rsid w:val="00C33E48"/>
    <w:rsid w:val="00C34480"/>
    <w:rsid w:val="00C34F6B"/>
    <w:rsid w:val="00C37259"/>
    <w:rsid w:val="00C477BE"/>
    <w:rsid w:val="00C53688"/>
    <w:rsid w:val="00C56C71"/>
    <w:rsid w:val="00C668C4"/>
    <w:rsid w:val="00C7612E"/>
    <w:rsid w:val="00C91246"/>
    <w:rsid w:val="00C948A1"/>
    <w:rsid w:val="00C95511"/>
    <w:rsid w:val="00CA538D"/>
    <w:rsid w:val="00CA59C0"/>
    <w:rsid w:val="00CB3572"/>
    <w:rsid w:val="00CC0184"/>
    <w:rsid w:val="00CC3AA8"/>
    <w:rsid w:val="00CC3DFB"/>
    <w:rsid w:val="00D005AA"/>
    <w:rsid w:val="00D00808"/>
    <w:rsid w:val="00D03315"/>
    <w:rsid w:val="00D111C3"/>
    <w:rsid w:val="00D179BC"/>
    <w:rsid w:val="00D30807"/>
    <w:rsid w:val="00D3268C"/>
    <w:rsid w:val="00D40E00"/>
    <w:rsid w:val="00D40E6A"/>
    <w:rsid w:val="00D44DC3"/>
    <w:rsid w:val="00D470A9"/>
    <w:rsid w:val="00D52F75"/>
    <w:rsid w:val="00D5636D"/>
    <w:rsid w:val="00D61675"/>
    <w:rsid w:val="00D6244A"/>
    <w:rsid w:val="00D73982"/>
    <w:rsid w:val="00D7480F"/>
    <w:rsid w:val="00D75FEF"/>
    <w:rsid w:val="00D80165"/>
    <w:rsid w:val="00D81C85"/>
    <w:rsid w:val="00D821FB"/>
    <w:rsid w:val="00D82256"/>
    <w:rsid w:val="00D83D4C"/>
    <w:rsid w:val="00D87750"/>
    <w:rsid w:val="00D908B2"/>
    <w:rsid w:val="00D933FF"/>
    <w:rsid w:val="00D93862"/>
    <w:rsid w:val="00D97031"/>
    <w:rsid w:val="00DB01CD"/>
    <w:rsid w:val="00DB2111"/>
    <w:rsid w:val="00DC2232"/>
    <w:rsid w:val="00DC4B24"/>
    <w:rsid w:val="00DC6CC7"/>
    <w:rsid w:val="00DD12F6"/>
    <w:rsid w:val="00DD73FA"/>
    <w:rsid w:val="00DE0C6E"/>
    <w:rsid w:val="00DE3F11"/>
    <w:rsid w:val="00DE6985"/>
    <w:rsid w:val="00DF7FB8"/>
    <w:rsid w:val="00E03F1B"/>
    <w:rsid w:val="00E04859"/>
    <w:rsid w:val="00E14967"/>
    <w:rsid w:val="00E14F25"/>
    <w:rsid w:val="00E24786"/>
    <w:rsid w:val="00E35098"/>
    <w:rsid w:val="00E37E1A"/>
    <w:rsid w:val="00E415AA"/>
    <w:rsid w:val="00E53FE8"/>
    <w:rsid w:val="00E61B16"/>
    <w:rsid w:val="00E62AD3"/>
    <w:rsid w:val="00E656EB"/>
    <w:rsid w:val="00E71A9F"/>
    <w:rsid w:val="00E72690"/>
    <w:rsid w:val="00E74513"/>
    <w:rsid w:val="00E75957"/>
    <w:rsid w:val="00E76E84"/>
    <w:rsid w:val="00E7702C"/>
    <w:rsid w:val="00E8245A"/>
    <w:rsid w:val="00E85F5F"/>
    <w:rsid w:val="00E96CC5"/>
    <w:rsid w:val="00EA28CA"/>
    <w:rsid w:val="00EB27E4"/>
    <w:rsid w:val="00EB4E40"/>
    <w:rsid w:val="00EB7D39"/>
    <w:rsid w:val="00EC1386"/>
    <w:rsid w:val="00EC4B7B"/>
    <w:rsid w:val="00ED3E29"/>
    <w:rsid w:val="00ED416A"/>
    <w:rsid w:val="00EF7F72"/>
    <w:rsid w:val="00F05580"/>
    <w:rsid w:val="00F127D1"/>
    <w:rsid w:val="00F1756E"/>
    <w:rsid w:val="00F24CEF"/>
    <w:rsid w:val="00F27201"/>
    <w:rsid w:val="00F31241"/>
    <w:rsid w:val="00F344E7"/>
    <w:rsid w:val="00F51550"/>
    <w:rsid w:val="00F5298A"/>
    <w:rsid w:val="00F56E46"/>
    <w:rsid w:val="00F65184"/>
    <w:rsid w:val="00F65AF0"/>
    <w:rsid w:val="00F66DC6"/>
    <w:rsid w:val="00F7289A"/>
    <w:rsid w:val="00F72C6B"/>
    <w:rsid w:val="00F73808"/>
    <w:rsid w:val="00F745E3"/>
    <w:rsid w:val="00F827EC"/>
    <w:rsid w:val="00F84F99"/>
    <w:rsid w:val="00F8643C"/>
    <w:rsid w:val="00F92922"/>
    <w:rsid w:val="00F938E5"/>
    <w:rsid w:val="00F96B24"/>
    <w:rsid w:val="00FC3B14"/>
    <w:rsid w:val="00FD015A"/>
    <w:rsid w:val="00FD01C3"/>
    <w:rsid w:val="00FE06C9"/>
    <w:rsid w:val="00FE0A13"/>
    <w:rsid w:val="00FE11CB"/>
    <w:rsid w:val="00FE37AF"/>
    <w:rsid w:val="00FE47B7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05D"/>
  <w15:chartTrackingRefBased/>
  <w15:docId w15:val="{47387781-C89F-494E-975F-86992A8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72"/>
    <w:pPr>
      <w:ind w:left="720"/>
      <w:contextualSpacing/>
    </w:pPr>
  </w:style>
  <w:style w:type="paragraph" w:customStyle="1" w:styleId="Standard">
    <w:name w:val="Standard"/>
    <w:rsid w:val="00DE0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16FD-26B7-4ACA-B629-612A50FB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2024-05-14T08:20:00Z</cp:lastPrinted>
  <dcterms:created xsi:type="dcterms:W3CDTF">2024-05-09T14:21:00Z</dcterms:created>
  <dcterms:modified xsi:type="dcterms:W3CDTF">2024-05-14T08:21:00Z</dcterms:modified>
</cp:coreProperties>
</file>