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011935B4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609</w:t>
      </w:r>
      <w:r w:rsidR="00757DAC" w:rsidRPr="00757DAC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ze zm.)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8"/>
        <w:gridCol w:w="864"/>
        <w:gridCol w:w="5047"/>
        <w:gridCol w:w="1749"/>
      </w:tblGrid>
      <w:tr w:rsidR="00084CCE" w:rsidRPr="00084CCE" w14:paraId="02A45116" w14:textId="77777777" w:rsidTr="00084CCE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AFEB1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799880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DC5C4A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D4B09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49567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314F21" w:rsidRPr="00084CCE" w14:paraId="39C9030B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C76319" w14:textId="1684A6DE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1B97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A3B1C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E768E5" w14:textId="4609771F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Rolnictwo i łowiectwo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AFF7FA" w14:textId="4DE83999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150 002,45</w:t>
            </w:r>
          </w:p>
        </w:tc>
      </w:tr>
      <w:tr w:rsidR="00314F21" w:rsidRPr="00084CCE" w14:paraId="2101CA65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8692F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BFE824" w14:textId="6BA5862E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01042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3976B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8CD2FA" w14:textId="14B65455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Wyłączenie z produkcji gruntów rolnych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86A201" w14:textId="45607604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314F21" w:rsidRPr="00084CCE" w14:paraId="413536BC" w14:textId="77777777" w:rsidTr="00084CCE">
        <w:trPr>
          <w:trHeight w:hRule="exact" w:val="9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BE49D9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23FCC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A503D4" w14:textId="265DADA3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6630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90DC4C" w14:textId="59B77E49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6001E3" w14:textId="67095D20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314F21" w:rsidRPr="00084CCE" w14:paraId="6DCF292E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8198E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D377C9" w14:textId="4447830A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01044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A737C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12C9DF" w14:textId="3293C438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Infrastruktura sanitacyjna wsi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D73313" w14:textId="230E82DE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50 002,45</w:t>
            </w:r>
          </w:p>
        </w:tc>
      </w:tr>
      <w:tr w:rsidR="00314F21" w:rsidRPr="00084CCE" w14:paraId="71670108" w14:textId="77777777" w:rsidTr="00084CCE">
        <w:trPr>
          <w:trHeight w:hRule="exact" w:val="114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6BBC4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22BF4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116F60" w14:textId="0C59949B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2707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EA6228" w14:textId="0C52C574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Środki na dofinansowanie własnych zadań bieżących gmin, powiatów (związków gmin, związków powiatowo-</w:t>
            </w:r>
            <w:proofErr w:type="spellStart"/>
            <w:r w:rsidRPr="00314F21">
              <w:rPr>
                <w:rFonts w:ascii="Arial" w:hAnsi="Arial" w:cs="Arial"/>
                <w:color w:val="000000"/>
              </w:rPr>
              <w:t>gminnych,związków</w:t>
            </w:r>
            <w:proofErr w:type="spellEnd"/>
            <w:r w:rsidRPr="00314F21">
              <w:rPr>
                <w:rFonts w:ascii="Arial" w:hAnsi="Arial" w:cs="Arial"/>
                <w:color w:val="000000"/>
              </w:rPr>
              <w:t xml:space="preserve"> powiatów), samorządów województw, pozyskane z innych źródeł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C47FC9" w14:textId="321BF05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50 002,45</w:t>
            </w:r>
          </w:p>
        </w:tc>
      </w:tr>
      <w:tr w:rsidR="00314F21" w:rsidRPr="00084CCE" w14:paraId="2FCEC970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9F86E5" w14:textId="70E479B3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710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06C3C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907E4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4A6334" w14:textId="75530252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Działalność usługowa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CBF2C" w14:textId="18D099BF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-73 500,00</w:t>
            </w:r>
          </w:p>
        </w:tc>
      </w:tr>
      <w:tr w:rsidR="00314F21" w:rsidRPr="00084CCE" w14:paraId="06F7657D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1287F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F78E2A" w14:textId="3E760254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71004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159CE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3113E0" w14:textId="62BD8F5B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Plany zagospodarowania przestrzennego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D44211" w14:textId="119802F0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-73 500,00</w:t>
            </w:r>
          </w:p>
        </w:tc>
      </w:tr>
      <w:tr w:rsidR="00314F21" w:rsidRPr="00084CCE" w14:paraId="02FD818D" w14:textId="77777777" w:rsidTr="00084CCE">
        <w:trPr>
          <w:trHeight w:hRule="exact" w:val="86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FD21A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21609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141A7C" w14:textId="3F30E4EB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2320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48B7E7" w14:textId="6F973C7C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C3DCE1" w14:textId="2DA69236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-73 500,00</w:t>
            </w:r>
          </w:p>
        </w:tc>
      </w:tr>
      <w:tr w:rsidR="00314F21" w:rsidRPr="00084CCE" w14:paraId="0A508223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5FC195" w14:textId="486F5E96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750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925649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05013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0D6F61" w14:textId="71462924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Administracja publiczna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76BD7E" w14:textId="7C849BE7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56 319,83</w:t>
            </w:r>
          </w:p>
        </w:tc>
      </w:tr>
      <w:tr w:rsidR="00314F21" w:rsidRPr="00084CCE" w14:paraId="17536B58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9D39D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C04DF0" w14:textId="5CE5AA01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7AB47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696576" w14:textId="335FA285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Urzędy gmin (miast i miast na prawach powiatu)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6636DC" w14:textId="1E9015EB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56 319,83</w:t>
            </w:r>
          </w:p>
        </w:tc>
      </w:tr>
      <w:tr w:rsidR="00314F21" w:rsidRPr="00084CCE" w14:paraId="5AEC795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49C52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1CDC6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414698" w14:textId="23A7C1D9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0970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3E1EDE" w14:textId="4D36FA1C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Wpływy z różnych dochodów</w:t>
            </w:r>
            <w:r w:rsidR="00BC0634">
              <w:rPr>
                <w:rFonts w:ascii="Arial" w:hAnsi="Arial" w:cs="Arial"/>
                <w:color w:val="000000"/>
              </w:rPr>
              <w:t xml:space="preserve"> – zwrot za media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3308FB" w14:textId="648782AD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56 319,83</w:t>
            </w:r>
          </w:p>
        </w:tc>
      </w:tr>
      <w:tr w:rsidR="00314F21" w:rsidRPr="00084CCE" w14:paraId="6FF51015" w14:textId="77777777" w:rsidTr="00943180">
        <w:trPr>
          <w:trHeight w:hRule="exact" w:val="103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F72D75" w14:textId="347B4985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756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97C63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9BBDE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0972F" w14:textId="0290DDE6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44F198" w14:textId="56819CAE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314F21" w:rsidRPr="00084CCE" w14:paraId="5A3100C6" w14:textId="77777777" w:rsidTr="00084CCE">
        <w:trPr>
          <w:trHeight w:hRule="exact" w:val="61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76FAD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8263C6" w14:textId="435DAEB2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75618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3A6FF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E5D95B" w14:textId="37468852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Wpływy z innych opłat stanowiących dochody jednostek samorządu terytorialnego na podstawie ustaw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D03940" w14:textId="1C67520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314F21" w:rsidRPr="00084CCE" w14:paraId="1927A393" w14:textId="77777777" w:rsidTr="00084CCE">
        <w:trPr>
          <w:trHeight w:hRule="exact" w:val="69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F7926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B9726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5ED13" w14:textId="26C92A3E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44B2B8" w14:textId="092712D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88F4E4" w14:textId="030CBE26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314F21" w:rsidRPr="00084CCE" w14:paraId="0D144651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BB0297" w14:textId="3B28398A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5F199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64D12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89A36" w14:textId="19482E55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00E9C1" w14:textId="33D5F1FA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1 398 639,88</w:t>
            </w:r>
          </w:p>
        </w:tc>
      </w:tr>
      <w:tr w:rsidR="00314F21" w:rsidRPr="00084CCE" w14:paraId="6FD8AE8B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DA438D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E65EC" w14:textId="66463B52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78BF3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4C6877" w14:textId="5C835128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505BA5" w14:textId="44CAFE1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1 398 639,88</w:t>
            </w:r>
          </w:p>
        </w:tc>
      </w:tr>
      <w:tr w:rsidR="00314F21" w:rsidRPr="00084CCE" w14:paraId="10801D66" w14:textId="77777777" w:rsidTr="00084CCE">
        <w:trPr>
          <w:trHeight w:hRule="exact" w:val="115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ACF00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80F4D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3CB936" w14:textId="29FF025E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2707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9A2ACE" w14:textId="5125F1A4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Środki na dofinansowanie własnych zadań bieżących gmin, powiatów (związków gmin, związków powiatowo-gminnych,</w:t>
            </w:r>
            <w:r w:rsidR="00BC0634">
              <w:rPr>
                <w:rFonts w:ascii="Arial" w:hAnsi="Arial" w:cs="Arial"/>
                <w:color w:val="000000"/>
              </w:rPr>
              <w:t xml:space="preserve"> </w:t>
            </w:r>
            <w:r w:rsidRPr="00314F21">
              <w:rPr>
                <w:rFonts w:ascii="Arial" w:hAnsi="Arial" w:cs="Arial"/>
                <w:color w:val="000000"/>
              </w:rPr>
              <w:t>związków powiatów), samorządów województw, pozyskane z innych źródeł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68E0AC" w14:textId="7D5C1B8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1 398 639,88</w:t>
            </w:r>
          </w:p>
        </w:tc>
      </w:tr>
      <w:tr w:rsidR="00314F21" w:rsidRPr="00084CCE" w14:paraId="22A8E810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2255F9" w14:textId="5198596A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lastRenderedPageBreak/>
              <w:t>855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9358E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986B6B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5DB1C0" w14:textId="5CAB15D7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78F057" w14:textId="2A71CD3F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5 004,87</w:t>
            </w:r>
          </w:p>
        </w:tc>
      </w:tr>
      <w:tr w:rsidR="00314F21" w:rsidRPr="00084CCE" w14:paraId="006DF4F4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DB78F7" w14:textId="77777777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BC7CB0" w14:textId="6ADBB231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08476E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A8F21F" w14:textId="094FE682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5D5AB8" w14:textId="594AC17F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5 004,87</w:t>
            </w:r>
          </w:p>
        </w:tc>
      </w:tr>
      <w:tr w:rsidR="00314F21" w:rsidRPr="00084CCE" w14:paraId="39AC6D73" w14:textId="77777777" w:rsidTr="00314F21">
        <w:trPr>
          <w:trHeight w:hRule="exact" w:val="48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5AD949" w14:textId="77777777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4E722D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7F1794" w14:textId="23EE0ECA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0950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B86839" w14:textId="7EBA1333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Wpływy z tytułu kar i odszkodowań wynikających z umów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833C49" w14:textId="437F9818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5 004,87</w:t>
            </w:r>
          </w:p>
        </w:tc>
      </w:tr>
      <w:tr w:rsidR="00314F21" w:rsidRPr="00084CCE" w14:paraId="2328BC48" w14:textId="77777777" w:rsidTr="00084CCE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F48FA6" w14:textId="7A0991A7" w:rsidR="00314F21" w:rsidRPr="00314F21" w:rsidRDefault="00314F21" w:rsidP="00314F2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37929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00A3E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9C62A2" w14:textId="2F386F54" w:rsidR="00314F21" w:rsidRPr="00314F21" w:rsidRDefault="00314F21" w:rsidP="00314F2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809D8C" w14:textId="439CE0E2" w:rsidR="00314F21" w:rsidRPr="00314F21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10 000,00</w:t>
            </w:r>
          </w:p>
        </w:tc>
      </w:tr>
      <w:tr w:rsidR="00314F21" w:rsidRPr="00084CCE" w14:paraId="3616AA0B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CBE76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784A2E" w14:textId="72AB610A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92116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C2ADBD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8FFC23" w14:textId="00CE19A7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Biblioteki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C88156" w14:textId="03C0639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314F21" w:rsidRPr="00084CCE" w14:paraId="02660533" w14:textId="77777777" w:rsidTr="00084CCE">
        <w:trPr>
          <w:trHeight w:hRule="exact" w:val="103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862DC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96231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CC6133" w14:textId="75CF1EF1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2320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B9BE71" w14:textId="1186CFB1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CBB184" w14:textId="04D10860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314F21" w:rsidRPr="00084CCE" w14:paraId="342C4132" w14:textId="77777777" w:rsidTr="00084CCE">
        <w:trPr>
          <w:trHeight w:hRule="exact" w:val="305"/>
        </w:trPr>
        <w:tc>
          <w:tcPr>
            <w:tcW w:w="7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EE22CC0" w14:textId="77777777" w:rsidR="00314F21" w:rsidRPr="00084CCE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084CCE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5DB9692" w14:textId="3C4B6195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1 596 467,03</w:t>
            </w:r>
          </w:p>
        </w:tc>
      </w:tr>
    </w:tbl>
    <w:p w14:paraId="64E13A03" w14:textId="77777777" w:rsidR="00405011" w:rsidRDefault="00405011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5221A3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77777777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41"/>
        <w:gridCol w:w="1754"/>
      </w:tblGrid>
      <w:tr w:rsidR="00084CCE" w:rsidRPr="00084CCE" w14:paraId="66BBB4C4" w14:textId="77777777" w:rsidTr="00084CCE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283BCD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8AEA4E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4BB370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FA853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973C9" w14:textId="0A2C5D92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973A61" w:rsidRPr="00314F21" w14:paraId="15586DE0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12BFBC" w14:textId="15AFB3A4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b/>
                <w:color w:val="000000"/>
              </w:rPr>
              <w:t>010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5264CA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F17CE4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50F2B2" w14:textId="4F65D0E8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b/>
                <w:color w:val="000000"/>
              </w:rPr>
              <w:t>Rolnictwo i łowiectwo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7B7586" w14:textId="3FB69CE6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b/>
                <w:color w:val="000000"/>
              </w:rPr>
              <w:t>61 558,28</w:t>
            </w:r>
          </w:p>
        </w:tc>
      </w:tr>
      <w:tr w:rsidR="00973A61" w:rsidRPr="00314F21" w14:paraId="77AEC909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7BD5D4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C733B5" w14:textId="3AF63359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01044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176CD0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B63B09" w14:textId="741BD41A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Infrastruktura sanitacyjna wsi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038915" w14:textId="4F43497D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61 558,28</w:t>
            </w:r>
          </w:p>
        </w:tc>
      </w:tr>
      <w:tr w:rsidR="00973A61" w:rsidRPr="00314F21" w14:paraId="687058C1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635961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68A280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2ECE30" w14:textId="05C5B6A8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4017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A8B811" w14:textId="6349158A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Wynagrodzenia osobowe pracowników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AA3998" w14:textId="07C4E22C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40 500,00</w:t>
            </w:r>
          </w:p>
        </w:tc>
      </w:tr>
      <w:tr w:rsidR="00973A61" w:rsidRPr="00314F21" w14:paraId="1D6DA546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09CA77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A915B7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B2E931" w14:textId="5F845F1E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4019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A8E33B" w14:textId="1F21819E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Wynagrodzenia osobowe pracowników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220D87" w14:textId="4BC2F9F1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4 500,00</w:t>
            </w:r>
          </w:p>
        </w:tc>
      </w:tr>
      <w:tr w:rsidR="00973A61" w:rsidRPr="00314F21" w14:paraId="3B51CF79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6A2EDF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94DC95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DF031C" w14:textId="752F4D5C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875836" w14:textId="4D70545B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4FE004" w14:textId="4A945BE8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3 600,00</w:t>
            </w:r>
          </w:p>
        </w:tc>
      </w:tr>
      <w:tr w:rsidR="00973A61" w:rsidRPr="00314F21" w14:paraId="659B9C74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911C83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FFB955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75F9B9" w14:textId="070C34FB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4119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FA142F" w14:textId="4C4B9D4C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E53128" w14:textId="6A7DAD39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400,00</w:t>
            </w:r>
          </w:p>
        </w:tc>
      </w:tr>
      <w:tr w:rsidR="00973A61" w:rsidRPr="00314F21" w14:paraId="7840F34F" w14:textId="77777777" w:rsidTr="00084CCE">
        <w:trPr>
          <w:trHeight w:hRule="exact" w:val="46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CDEE93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464E7B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3D6654" w14:textId="1821EA27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4127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8B6D58" w14:textId="470020EB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EEC67A" w14:textId="56BE5FC9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1 402,45</w:t>
            </w:r>
          </w:p>
        </w:tc>
      </w:tr>
      <w:tr w:rsidR="00973A61" w:rsidRPr="00314F21" w14:paraId="4854185B" w14:textId="77777777" w:rsidTr="00084CCE">
        <w:trPr>
          <w:trHeight w:hRule="exact" w:val="52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C3185B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8A423C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1BD648" w14:textId="64EA64EF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4129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F863DE" w14:textId="1CB825B8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1C2213" w14:textId="11ECE975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155,83</w:t>
            </w:r>
          </w:p>
        </w:tc>
      </w:tr>
      <w:tr w:rsidR="00973A61" w:rsidRPr="00314F21" w14:paraId="2375848E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3732CC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A4B0D9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214E86" w14:textId="4772E6C4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4177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CE2E6A" w14:textId="4313D75C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77A23" w14:textId="22479660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2 700,00</w:t>
            </w:r>
          </w:p>
        </w:tc>
      </w:tr>
      <w:tr w:rsidR="00973A61" w:rsidRPr="00314F21" w14:paraId="61C445B5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6B0E61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13946E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31F6BC" w14:textId="28FF7D29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4179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D35BAC" w14:textId="5207D29C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709301" w14:textId="376640FB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300,00</w:t>
            </w:r>
          </w:p>
        </w:tc>
      </w:tr>
      <w:tr w:rsidR="00973A61" w:rsidRPr="00314F21" w14:paraId="01D0B6A8" w14:textId="77777777" w:rsidTr="00084CCE">
        <w:trPr>
          <w:trHeight w:hRule="exact" w:val="53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2EA438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5EBE67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BB48E4" w14:textId="37AEE62E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4717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E813A4" w14:textId="4E893296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658FE" w14:textId="7AB26A63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1 800,00</w:t>
            </w:r>
          </w:p>
        </w:tc>
      </w:tr>
      <w:tr w:rsidR="00973A61" w:rsidRPr="00314F21" w14:paraId="3F8281BE" w14:textId="77777777" w:rsidTr="00084CCE">
        <w:trPr>
          <w:trHeight w:hRule="exact" w:val="54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FC0F37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E0960F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E9AF90" w14:textId="3A1D4BD3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4719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0119A8" w14:textId="491A5E18" w:rsidR="00973A61" w:rsidRPr="00973A61" w:rsidRDefault="00973A61" w:rsidP="00973A6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41FC8D" w14:textId="600D5886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973A61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973A61" w:rsidRPr="00314F21" w14:paraId="14D489B2" w14:textId="77777777" w:rsidTr="00973A61">
        <w:trPr>
          <w:trHeight w:hRule="exact" w:val="32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2C32DD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A8335B" w14:textId="77777777" w:rsidR="00973A61" w:rsidRPr="00973A61" w:rsidRDefault="00973A61" w:rsidP="00973A6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C7198D" w14:textId="4A1EBCF9" w:rsidR="00973A61" w:rsidRPr="00973A61" w:rsidRDefault="00973A61" w:rsidP="00973A61">
            <w:pPr>
              <w:spacing w:after="0" w:line="195" w:lineRule="auto"/>
              <w:jc w:val="center"/>
              <w:rPr>
                <w:rFonts w:ascii="Arial" w:hAnsi="Arial" w:cs="Arial"/>
                <w:color w:val="000000"/>
              </w:rPr>
            </w:pPr>
            <w:r w:rsidRPr="00973A61">
              <w:rPr>
                <w:rFonts w:ascii="Arial" w:hAnsi="Arial" w:cs="Arial"/>
                <w:color w:val="000000"/>
              </w:rPr>
              <w:t>6059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2C1ADA" w14:textId="171340EB" w:rsidR="00973A61" w:rsidRPr="00973A61" w:rsidRDefault="00973A61" w:rsidP="00973A61">
            <w:pPr>
              <w:spacing w:after="0" w:line="195" w:lineRule="auto"/>
              <w:rPr>
                <w:rFonts w:ascii="Arial" w:hAnsi="Arial" w:cs="Arial"/>
                <w:color w:val="000000"/>
              </w:rPr>
            </w:pPr>
            <w:r w:rsidRPr="00973A61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0EF4DC" w14:textId="30E767E1" w:rsidR="00973A61" w:rsidRPr="00973A61" w:rsidRDefault="00973A61" w:rsidP="00973A61">
            <w:pPr>
              <w:spacing w:after="0" w:line="195" w:lineRule="auto"/>
              <w:jc w:val="right"/>
              <w:rPr>
                <w:rFonts w:ascii="Arial" w:hAnsi="Arial" w:cs="Arial"/>
                <w:color w:val="000000"/>
              </w:rPr>
            </w:pPr>
            <w:r w:rsidRPr="00973A61">
              <w:rPr>
                <w:rFonts w:ascii="Arial" w:hAnsi="Arial" w:cs="Arial"/>
                <w:color w:val="000000"/>
              </w:rPr>
              <w:t>6 000,00</w:t>
            </w:r>
          </w:p>
        </w:tc>
      </w:tr>
      <w:tr w:rsidR="00314F21" w:rsidRPr="00314F21" w14:paraId="35DDEDD8" w14:textId="77777777" w:rsidTr="00084CCE">
        <w:trPr>
          <w:trHeight w:hRule="exact" w:val="55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B82BAC" w14:textId="159E3106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00A3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44208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A04791" w14:textId="496FA73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Wytwarzanie i zaopatrywanie w energię elektryczną, gaz i wodę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E63076" w14:textId="2B4457AF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14 764,00</w:t>
            </w:r>
          </w:p>
        </w:tc>
      </w:tr>
      <w:tr w:rsidR="00314F21" w:rsidRPr="00314F21" w14:paraId="03DB8B87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FA3C2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E379D8" w14:textId="1B152968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C611B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A330F7" w14:textId="230F54E4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Dostarczanie wody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9A3B23" w14:textId="7498D69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14 764,00</w:t>
            </w:r>
          </w:p>
        </w:tc>
      </w:tr>
      <w:tr w:rsidR="00314F21" w:rsidRPr="00314F21" w14:paraId="7A786D4C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847D68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CBBD9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346C1E" w14:textId="32E33FB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24B230" w14:textId="2DD1A32E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D49582" w14:textId="371985F2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14 764,00</w:t>
            </w:r>
          </w:p>
        </w:tc>
      </w:tr>
      <w:tr w:rsidR="00314F21" w:rsidRPr="00314F21" w14:paraId="68128434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0601FB" w14:textId="1902F0E3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600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86E04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5826B8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D22999" w14:textId="49BAAFB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Transport i łączność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92BABC" w14:textId="6A896BBB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130 000,00</w:t>
            </w:r>
          </w:p>
        </w:tc>
      </w:tr>
      <w:tr w:rsidR="00314F21" w:rsidRPr="00314F21" w14:paraId="7BDFB613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66AAC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B2D070" w14:textId="7A23D689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F3365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78D01F" w14:textId="76574A18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 xml:space="preserve">Drogi </w:t>
            </w:r>
            <w:proofErr w:type="spellStart"/>
            <w:r w:rsidRPr="00314F21">
              <w:rPr>
                <w:rFonts w:ascii="Arial" w:hAnsi="Arial" w:cs="Arial"/>
                <w:color w:val="000000"/>
              </w:rPr>
              <w:t>wewnetrzne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D4FC4B" w14:textId="775D33CA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130 000,00</w:t>
            </w:r>
          </w:p>
        </w:tc>
      </w:tr>
      <w:tr w:rsidR="00314F21" w:rsidRPr="00314F21" w14:paraId="6FA95167" w14:textId="77777777" w:rsidTr="00314F21">
        <w:trPr>
          <w:trHeight w:hRule="exact" w:val="64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0E5AE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C115A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6845B8" w14:textId="4D98B954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2710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475119" w14:textId="770AA98C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FF2131" w14:textId="6F175E7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314F21" w:rsidRPr="00314F21" w14:paraId="1352D0A7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903F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FB025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948524" w14:textId="4149D98D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C473E5" w14:textId="2DC06B2E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9F0369" w14:textId="2D7E53F3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314F21" w:rsidRPr="00314F21" w14:paraId="13F2D9B1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1B53BB" w14:textId="345731A4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700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682E9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CF071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4F7005" w14:textId="0AD6BFF2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Gospodarka mieszkaniowa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893CEC" w14:textId="4FC3F946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314F21" w:rsidRPr="00314F21" w14:paraId="4E853B4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96185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31A96A" w14:textId="028529D8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70005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3D042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D41771" w14:textId="09DD4B21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Gospodarka gruntami i nieruchomościami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941F64" w14:textId="23F091B9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14F21" w:rsidRPr="00314F21" w14:paraId="254A798A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3F3D99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2B02A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10B17B" w14:textId="7CE0E851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6050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75911A" w14:textId="5F0069AE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Wydatki inwestycyjne jednostek budżetowych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4C6EFC" w14:textId="7B4C6D7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-100 000,00</w:t>
            </w:r>
          </w:p>
        </w:tc>
      </w:tr>
      <w:tr w:rsidR="00314F21" w:rsidRPr="00314F21" w14:paraId="6D9A5D04" w14:textId="77777777" w:rsidTr="00084CCE">
        <w:trPr>
          <w:trHeight w:hRule="exact" w:val="49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255B4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AA85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885E95" w14:textId="3583EF46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6060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A1394C" w14:textId="26770B6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Wydatki na zakupy inwestycyjne jednostek budżetowych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1FD0CE" w14:textId="591065EF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100 000,00</w:t>
            </w:r>
          </w:p>
        </w:tc>
      </w:tr>
      <w:tr w:rsidR="00314F21" w:rsidRPr="00314F21" w14:paraId="05897C67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EF5372" w14:textId="1907745B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710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6112F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2112F9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E1CFB9" w14:textId="0F9B8F74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Działalność usługowa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EAAA06" w14:textId="38BAF1FE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-73 500,00</w:t>
            </w:r>
          </w:p>
        </w:tc>
      </w:tr>
      <w:tr w:rsidR="00314F21" w:rsidRPr="00314F21" w14:paraId="57AFE90A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76353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E34DFF" w14:textId="6600E7BC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71004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342E7D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E85F2E" w14:textId="2DFA70E6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Plany zagospodarowania przestrzennego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984585" w14:textId="0FD80F0A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-73 500,00</w:t>
            </w:r>
          </w:p>
        </w:tc>
      </w:tr>
      <w:tr w:rsidR="00314F21" w:rsidRPr="00314F21" w14:paraId="3B66DE0C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8C09C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60461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6E245F" w14:textId="2FD2CE39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4170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760A94" w14:textId="7F41DF90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Wynagrodzenia bezosobowe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80C733" w14:textId="05233ECB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-73 500,00</w:t>
            </w:r>
          </w:p>
        </w:tc>
      </w:tr>
      <w:tr w:rsidR="00314F21" w:rsidRPr="00314F21" w14:paraId="37FA8D4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614920" w14:textId="2D334B41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3F378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41127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6E9827" w14:textId="1C3F9EE0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Oświata i wychowanie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CFF51A" w14:textId="657E6762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1 398 639,88</w:t>
            </w:r>
          </w:p>
        </w:tc>
      </w:tr>
      <w:tr w:rsidR="00314F21" w:rsidRPr="00314F21" w14:paraId="758E3FF3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09FA4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D2BBA5" w14:textId="6AF148D8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75AAF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2BBF16" w14:textId="03E257B1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Szkoły podstawowe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4E793E" w14:textId="5B923F4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1 258 270,88</w:t>
            </w:r>
          </w:p>
        </w:tc>
      </w:tr>
      <w:tr w:rsidR="00314F21" w:rsidRPr="00314F21" w14:paraId="1A184F43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38340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2FE56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806E91" w14:textId="6FDCD912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4117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E9BD3" w14:textId="08EA981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Składki na ubezpieczenia społeczne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4CBDC1" w14:textId="1CE4205D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9 484,00</w:t>
            </w:r>
          </w:p>
        </w:tc>
      </w:tr>
      <w:tr w:rsidR="00314F21" w:rsidRPr="00314F21" w14:paraId="47D69CBD" w14:textId="77777777" w:rsidTr="00084CCE">
        <w:trPr>
          <w:trHeight w:hRule="exact" w:val="43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A56F0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A0D6B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598098" w14:textId="6293946F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4127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A732D2" w14:textId="1C51518D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Składki na Fundusz Pracy oraz Fundusz Solidarnościowy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554F79" w14:textId="32A2DE44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1 352,00</w:t>
            </w:r>
          </w:p>
        </w:tc>
      </w:tr>
      <w:tr w:rsidR="00314F21" w:rsidRPr="00314F21" w14:paraId="1F48B4B0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47D8F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5AB76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3A84B7" w14:textId="7D3333A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4217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025751" w14:textId="40BFD829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DC9B8F" w14:textId="62634CE9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7 500,00</w:t>
            </w:r>
          </w:p>
        </w:tc>
      </w:tr>
      <w:tr w:rsidR="00314F21" w:rsidRPr="00314F21" w14:paraId="6983E569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48819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A0DD9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61D23A" w14:textId="55FD62B5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4247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CAFC3F" w14:textId="1EB3B44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środków dydaktycznych i książek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BDC6B" w14:textId="2EFF51C6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862 701,00</w:t>
            </w:r>
          </w:p>
        </w:tc>
      </w:tr>
      <w:tr w:rsidR="00314F21" w:rsidRPr="00314F21" w14:paraId="2BC386D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04E69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0F8CA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936298" w14:textId="1B485C24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4307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3A3416" w14:textId="1DE9B746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ED2C26" w14:textId="798504D7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321 239,48</w:t>
            </w:r>
          </w:p>
        </w:tc>
      </w:tr>
      <w:tr w:rsidR="00314F21" w:rsidRPr="00314F21" w14:paraId="7AF615BB" w14:textId="77777777" w:rsidTr="00084CCE">
        <w:trPr>
          <w:trHeight w:hRule="exact" w:val="50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17F80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9351A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AF5797" w14:textId="4A6262A3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4717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C02E58" w14:textId="25D3FDB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Wpłaty na PPK finansowane przez podmiot zatrudniający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BED4C9" w14:textId="15074E68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826,40</w:t>
            </w:r>
          </w:p>
        </w:tc>
      </w:tr>
      <w:tr w:rsidR="00314F21" w:rsidRPr="00314F21" w14:paraId="04149B1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ACAAB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1EB540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1C58FA" w14:textId="41E428DF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4797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8E4B0F" w14:textId="5E1320A0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Wynagrodzenia osobowe nauczycieli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E248EF" w14:textId="4D06BFB1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55 168,00</w:t>
            </w:r>
          </w:p>
        </w:tc>
      </w:tr>
      <w:tr w:rsidR="00314F21" w:rsidRPr="00314F21" w14:paraId="027859F1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8DB564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7496FA" w14:textId="47BE0470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80146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D0C09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7A0347" w14:textId="758BB9E6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Dokształcanie i doskonalenie nauczycieli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DC9622" w14:textId="007DDEAD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56 869,00</w:t>
            </w:r>
          </w:p>
        </w:tc>
      </w:tr>
      <w:tr w:rsidR="00314F21" w:rsidRPr="00314F21" w14:paraId="2033C10F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1F1FE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16F6D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07BF56" w14:textId="24EB57B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4307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44398F" w14:textId="173AE2C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60EB69" w14:textId="4ECC61B9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24 399,00</w:t>
            </w:r>
          </w:p>
        </w:tc>
      </w:tr>
      <w:tr w:rsidR="00314F21" w:rsidRPr="00314F21" w14:paraId="6FB289D0" w14:textId="77777777" w:rsidTr="00084CCE">
        <w:trPr>
          <w:trHeight w:hRule="exact" w:val="47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8232D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E54C81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B4C801" w14:textId="1E547DD0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4707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69B1B8" w14:textId="71417318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Szkolenia pracowników niebędących członkami korpusu służby cywilnej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D3B423" w14:textId="711A7D9A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32 470,00</w:t>
            </w:r>
          </w:p>
        </w:tc>
      </w:tr>
      <w:tr w:rsidR="00314F21" w:rsidRPr="00314F21" w14:paraId="173444D3" w14:textId="77777777" w:rsidTr="00084CCE">
        <w:trPr>
          <w:trHeight w:hRule="exact" w:val="69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5DEE5E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8E6517" w14:textId="6DD6D39B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80150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C8EE2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6472D4" w14:textId="1A1C2A00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961F1C" w14:textId="7486A2CE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83 500,00</w:t>
            </w:r>
          </w:p>
        </w:tc>
      </w:tr>
      <w:tr w:rsidR="00314F21" w:rsidRPr="00314F21" w14:paraId="7DAA1A87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41095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08C1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DB8316" w14:textId="3DD4ECE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4277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409AF7" w14:textId="566D8E5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usług remontowych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85C382" w14:textId="6543973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83 500,00</w:t>
            </w:r>
          </w:p>
        </w:tc>
      </w:tr>
      <w:tr w:rsidR="00314F21" w:rsidRPr="00314F21" w14:paraId="0729AFE4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05D8F4" w14:textId="6D0DC9B6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60C5B5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8D8C05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41586F" w14:textId="4500410E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EA7224" w14:textId="35CC8C54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5 004,87</w:t>
            </w:r>
          </w:p>
        </w:tc>
      </w:tr>
      <w:tr w:rsidR="00314F21" w:rsidRPr="00314F21" w14:paraId="74C4458E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4D6504" w14:textId="7777777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292437" w14:textId="03304EFB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5F430B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9C00DF" w14:textId="6F52AC34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DA38DC" w14:textId="51A5297F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5 004,87</w:t>
            </w:r>
          </w:p>
        </w:tc>
      </w:tr>
      <w:tr w:rsidR="00314F21" w:rsidRPr="00314F21" w14:paraId="70EBDCF5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AD5F89" w14:textId="77777777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36C37E" w14:textId="77777777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F67F82" w14:textId="4835DF8D" w:rsidR="00314F21" w:rsidRPr="00314F21" w:rsidRDefault="00314F21" w:rsidP="00314F21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4210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8663AF" w14:textId="55CE0C12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materiałów i wyposażenia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AB1906" w14:textId="5CB2054D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5 004,87</w:t>
            </w:r>
          </w:p>
        </w:tc>
      </w:tr>
      <w:tr w:rsidR="00314F21" w:rsidRPr="00314F21" w14:paraId="55C39D0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C8B81D" w14:textId="019E47D6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BE8C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2F107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985A3A" w14:textId="3536C95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Gospodarka komunalna i ochrona środowiska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CA30EC" w14:textId="6369817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10 000,00</w:t>
            </w:r>
          </w:p>
        </w:tc>
      </w:tr>
      <w:tr w:rsidR="00314F21" w:rsidRPr="00314F21" w14:paraId="6D06FFD2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6B364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0F53B5" w14:textId="550D567A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90095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0B2CE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C5A3AF" w14:textId="5F61CB2F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Pozostała działalność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253249" w14:textId="740275FC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314F21" w:rsidRPr="00314F21" w14:paraId="51DF543B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910B4F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6B9E7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AAB04B" w14:textId="330FB736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4300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39F328" w14:textId="44F218B5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Zakup usług pozostałych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320B11" w14:textId="2B88FB9E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314F21" w:rsidRPr="00314F21" w14:paraId="2B16B06E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AF3917" w14:textId="7874D180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2E2983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FB2756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20D02F" w14:textId="7E02168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Kultura i ochrona dziedzictwa narodowego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DF56ED" w14:textId="32BB95D6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50 000,00</w:t>
            </w:r>
          </w:p>
        </w:tc>
      </w:tr>
      <w:tr w:rsidR="00314F21" w:rsidRPr="00314F21" w14:paraId="6EAFF149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7B449A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039D37" w14:textId="1F60C72E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92116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B31595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FBD5C" w14:textId="68DA57E9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Biblioteki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205029" w14:textId="02297EFD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314F21" w:rsidRPr="00314F21" w14:paraId="15BB638E" w14:textId="77777777" w:rsidTr="00084CCE">
        <w:trPr>
          <w:trHeight w:hRule="exact" w:val="55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C866CB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C5B88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F02587" w14:textId="56D0F9DA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2480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DCA3ED" w14:textId="78C43851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Dotacja podmiotowa z budżetu dla samorządowej instytucji kultury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89ACEA" w14:textId="270B93C9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50 000,00</w:t>
            </w:r>
          </w:p>
        </w:tc>
      </w:tr>
      <w:tr w:rsidR="00314F21" w:rsidRPr="00314F21" w14:paraId="41DC5CA4" w14:textId="77777777" w:rsidTr="00084CCE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E6EA32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34F10" w14:textId="3B346CB9" w:rsidR="00314F21" w:rsidRPr="00314F21" w:rsidRDefault="00314F21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ECFCE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AF909F" w14:textId="430FC1B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Ochrona zabytków i opieka nad zabytkami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4C0804" w14:textId="2109FD35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314F21" w:rsidRPr="00314F21" w14:paraId="7DF16559" w14:textId="77777777" w:rsidTr="000A7ADF">
        <w:trPr>
          <w:trHeight w:hRule="exact" w:val="63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DADB97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270BCC" w14:textId="77777777" w:rsidR="00314F21" w:rsidRPr="00314F21" w:rsidRDefault="00314F21" w:rsidP="00314F2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FC3FB7" w14:textId="5A4D19E4" w:rsidR="00314F21" w:rsidRPr="00314F21" w:rsidRDefault="000A7ADF" w:rsidP="00314F2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658</w:t>
            </w:r>
            <w:r w:rsidR="00314F21" w:rsidRPr="00314F2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252893" w14:textId="5ADA2B43" w:rsidR="00314F21" w:rsidRPr="00314F21" w:rsidRDefault="00314F21" w:rsidP="00314F2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 xml:space="preserve">Wydatki inwestycyjne </w:t>
            </w:r>
            <w:r w:rsidR="000A7ADF" w:rsidRPr="000A7ADF">
              <w:rPr>
                <w:rFonts w:ascii="Arial" w:hAnsi="Arial" w:cs="Arial"/>
                <w:color w:val="000000"/>
              </w:rPr>
              <w:t>dotyczące obiektów zabytkowych będących w użytkowaniu jednostek budżetowych</w:t>
            </w:r>
            <w:bookmarkStart w:id="0" w:name="_GoBack"/>
            <w:bookmarkEnd w:id="0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9241C1" w14:textId="0E3F44C4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color w:val="000000"/>
              </w:rPr>
              <w:t>227 109,00</w:t>
            </w:r>
          </w:p>
        </w:tc>
      </w:tr>
      <w:tr w:rsidR="00084CCE" w:rsidRPr="00084CCE" w14:paraId="6169A5C1" w14:textId="77777777" w:rsidTr="00084CCE">
        <w:trPr>
          <w:trHeight w:hRule="exact" w:val="88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C9F82D" w14:textId="77777777" w:rsidR="00084CCE" w:rsidRPr="00084CCE" w:rsidRDefault="00084CCE" w:rsidP="00084CC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429F1A" w14:textId="77777777" w:rsidR="00084CCE" w:rsidRPr="00084CCE" w:rsidRDefault="00084CCE" w:rsidP="00084CCE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DE9098" w14:textId="77777777" w:rsidR="00084CCE" w:rsidRPr="00084CCE" w:rsidRDefault="00084CCE" w:rsidP="00084CCE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6570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5E037D" w14:textId="77777777" w:rsidR="00084CCE" w:rsidRPr="00084CCE" w:rsidRDefault="00084CCE" w:rsidP="00084CCE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przekazana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finansowanie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obiektów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zabytkowych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jednostkom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niezaliczanym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sektora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finansów</w:t>
            </w:r>
            <w:proofErr w:type="spellEnd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publicznych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B8BE50" w14:textId="77777777" w:rsidR="00084CCE" w:rsidRPr="00084CCE" w:rsidRDefault="00084CCE" w:rsidP="00084CCE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84CCE">
              <w:rPr>
                <w:rFonts w:ascii="Arial" w:eastAsiaTheme="minorEastAsia" w:hAnsi="Arial" w:cs="Arial"/>
                <w:color w:val="000000"/>
                <w:lang w:val="en-US"/>
              </w:rPr>
              <w:t>-227 109,00</w:t>
            </w:r>
          </w:p>
        </w:tc>
      </w:tr>
      <w:tr w:rsidR="00314F21" w:rsidRPr="00084CCE" w14:paraId="5CD16EE0" w14:textId="77777777" w:rsidTr="00084CCE">
        <w:trPr>
          <w:trHeight w:hRule="exact" w:val="305"/>
        </w:trPr>
        <w:tc>
          <w:tcPr>
            <w:tcW w:w="7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D08BAC6" w14:textId="77777777" w:rsidR="00314F21" w:rsidRPr="00084CCE" w:rsidRDefault="00314F21" w:rsidP="00314F2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084CCE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084CCE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2F219B8" w14:textId="68A50175" w:rsidR="00314F21" w:rsidRPr="00314F21" w:rsidRDefault="00314F21" w:rsidP="00314F2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14F21">
              <w:rPr>
                <w:rFonts w:ascii="Arial" w:hAnsi="Arial" w:cs="Arial"/>
                <w:b/>
                <w:color w:val="000000"/>
              </w:rPr>
              <w:t>1 596 467,03</w:t>
            </w:r>
          </w:p>
        </w:tc>
      </w:tr>
    </w:tbl>
    <w:p w14:paraId="0E7E771A" w14:textId="77777777" w:rsidR="004B0932" w:rsidRDefault="004B0932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CF25199" w14:textId="0D22E381" w:rsidR="00D179BC" w:rsidRDefault="007D1CFF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1CFF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830A00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2FE16397" w14:textId="77777777" w:rsidR="00084CCE" w:rsidRDefault="00084CCE" w:rsidP="00084CC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bookmarkStart w:id="1" w:name="_Hlk77061707"/>
      <w:r w:rsidRPr="00416D7E">
        <w:rPr>
          <w:rFonts w:ascii="Arial" w:eastAsia="Times New Roman" w:hAnsi="Arial" w:cs="Arial"/>
          <w:lang w:eastAsia="ar-SA"/>
        </w:rPr>
        <w:t>Dokonuje się zmiany planowanych kwot dotacji w następujący sposób:</w:t>
      </w:r>
    </w:p>
    <w:p w14:paraId="67712D34" w14:textId="77777777" w:rsidR="00883665" w:rsidRDefault="00883665" w:rsidP="00084CC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</w:p>
    <w:p w14:paraId="11AE1F75" w14:textId="28837ED0" w:rsidR="00084CCE" w:rsidRPr="00941836" w:rsidRDefault="00084CCE" w:rsidP="00084CCE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941836">
        <w:rPr>
          <w:rFonts w:ascii="Arial" w:eastAsia="Times New Roman" w:hAnsi="Arial" w:cs="Arial"/>
          <w:lang w:eastAsia="pl-PL"/>
        </w:rPr>
        <w:t>ZESTAWIENIE DOTACJI DLA JEDNOSTEK 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3969"/>
        <w:gridCol w:w="1701"/>
      </w:tblGrid>
      <w:tr w:rsidR="00084CCE" w:rsidRPr="00416D7E" w14:paraId="156F600C" w14:textId="77777777" w:rsidTr="00822A1A">
        <w:trPr>
          <w:trHeight w:val="8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89C5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Podmiot</w:t>
            </w:r>
          </w:p>
          <w:p w14:paraId="0327223D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0F591F35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EBB3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7C7532C0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F233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7182" w14:textId="77777777" w:rsidR="00084CCE" w:rsidRPr="00416D7E" w:rsidRDefault="00084CCE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883665" w:rsidRPr="00416D7E" w14:paraId="4D9EC824" w14:textId="77777777" w:rsidTr="00822A1A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B56" w14:textId="036C523D" w:rsidR="00883665" w:rsidRPr="00B663EF" w:rsidRDefault="00883665" w:rsidP="008836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Miejska i Gminna Biblioteka Publiczna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CEDF89C" w14:textId="08FBE037" w:rsidR="00883665" w:rsidRPr="00B663EF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val="en-US"/>
              </w:rPr>
              <w:t>5</w:t>
            </w:r>
            <w:r w:rsidRPr="00941836">
              <w:rPr>
                <w:rFonts w:ascii="Arial" w:eastAsiaTheme="minorEastAsia" w:hAnsi="Arial" w:cs="Arial"/>
                <w:lang w:val="en-US"/>
              </w:rPr>
              <w:t>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0C7" w14:textId="77777777" w:rsidR="00883665" w:rsidRPr="00941836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Koszty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bieżacej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działalności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instytucji</w:t>
            </w:r>
            <w:proofErr w:type="spellEnd"/>
            <w:r w:rsidRPr="0094183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941836">
              <w:rPr>
                <w:rFonts w:ascii="Arial" w:eastAsiaTheme="minorEastAsia" w:hAnsi="Arial" w:cs="Arial"/>
                <w:lang w:val="en-US"/>
              </w:rPr>
              <w:t>kultury</w:t>
            </w:r>
            <w:proofErr w:type="spellEnd"/>
          </w:p>
          <w:p w14:paraId="20673E5C" w14:textId="79A8E8C4" w:rsidR="00883665" w:rsidRPr="00B663EF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A6C" w14:textId="77777777" w:rsidR="00883665" w:rsidRPr="00941836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dotacja podmiotowa</w:t>
            </w:r>
          </w:p>
          <w:p w14:paraId="33D0000D" w14:textId="4DBF8D49" w:rsidR="00883665" w:rsidRPr="00B663EF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wydatki bieżące</w:t>
            </w:r>
          </w:p>
        </w:tc>
      </w:tr>
      <w:tr w:rsidR="00822A1A" w:rsidRPr="00416D7E" w14:paraId="0946AA12" w14:textId="77777777" w:rsidTr="00822A1A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EFF" w14:textId="13C56FAB" w:rsidR="00822A1A" w:rsidRDefault="00822A1A" w:rsidP="008836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i Gmina Zagórz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153834" w14:textId="23E00F44" w:rsidR="00822A1A" w:rsidRDefault="00822A1A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30 000,00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C3E" w14:textId="73F04E9A" w:rsidR="00822A1A" w:rsidRPr="00941836" w:rsidRDefault="00822A1A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lang w:val="en-US"/>
              </w:rPr>
              <w:t>Remont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drogi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wewnętrznej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-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działka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nr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443/2 w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miejscowości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Łukowe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68D5" w14:textId="7FEDFC10" w:rsidR="00822A1A" w:rsidRPr="00941836" w:rsidRDefault="00822A1A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</w:p>
        </w:tc>
      </w:tr>
    </w:tbl>
    <w:p w14:paraId="6883771F" w14:textId="77777777" w:rsidR="00822A1A" w:rsidRDefault="00822A1A" w:rsidP="00822A1A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1AC8AC" w14:textId="70A441F6" w:rsidR="00883665" w:rsidRPr="00941836" w:rsidRDefault="00883665" w:rsidP="00883665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941836">
        <w:rPr>
          <w:rFonts w:ascii="Arial" w:eastAsia="Times New Roman" w:hAnsi="Arial" w:cs="Arial"/>
          <w:lang w:eastAsia="pl-PL"/>
        </w:rPr>
        <w:t xml:space="preserve">ZESTAWIENIE DOTACJI DLA JEDNOSTEK </w:t>
      </w:r>
      <w:r>
        <w:rPr>
          <w:rFonts w:ascii="Arial" w:eastAsia="Times New Roman" w:hAnsi="Arial" w:cs="Arial"/>
          <w:lang w:eastAsia="pl-PL"/>
        </w:rPr>
        <w:t xml:space="preserve">SPOZA </w:t>
      </w:r>
      <w:r w:rsidRPr="00941836">
        <w:rPr>
          <w:rFonts w:ascii="Arial" w:eastAsia="Times New Roman" w:hAnsi="Arial" w:cs="Arial"/>
          <w:lang w:eastAsia="pl-PL"/>
        </w:rPr>
        <w:t>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3969"/>
        <w:gridCol w:w="1701"/>
      </w:tblGrid>
      <w:tr w:rsidR="00883665" w:rsidRPr="00416D7E" w14:paraId="15354CEB" w14:textId="77777777" w:rsidTr="00822A1A">
        <w:trPr>
          <w:trHeight w:val="8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163E6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lastRenderedPageBreak/>
              <w:t>Podmiot</w:t>
            </w:r>
          </w:p>
          <w:p w14:paraId="3BB23A3C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3F70D4CE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0C7D6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411F5740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0B6A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C130" w14:textId="77777777" w:rsidR="00883665" w:rsidRPr="00416D7E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883665" w:rsidRPr="00416D7E" w14:paraId="622BB3A0" w14:textId="77777777" w:rsidTr="00822A1A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E3A" w14:textId="0D959327" w:rsidR="00883665" w:rsidRPr="00B663EF" w:rsidRDefault="00883665" w:rsidP="008D69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314F21">
              <w:rPr>
                <w:rFonts w:ascii="Arial" w:hAnsi="Arial" w:cs="Arial"/>
              </w:rPr>
              <w:t>Parafia</w:t>
            </w:r>
            <w:r w:rsidR="00314F21" w:rsidRPr="00314F21">
              <w:rPr>
                <w:rFonts w:ascii="Arial" w:hAnsi="Arial" w:cs="Arial"/>
              </w:rPr>
              <w:t xml:space="preserve"> pw. Św. Anny w Hoczwi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C6DC27" w14:textId="3315AE31" w:rsidR="00883665" w:rsidRPr="00B663EF" w:rsidRDefault="00883665" w:rsidP="008D695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883665">
              <w:rPr>
                <w:rFonts w:ascii="Arial" w:eastAsiaTheme="minorEastAsia" w:hAnsi="Arial" w:cs="Arial"/>
                <w:lang w:val="en-US"/>
              </w:rPr>
              <w:t>-227 109,00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51A" w14:textId="44C551E7" w:rsidR="00883665" w:rsidRPr="00B663EF" w:rsidRDefault="00883665" w:rsidP="0088366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lang w:val="en-US"/>
              </w:rPr>
              <w:t>Dofinansowanie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Programu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Odbudowy</w:t>
            </w:r>
            <w:proofErr w:type="spellEnd"/>
            <w:r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en-US"/>
              </w:rPr>
              <w:t>Zabytków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2B6" w14:textId="69B8006E" w:rsidR="00883665" w:rsidRPr="00B663EF" w:rsidRDefault="00883665" w:rsidP="008D695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</w:p>
        </w:tc>
      </w:tr>
    </w:tbl>
    <w:p w14:paraId="0E750655" w14:textId="77777777" w:rsidR="00883665" w:rsidRDefault="00883665" w:rsidP="003F6AD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165670B5" w14:textId="21F6A718" w:rsidR="00D179BC" w:rsidRDefault="007D1CFF" w:rsidP="003F6AD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1CFF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C152BA"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7D7CC0E8" w14:textId="6D2A4395" w:rsidR="00D821FB" w:rsidRPr="003D0768" w:rsidRDefault="00D821FB" w:rsidP="003D0768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D0768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10C57396" w14:textId="77777777" w:rsidR="00BC0634" w:rsidRDefault="00BC0634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69A7ADC" w14:textId="37B408E1" w:rsidR="005F3916" w:rsidRPr="007D3372" w:rsidRDefault="005F3916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4371A0">
        <w:rPr>
          <w:rFonts w:ascii="Arial" w:eastAsia="Times New Roman" w:hAnsi="Arial" w:cs="Arial"/>
          <w:bCs/>
          <w:snapToGrid w:val="0"/>
          <w:lang w:eastAsia="ar-SA"/>
        </w:rPr>
        <w:t>5</w:t>
      </w:r>
    </w:p>
    <w:bookmarkEnd w:id="1"/>
    <w:p w14:paraId="28BF3882" w14:textId="3779FD40" w:rsidR="004A5DD8" w:rsidRPr="007D3372" w:rsidRDefault="0028184B" w:rsidP="00D87750">
      <w:pPr>
        <w:suppressAutoHyphens/>
        <w:spacing w:after="0" w:line="360" w:lineRule="auto"/>
        <w:rPr>
          <w:rFonts w:ascii="Arial" w:hAnsi="Arial" w:cs="Arial"/>
        </w:rPr>
      </w:pPr>
      <w:r w:rsidRPr="007D337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D0B"/>
    <w:multiLevelType w:val="hybridMultilevel"/>
    <w:tmpl w:val="9D88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1"/>
  </w:num>
  <w:num w:numId="9">
    <w:abstractNumId w:val="24"/>
  </w:num>
  <w:num w:numId="10">
    <w:abstractNumId w:val="16"/>
  </w:num>
  <w:num w:numId="11">
    <w:abstractNumId w:val="18"/>
  </w:num>
  <w:num w:numId="12">
    <w:abstractNumId w:val="27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8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6"/>
  </w:num>
  <w:num w:numId="30">
    <w:abstractNumId w:val="30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62B78"/>
    <w:rsid w:val="000702BC"/>
    <w:rsid w:val="00070374"/>
    <w:rsid w:val="00071919"/>
    <w:rsid w:val="00076390"/>
    <w:rsid w:val="00082274"/>
    <w:rsid w:val="00084CCE"/>
    <w:rsid w:val="000A01E2"/>
    <w:rsid w:val="000A7ADF"/>
    <w:rsid w:val="000B1375"/>
    <w:rsid w:val="000D4236"/>
    <w:rsid w:val="000D46DB"/>
    <w:rsid w:val="000E2961"/>
    <w:rsid w:val="000E3288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47123"/>
    <w:rsid w:val="00152D43"/>
    <w:rsid w:val="00153DB2"/>
    <w:rsid w:val="00173C58"/>
    <w:rsid w:val="00191925"/>
    <w:rsid w:val="0019519C"/>
    <w:rsid w:val="00195282"/>
    <w:rsid w:val="001A4521"/>
    <w:rsid w:val="001A5404"/>
    <w:rsid w:val="001A54E3"/>
    <w:rsid w:val="001B1752"/>
    <w:rsid w:val="001C2F47"/>
    <w:rsid w:val="001C3D93"/>
    <w:rsid w:val="001D1DAD"/>
    <w:rsid w:val="001D7EF3"/>
    <w:rsid w:val="001E3934"/>
    <w:rsid w:val="001E7F33"/>
    <w:rsid w:val="00207B29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D0768"/>
    <w:rsid w:val="003D42E2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7CC9"/>
    <w:rsid w:val="004D000F"/>
    <w:rsid w:val="004E006F"/>
    <w:rsid w:val="004E007C"/>
    <w:rsid w:val="004F0F81"/>
    <w:rsid w:val="00507CAC"/>
    <w:rsid w:val="0051203D"/>
    <w:rsid w:val="005134AE"/>
    <w:rsid w:val="00513F58"/>
    <w:rsid w:val="00517F1F"/>
    <w:rsid w:val="00532C7F"/>
    <w:rsid w:val="00543DE3"/>
    <w:rsid w:val="00544A32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AAD"/>
    <w:rsid w:val="006C1DD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540C"/>
    <w:rsid w:val="007D6FC1"/>
    <w:rsid w:val="007F6BFB"/>
    <w:rsid w:val="00806A63"/>
    <w:rsid w:val="008160AD"/>
    <w:rsid w:val="00822999"/>
    <w:rsid w:val="00822A1A"/>
    <w:rsid w:val="00830A00"/>
    <w:rsid w:val="0083594B"/>
    <w:rsid w:val="00845DE7"/>
    <w:rsid w:val="00846D00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62705"/>
    <w:rsid w:val="00973A61"/>
    <w:rsid w:val="00975FB1"/>
    <w:rsid w:val="0098051C"/>
    <w:rsid w:val="00985733"/>
    <w:rsid w:val="00995728"/>
    <w:rsid w:val="00995F0F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1253"/>
    <w:rsid w:val="00F05580"/>
    <w:rsid w:val="00F127D1"/>
    <w:rsid w:val="00F1756E"/>
    <w:rsid w:val="00F24CEF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667-E6D0-4314-AB7D-AB2D904F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5835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192</cp:revision>
  <cp:lastPrinted>2024-07-24T08:39:00Z</cp:lastPrinted>
  <dcterms:created xsi:type="dcterms:W3CDTF">2021-09-23T13:53:00Z</dcterms:created>
  <dcterms:modified xsi:type="dcterms:W3CDTF">2024-07-31T11:56:00Z</dcterms:modified>
</cp:coreProperties>
</file>