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UCHWAŁA NR V/…………./24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z dnia ……….. 2024 r.</w:t>
      </w: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6A2D0B">
      <w:pPr>
        <w:jc w:val="center"/>
      </w:pPr>
      <w:r>
        <w:rPr>
          <w:b/>
          <w:bCs/>
        </w:rPr>
        <w:t>w sprawie wskazania przedstawiciela Gminy Lesko do składu osobowego Rady Społecznej</w:t>
      </w:r>
      <w:r>
        <w:rPr>
          <w:b/>
          <w:bCs/>
        </w:rPr>
        <w:br/>
        <w:t>w Samodzielnym Publicznym Zespole Opieki Zdrowotnej w Lesku</w:t>
      </w:r>
    </w:p>
    <w:p w:rsidR="00A018E4" w:rsidRDefault="00A018E4">
      <w:pPr>
        <w:jc w:val="center"/>
        <w:rPr>
          <w:b/>
          <w:bCs/>
        </w:rPr>
      </w:pPr>
    </w:p>
    <w:p w:rsidR="00A018E4" w:rsidRDefault="00A018E4">
      <w:pPr>
        <w:jc w:val="center"/>
      </w:pPr>
    </w:p>
    <w:p w:rsidR="00A018E4" w:rsidRDefault="006A2D0B">
      <w:pPr>
        <w:jc w:val="both"/>
      </w:pPr>
      <w:r>
        <w:t>Na podstawie art. 18 ust. 2 pkt. 15 ustawy z dnia 8 marca 1990 r. o sa</w:t>
      </w:r>
      <w:r w:rsidR="00A93EF7">
        <w:t>morządzie gminnym (</w:t>
      </w:r>
      <w:proofErr w:type="spellStart"/>
      <w:r w:rsidR="00A93EF7">
        <w:t>t.j</w:t>
      </w:r>
      <w:proofErr w:type="spellEnd"/>
      <w:r w:rsidR="00A93EF7">
        <w:t>. Dz.U. z </w:t>
      </w:r>
      <w:r>
        <w:t xml:space="preserve">2024 r., poz. 609 z </w:t>
      </w:r>
      <w:proofErr w:type="spellStart"/>
      <w:r>
        <w:t>późn</w:t>
      </w:r>
      <w:proofErr w:type="spellEnd"/>
      <w:r>
        <w:t xml:space="preserve">. zm.), art. 48 ust. 6 </w:t>
      </w:r>
      <w:r w:rsidR="00524287">
        <w:t xml:space="preserve">pkt 2 </w:t>
      </w:r>
      <w:r>
        <w:t>ustawy z dnia 15 kwietnia 2011 r. o działalności leczniczej (</w:t>
      </w:r>
      <w:proofErr w:type="spellStart"/>
      <w:r>
        <w:t>t.j</w:t>
      </w:r>
      <w:proofErr w:type="spellEnd"/>
      <w:r>
        <w:t>. Dz.U. 2024 poz. 799)</w:t>
      </w:r>
    </w:p>
    <w:p w:rsidR="00A018E4" w:rsidRDefault="00A018E4">
      <w:pPr>
        <w:jc w:val="both"/>
      </w:pPr>
    </w:p>
    <w:p w:rsidR="00A018E4" w:rsidRDefault="006A2D0B">
      <w:pPr>
        <w:jc w:val="center"/>
      </w:pPr>
      <w:r>
        <w:rPr>
          <w:b/>
        </w:rPr>
        <w:t xml:space="preserve">Rada Miejska w Lesku </w:t>
      </w:r>
    </w:p>
    <w:p w:rsidR="00A018E4" w:rsidRDefault="006A2D0B">
      <w:pPr>
        <w:jc w:val="center"/>
      </w:pPr>
      <w:r>
        <w:rPr>
          <w:b/>
        </w:rPr>
        <w:t>uchwala, co następuje:</w:t>
      </w:r>
    </w:p>
    <w:p w:rsidR="00A018E4" w:rsidRDefault="006A2D0B">
      <w:r>
        <w:t> </w:t>
      </w:r>
    </w:p>
    <w:p w:rsidR="00A018E4" w:rsidRDefault="006A2D0B">
      <w:pPr>
        <w:jc w:val="center"/>
      </w:pPr>
      <w:r>
        <w:rPr>
          <w:b/>
        </w:rPr>
        <w:t>§ 1.</w:t>
      </w:r>
    </w:p>
    <w:p w:rsidR="00A018E4" w:rsidRDefault="006A2D0B">
      <w:pPr>
        <w:jc w:val="center"/>
      </w:pPr>
      <w:r>
        <w:t> </w:t>
      </w:r>
    </w:p>
    <w:p w:rsidR="00A018E4" w:rsidRDefault="006A2D0B">
      <w:pPr>
        <w:jc w:val="both"/>
      </w:pPr>
      <w:r>
        <w:t>Rada Miejska w Lesku jako przedstawicieli Gminy Lesko do składu osobowego Rady Społecznej w Samodzielnym Publicznym Zespole Opieki Zdrowotnej w Lesku wskazuje:</w:t>
      </w:r>
    </w:p>
    <w:p w:rsidR="00A018E4" w:rsidRDefault="00A018E4">
      <w:pPr>
        <w:jc w:val="both"/>
      </w:pPr>
    </w:p>
    <w:p w:rsidR="00A018E4" w:rsidRDefault="00436290">
      <w:pPr>
        <w:numPr>
          <w:ilvl w:val="0"/>
          <w:numId w:val="3"/>
        </w:numPr>
        <w:tabs>
          <w:tab w:val="left" w:pos="720"/>
        </w:tabs>
        <w:jc w:val="both"/>
      </w:pPr>
      <w:r>
        <w:t>Pana</w:t>
      </w:r>
      <w:r w:rsidR="006A2D0B">
        <w:t xml:space="preserve"> </w:t>
      </w:r>
      <w:r>
        <w:t xml:space="preserve">Adama </w:t>
      </w:r>
      <w:proofErr w:type="spellStart"/>
      <w:r>
        <w:t>Kendrynę</w:t>
      </w:r>
      <w:proofErr w:type="spellEnd"/>
      <w:r>
        <w:t xml:space="preserve"> – Radnego Rady Miejskiej w Lesku</w:t>
      </w:r>
    </w:p>
    <w:p w:rsidR="00A018E4" w:rsidRDefault="006A2D0B">
      <w:pPr>
        <w:numPr>
          <w:ilvl w:val="0"/>
          <w:numId w:val="3"/>
        </w:numPr>
        <w:tabs>
          <w:tab w:val="left" w:pos="720"/>
        </w:tabs>
        <w:jc w:val="both"/>
      </w:pPr>
      <w:r>
        <w:t xml:space="preserve">Panią </w:t>
      </w:r>
      <w:r w:rsidR="00436290">
        <w:t xml:space="preserve">Joannę </w:t>
      </w:r>
      <w:proofErr w:type="spellStart"/>
      <w:r w:rsidR="00436290">
        <w:t>Scelinę</w:t>
      </w:r>
      <w:proofErr w:type="spellEnd"/>
      <w:r w:rsidR="00436290">
        <w:t xml:space="preserve">-Brzezińską </w:t>
      </w:r>
      <w:r>
        <w:t xml:space="preserve"> –</w:t>
      </w:r>
      <w:r w:rsidR="00436290">
        <w:t xml:space="preserve"> </w:t>
      </w:r>
      <w:bookmarkStart w:id="0" w:name="_GoBack"/>
      <w:bookmarkEnd w:id="0"/>
      <w:r>
        <w:t>Radną Rady Miejskiej w Lesku</w:t>
      </w:r>
    </w:p>
    <w:p w:rsidR="00A018E4" w:rsidRDefault="00CD1562">
      <w:r>
        <w:t> </w:t>
      </w:r>
      <w:r w:rsidR="006A2D0B">
        <w:t> </w:t>
      </w:r>
    </w:p>
    <w:p w:rsidR="00A018E4" w:rsidRDefault="00CD1562">
      <w:pPr>
        <w:jc w:val="center"/>
      </w:pPr>
      <w:r>
        <w:rPr>
          <w:b/>
        </w:rPr>
        <w:t>§ 2</w:t>
      </w:r>
      <w:r w:rsidR="006A2D0B">
        <w:rPr>
          <w:b/>
        </w:rPr>
        <w:t>.</w:t>
      </w:r>
    </w:p>
    <w:p w:rsidR="00A018E4" w:rsidRDefault="006A2D0B">
      <w:pPr>
        <w:jc w:val="center"/>
      </w:pPr>
      <w:r>
        <w:t> </w:t>
      </w:r>
    </w:p>
    <w:p w:rsidR="00A018E4" w:rsidRDefault="006A2D0B">
      <w:pPr>
        <w:jc w:val="both"/>
      </w:pPr>
      <w:r>
        <w:t>Traci moc uchwała Nr XXVIII/240/20 Rady Miejskiej w Lesku z dnia 28 października 2020 r. w sprawie wskazania przedstawiciela Gminy Lesko do składu osobowego Rady Społecznej w Samodzielnym Publicznym Zespole Opieki Zdrowotnej w Lesku.</w:t>
      </w:r>
    </w:p>
    <w:p w:rsidR="00A018E4" w:rsidRDefault="00A018E4">
      <w:pPr>
        <w:jc w:val="center"/>
      </w:pPr>
    </w:p>
    <w:p w:rsidR="00A018E4" w:rsidRDefault="00CD1562">
      <w:pPr>
        <w:jc w:val="center"/>
      </w:pPr>
      <w:r>
        <w:rPr>
          <w:b/>
        </w:rPr>
        <w:t>§ 3</w:t>
      </w:r>
      <w:r w:rsidR="006A2D0B">
        <w:rPr>
          <w:b/>
        </w:rPr>
        <w:t>.</w:t>
      </w:r>
    </w:p>
    <w:p w:rsidR="00A018E4" w:rsidRDefault="00A018E4">
      <w:pPr>
        <w:rPr>
          <w:b/>
        </w:rPr>
      </w:pPr>
    </w:p>
    <w:p w:rsidR="00A018E4" w:rsidRDefault="006A2D0B">
      <w:r>
        <w:t>Wykonanie uchwały powierza się Burmistrzowi Miasta i Gminy Lesko</w:t>
      </w:r>
    </w:p>
    <w:p w:rsidR="00A018E4" w:rsidRDefault="00A018E4">
      <w:pPr>
        <w:jc w:val="center"/>
      </w:pPr>
    </w:p>
    <w:p w:rsidR="00A018E4" w:rsidRDefault="00CD1562">
      <w:pPr>
        <w:jc w:val="center"/>
      </w:pPr>
      <w:r>
        <w:rPr>
          <w:b/>
        </w:rPr>
        <w:t>§ 4</w:t>
      </w:r>
      <w:r w:rsidR="006A2D0B">
        <w:rPr>
          <w:b/>
        </w:rPr>
        <w:t>.</w:t>
      </w:r>
    </w:p>
    <w:p w:rsidR="00A018E4" w:rsidRDefault="00A018E4">
      <w:pPr>
        <w:rPr>
          <w:b/>
        </w:rPr>
      </w:pPr>
    </w:p>
    <w:p w:rsidR="00A018E4" w:rsidRDefault="006A2D0B">
      <w:r>
        <w:t>Uchwała wchodzi w życie z dniem podjęcia.</w:t>
      </w:r>
    </w:p>
    <w:p w:rsidR="00A018E4" w:rsidRDefault="00A018E4">
      <w:pPr>
        <w:rPr>
          <w:i/>
          <w:iCs/>
        </w:rPr>
      </w:pPr>
    </w:p>
    <w:p w:rsidR="00A018E4" w:rsidRDefault="00A018E4">
      <w:pPr>
        <w:rPr>
          <w:i/>
          <w:iCs/>
        </w:rPr>
      </w:pPr>
    </w:p>
    <w:sectPr w:rsidR="00A018E4" w:rsidSect="005838FB">
      <w:headerReference w:type="first" r:id="rId7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472" w:rsidRDefault="00330472">
      <w:r>
        <w:separator/>
      </w:r>
    </w:p>
  </w:endnote>
  <w:endnote w:type="continuationSeparator" w:id="0">
    <w:p w:rsidR="00330472" w:rsidRDefault="0033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472" w:rsidRDefault="00330472">
      <w:r>
        <w:separator/>
      </w:r>
    </w:p>
  </w:footnote>
  <w:footnote w:type="continuationSeparator" w:id="0">
    <w:p w:rsidR="00330472" w:rsidRDefault="00330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FB" w:rsidRDefault="005838FB" w:rsidP="005838FB">
    <w:pPr>
      <w:pStyle w:val="Nagwek"/>
      <w:jc w:val="right"/>
    </w:pPr>
    <w:r>
      <w:rPr>
        <w:color w:val="FF0000"/>
      </w:rPr>
      <w:t>PROJEKT</w:t>
    </w:r>
  </w:p>
  <w:p w:rsidR="00A018E4" w:rsidRDefault="00A01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330472"/>
    <w:rsid w:val="00436290"/>
    <w:rsid w:val="00524287"/>
    <w:rsid w:val="005838FB"/>
    <w:rsid w:val="006A2D0B"/>
    <w:rsid w:val="006D10A7"/>
    <w:rsid w:val="0093504E"/>
    <w:rsid w:val="00A018E4"/>
    <w:rsid w:val="00A93EF7"/>
    <w:rsid w:val="00CD1562"/>
    <w:rsid w:val="00FA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05B4124-C0AB-4452-BB3E-7002B91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8</cp:revision>
  <cp:lastPrinted>2024-07-24T07:06:00Z</cp:lastPrinted>
  <dcterms:created xsi:type="dcterms:W3CDTF">2024-07-24T07:05:00Z</dcterms:created>
  <dcterms:modified xsi:type="dcterms:W3CDTF">2024-07-30T08:10:00Z</dcterms:modified>
</cp:coreProperties>
</file>