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963B" w14:textId="76D2BBDE" w:rsidR="00346F72" w:rsidRPr="00D73DCA" w:rsidRDefault="00346F72" w:rsidP="00346F7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D73DCA">
        <w:rPr>
          <w:rFonts w:ascii="Arial" w:eastAsia="Times New Roman" w:hAnsi="Arial" w:cs="Arial"/>
          <w:b/>
          <w:lang w:eastAsia="ar-SA"/>
        </w:rPr>
        <w:t xml:space="preserve">Uchwała Nr </w:t>
      </w:r>
      <w:r w:rsidR="00A8381C">
        <w:rPr>
          <w:rFonts w:ascii="Arial" w:eastAsia="Times New Roman" w:hAnsi="Arial" w:cs="Arial"/>
          <w:b/>
          <w:lang w:eastAsia="ar-SA"/>
        </w:rPr>
        <w:t>…..</w:t>
      </w:r>
      <w:r>
        <w:rPr>
          <w:rFonts w:ascii="Arial" w:eastAsia="Times New Roman" w:hAnsi="Arial" w:cs="Arial"/>
          <w:b/>
          <w:lang w:eastAsia="ar-SA"/>
        </w:rPr>
        <w:t>/2</w:t>
      </w:r>
      <w:r w:rsidR="005F3916">
        <w:rPr>
          <w:rFonts w:ascii="Arial" w:eastAsia="Times New Roman" w:hAnsi="Arial" w:cs="Arial"/>
          <w:b/>
          <w:lang w:eastAsia="ar-SA"/>
        </w:rPr>
        <w:t>4</w:t>
      </w:r>
    </w:p>
    <w:p w14:paraId="0C064574" w14:textId="77777777" w:rsidR="00346F72" w:rsidRPr="00D73DCA" w:rsidRDefault="00346F72" w:rsidP="00346F7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>Rady Miejskiej w Lesku</w:t>
      </w:r>
    </w:p>
    <w:p w14:paraId="67A33BE5" w14:textId="39A9F135" w:rsidR="00346F72" w:rsidRPr="00D73DCA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 xml:space="preserve">z dnia </w:t>
      </w:r>
      <w:r w:rsidR="00A8381C">
        <w:rPr>
          <w:rFonts w:ascii="Arial" w:eastAsia="Times New Roman" w:hAnsi="Arial" w:cs="Arial"/>
          <w:b/>
          <w:lang w:eastAsia="ar-SA"/>
        </w:rPr>
        <w:t>……..</w:t>
      </w:r>
      <w:r>
        <w:rPr>
          <w:rFonts w:ascii="Arial" w:eastAsia="Times New Roman" w:hAnsi="Arial" w:cs="Arial"/>
          <w:b/>
          <w:lang w:eastAsia="ar-SA"/>
        </w:rPr>
        <w:t xml:space="preserve"> </w:t>
      </w:r>
      <w:r w:rsidRPr="00D73DCA">
        <w:rPr>
          <w:rFonts w:ascii="Arial" w:eastAsia="Times New Roman" w:hAnsi="Arial" w:cs="Arial"/>
          <w:b/>
          <w:lang w:eastAsia="ar-SA"/>
        </w:rPr>
        <w:t>202</w:t>
      </w:r>
      <w:r w:rsidR="005F3916">
        <w:rPr>
          <w:rFonts w:ascii="Arial" w:eastAsia="Times New Roman" w:hAnsi="Arial" w:cs="Arial"/>
          <w:b/>
          <w:lang w:eastAsia="ar-SA"/>
        </w:rPr>
        <w:t>4</w:t>
      </w:r>
      <w:r w:rsidRPr="00D73DCA">
        <w:rPr>
          <w:rFonts w:ascii="Arial" w:eastAsia="Times New Roman" w:hAnsi="Arial" w:cs="Arial"/>
          <w:b/>
          <w:lang w:eastAsia="ar-SA"/>
        </w:rPr>
        <w:t xml:space="preserve"> r</w:t>
      </w:r>
    </w:p>
    <w:p w14:paraId="7C3DA857" w14:textId="77777777" w:rsidR="00346F72" w:rsidRPr="00D73DCA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646FFDE0" w14:textId="12C551C9" w:rsidR="00346F72" w:rsidRPr="00D73DCA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73DCA">
        <w:rPr>
          <w:rFonts w:ascii="Arial" w:eastAsia="Times New Roman" w:hAnsi="Arial" w:cs="Arial"/>
          <w:b/>
          <w:lang w:eastAsia="ar-SA"/>
        </w:rPr>
        <w:t>w sprawie zmiany uchwały budżetowej Gminy Lesko na 202</w:t>
      </w:r>
      <w:r w:rsidR="005F3916">
        <w:rPr>
          <w:rFonts w:ascii="Arial" w:eastAsia="Times New Roman" w:hAnsi="Arial" w:cs="Arial"/>
          <w:b/>
          <w:lang w:eastAsia="ar-SA"/>
        </w:rPr>
        <w:t>4</w:t>
      </w:r>
      <w:r w:rsidRPr="00D73DCA">
        <w:rPr>
          <w:rFonts w:ascii="Arial" w:eastAsia="Times New Roman" w:hAnsi="Arial" w:cs="Arial"/>
          <w:b/>
          <w:lang w:eastAsia="ar-SA"/>
        </w:rPr>
        <w:t xml:space="preserve"> rok.</w:t>
      </w:r>
    </w:p>
    <w:p w14:paraId="376B6659" w14:textId="77777777" w:rsidR="00346F72" w:rsidRPr="00494C08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E42345B" w14:textId="384367BE" w:rsidR="00346F72" w:rsidRPr="003705B5" w:rsidRDefault="00346F72" w:rsidP="00346F72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3705B5">
        <w:rPr>
          <w:rFonts w:ascii="Arial" w:eastAsia="Times New Roman" w:hAnsi="Arial" w:cs="Arial"/>
          <w:sz w:val="18"/>
          <w:szCs w:val="18"/>
          <w:lang w:eastAsia="ar-SA"/>
        </w:rPr>
        <w:t>Na podstawie art. 18 ust. 2 pkt 4 ustawy z dnia 8 marca 1990 r. o samorządzie gminnym (Dz. U. z 202</w:t>
      </w:r>
      <w:r w:rsidR="00BE3B95">
        <w:rPr>
          <w:rFonts w:ascii="Arial" w:eastAsia="Times New Roman" w:hAnsi="Arial" w:cs="Arial"/>
          <w:sz w:val="18"/>
          <w:szCs w:val="18"/>
          <w:lang w:eastAsia="ar-SA"/>
        </w:rPr>
        <w:t>4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 r. poz. </w:t>
      </w:r>
      <w:r w:rsidR="00BE3B95">
        <w:rPr>
          <w:rFonts w:ascii="Arial" w:eastAsia="Times New Roman" w:hAnsi="Arial" w:cs="Arial"/>
          <w:sz w:val="18"/>
          <w:szCs w:val="18"/>
          <w:lang w:eastAsia="ar-SA"/>
        </w:rPr>
        <w:t xml:space="preserve">609 z </w:t>
      </w:r>
      <w:proofErr w:type="spellStart"/>
      <w:r w:rsidR="00BE3B95">
        <w:rPr>
          <w:rFonts w:ascii="Arial" w:eastAsia="Times New Roman" w:hAnsi="Arial" w:cs="Arial"/>
          <w:sz w:val="18"/>
          <w:szCs w:val="18"/>
          <w:lang w:eastAsia="ar-SA"/>
        </w:rPr>
        <w:t>późn</w:t>
      </w:r>
      <w:proofErr w:type="spellEnd"/>
      <w:r w:rsidR="00BE3B95">
        <w:rPr>
          <w:rFonts w:ascii="Arial" w:eastAsia="Times New Roman" w:hAnsi="Arial" w:cs="Arial"/>
          <w:sz w:val="18"/>
          <w:szCs w:val="18"/>
          <w:lang w:eastAsia="ar-SA"/>
        </w:rPr>
        <w:t>. zm.</w:t>
      </w:r>
      <w:bookmarkStart w:id="0" w:name="_GoBack"/>
      <w:bookmarkEnd w:id="0"/>
      <w:r w:rsidRPr="003705B5">
        <w:rPr>
          <w:rFonts w:ascii="Arial" w:eastAsia="Times New Roman" w:hAnsi="Arial" w:cs="Arial"/>
          <w:sz w:val="18"/>
          <w:szCs w:val="18"/>
          <w:lang w:eastAsia="ar-SA"/>
        </w:rPr>
        <w:t>) oraz art. 211 i art. 212 ustawy z dnia 27 sierpnia 2009 r. o finansach publicznych (</w:t>
      </w:r>
      <w:proofErr w:type="spellStart"/>
      <w:r w:rsidRPr="003705B5">
        <w:rPr>
          <w:rFonts w:ascii="Arial" w:eastAsia="Times New Roman" w:hAnsi="Arial" w:cs="Arial"/>
          <w:sz w:val="18"/>
          <w:szCs w:val="18"/>
          <w:lang w:eastAsia="ar-SA"/>
        </w:rPr>
        <w:t>t.j</w:t>
      </w:r>
      <w:proofErr w:type="spellEnd"/>
      <w:r w:rsidRPr="003705B5">
        <w:rPr>
          <w:rFonts w:ascii="Arial" w:eastAsia="Times New Roman" w:hAnsi="Arial" w:cs="Arial"/>
          <w:sz w:val="18"/>
          <w:szCs w:val="18"/>
          <w:lang w:eastAsia="ar-SA"/>
        </w:rPr>
        <w:t>. Dz. U. z 202</w:t>
      </w:r>
      <w:r w:rsidR="00853E6E">
        <w:rPr>
          <w:rFonts w:ascii="Arial" w:eastAsia="Times New Roman" w:hAnsi="Arial" w:cs="Arial"/>
          <w:sz w:val="18"/>
          <w:szCs w:val="18"/>
          <w:lang w:eastAsia="ar-SA"/>
        </w:rPr>
        <w:t>3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 r., poz. </w:t>
      </w:r>
      <w:r w:rsidR="00EF7F72">
        <w:rPr>
          <w:rFonts w:ascii="Arial" w:eastAsia="Times New Roman" w:hAnsi="Arial" w:cs="Arial"/>
          <w:sz w:val="18"/>
          <w:szCs w:val="18"/>
          <w:lang w:eastAsia="ar-SA"/>
        </w:rPr>
        <w:t>1</w:t>
      </w:r>
      <w:r w:rsidR="00853E6E">
        <w:rPr>
          <w:rFonts w:ascii="Arial" w:eastAsia="Times New Roman" w:hAnsi="Arial" w:cs="Arial"/>
          <w:sz w:val="18"/>
          <w:szCs w:val="18"/>
          <w:lang w:eastAsia="ar-SA"/>
        </w:rPr>
        <w:t>270</w:t>
      </w:r>
      <w:r w:rsidRPr="003705B5">
        <w:rPr>
          <w:rFonts w:ascii="Arial" w:eastAsia="Times New Roman" w:hAnsi="Arial" w:cs="Arial"/>
          <w:sz w:val="18"/>
          <w:szCs w:val="18"/>
          <w:lang w:eastAsia="ar-SA"/>
        </w:rPr>
        <w:t xml:space="preserve"> ze zm.)</w:t>
      </w:r>
    </w:p>
    <w:p w14:paraId="363C25C5" w14:textId="77777777" w:rsidR="007D12C3" w:rsidRPr="003705B5" w:rsidRDefault="007D12C3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6089A9BE" w14:textId="77777777" w:rsidR="00346F72" w:rsidRPr="00D81C85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81C85">
        <w:rPr>
          <w:rFonts w:ascii="Arial" w:eastAsia="Times New Roman" w:hAnsi="Arial" w:cs="Arial"/>
          <w:b/>
          <w:lang w:eastAsia="ar-SA"/>
        </w:rPr>
        <w:t>Rada Miejska w Lesku</w:t>
      </w:r>
    </w:p>
    <w:p w14:paraId="1C41C7E6" w14:textId="77777777" w:rsidR="00346F72" w:rsidRPr="00D81C85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D81C85">
        <w:rPr>
          <w:rFonts w:ascii="Arial" w:eastAsia="Times New Roman" w:hAnsi="Arial" w:cs="Arial"/>
          <w:b/>
          <w:lang w:eastAsia="ar-SA"/>
        </w:rPr>
        <w:t>uchwala, co następuje:</w:t>
      </w:r>
    </w:p>
    <w:p w14:paraId="229E8F49" w14:textId="77777777" w:rsidR="00346F72" w:rsidRPr="00D81C85" w:rsidRDefault="00346F72" w:rsidP="00346F7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331C2D28" w14:textId="0A29B2CF" w:rsidR="004A5DD8" w:rsidRDefault="004A5DD8" w:rsidP="004A5DD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D81C85">
        <w:rPr>
          <w:rFonts w:ascii="Arial" w:eastAsia="Times New Roman" w:hAnsi="Arial" w:cs="Arial"/>
          <w:bCs/>
          <w:snapToGrid w:val="0"/>
          <w:lang w:eastAsia="ar-SA"/>
        </w:rPr>
        <w:t>§ 1</w:t>
      </w:r>
    </w:p>
    <w:p w14:paraId="5B18B1CC" w14:textId="57CB40D7" w:rsidR="00D821FB" w:rsidRPr="007D3372" w:rsidRDefault="00D821FB" w:rsidP="00381A5A">
      <w:pPr>
        <w:pStyle w:val="Standard"/>
        <w:numPr>
          <w:ilvl w:val="0"/>
          <w:numId w:val="26"/>
        </w:numPr>
        <w:ind w:left="709" w:hanging="709"/>
        <w:jc w:val="both"/>
        <w:rPr>
          <w:rFonts w:ascii="Arial" w:eastAsia="Arial Unicode MS" w:hAnsi="Arial"/>
          <w:bCs/>
          <w:sz w:val="22"/>
          <w:szCs w:val="22"/>
          <w:lang w:eastAsia="pl-PL"/>
        </w:rPr>
      </w:pP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 xml:space="preserve">Dokonuje się zmiany planu </w:t>
      </w:r>
      <w:r w:rsidRPr="007D3372">
        <w:rPr>
          <w:rFonts w:ascii="Arial" w:hAnsi="Arial"/>
          <w:sz w:val="22"/>
          <w:szCs w:val="22"/>
        </w:rPr>
        <w:t xml:space="preserve">dochodów </w:t>
      </w: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>uchwały budżetowej Gminy Lesko na rok 2024 zgodnie z tabelą Nr 1.</w:t>
      </w:r>
    </w:p>
    <w:p w14:paraId="18A761BD" w14:textId="6279B01F" w:rsidR="007D3372" w:rsidRDefault="007D3372" w:rsidP="007D3372">
      <w:pPr>
        <w:pStyle w:val="Standard"/>
        <w:jc w:val="right"/>
        <w:rPr>
          <w:rFonts w:ascii="Arial" w:eastAsia="Arial Unicode MS" w:hAnsi="Arial"/>
          <w:bCs/>
          <w:sz w:val="22"/>
          <w:szCs w:val="22"/>
          <w:lang w:eastAsia="pl-PL"/>
        </w:rPr>
      </w:pPr>
      <w:r w:rsidRPr="007D3372">
        <w:rPr>
          <w:rFonts w:ascii="Arial" w:eastAsia="Arial Unicode MS" w:hAnsi="Arial"/>
          <w:bCs/>
          <w:sz w:val="22"/>
          <w:szCs w:val="22"/>
          <w:lang w:eastAsia="pl-PL"/>
        </w:rPr>
        <w:t>Tabela Nr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880"/>
        <w:gridCol w:w="864"/>
        <w:gridCol w:w="5097"/>
        <w:gridCol w:w="1696"/>
      </w:tblGrid>
      <w:tr w:rsidR="00901DA3" w:rsidRPr="00901DA3" w14:paraId="795D086E" w14:textId="77777777" w:rsidTr="00901DA3">
        <w:trPr>
          <w:trHeight w:hRule="exact" w:val="305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0817B2C" w14:textId="77777777" w:rsidR="00901DA3" w:rsidRPr="00901DA3" w:rsidRDefault="00901DA3" w:rsidP="00901DA3">
            <w:pPr>
              <w:spacing w:after="0" w:line="195" w:lineRule="auto"/>
              <w:jc w:val="center"/>
              <w:rPr>
                <w:rFonts w:eastAsiaTheme="minorEastAsia"/>
                <w:lang w:val="en-US"/>
              </w:rPr>
            </w:pPr>
            <w:proofErr w:type="spellStart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Dział</w:t>
            </w:r>
            <w:proofErr w:type="spellEnd"/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25F276C" w14:textId="77777777" w:rsidR="00901DA3" w:rsidRPr="00901DA3" w:rsidRDefault="00901DA3" w:rsidP="00901DA3">
            <w:pPr>
              <w:spacing w:after="0" w:line="195" w:lineRule="auto"/>
              <w:jc w:val="center"/>
              <w:rPr>
                <w:rFonts w:eastAsiaTheme="minorEastAsia"/>
                <w:lang w:val="en-US"/>
              </w:rPr>
            </w:pPr>
            <w:proofErr w:type="spellStart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Rozdział</w:t>
            </w:r>
            <w:proofErr w:type="spellEnd"/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77804F1" w14:textId="77777777" w:rsidR="00901DA3" w:rsidRPr="00901DA3" w:rsidRDefault="00901DA3" w:rsidP="00901DA3">
            <w:pPr>
              <w:spacing w:after="0" w:line="195" w:lineRule="auto"/>
              <w:jc w:val="center"/>
              <w:rPr>
                <w:rFonts w:eastAsiaTheme="minorEastAsia"/>
                <w:lang w:val="en-US"/>
              </w:rPr>
            </w:pPr>
            <w:proofErr w:type="spellStart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Paragraf</w:t>
            </w:r>
            <w:proofErr w:type="spellEnd"/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627FED" w14:textId="77777777" w:rsidR="00901DA3" w:rsidRPr="00901DA3" w:rsidRDefault="00901DA3" w:rsidP="00901DA3">
            <w:pPr>
              <w:spacing w:after="0" w:line="195" w:lineRule="auto"/>
              <w:jc w:val="center"/>
              <w:rPr>
                <w:rFonts w:eastAsiaTheme="minorEastAsia"/>
                <w:lang w:val="en-US"/>
              </w:rPr>
            </w:pPr>
            <w:proofErr w:type="spellStart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Treść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D24991" w14:textId="77777777" w:rsidR="00901DA3" w:rsidRPr="00901DA3" w:rsidRDefault="00901DA3" w:rsidP="00901DA3">
            <w:pPr>
              <w:spacing w:after="0" w:line="195" w:lineRule="auto"/>
              <w:jc w:val="center"/>
              <w:rPr>
                <w:rFonts w:eastAsiaTheme="minorEastAsia"/>
                <w:lang w:val="en-US"/>
              </w:rPr>
            </w:pPr>
            <w:proofErr w:type="spellStart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Kwota</w:t>
            </w:r>
            <w:proofErr w:type="spellEnd"/>
          </w:p>
        </w:tc>
      </w:tr>
      <w:tr w:rsidR="00901DA3" w:rsidRPr="00901DA3" w14:paraId="3F16FFEA" w14:textId="77777777" w:rsidTr="00901DA3">
        <w:trPr>
          <w:trHeight w:hRule="exact" w:val="263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119631E" w14:textId="77777777" w:rsidR="00901DA3" w:rsidRPr="00901DA3" w:rsidRDefault="00901DA3" w:rsidP="00901DA3">
            <w:pPr>
              <w:spacing w:after="0" w:line="210" w:lineRule="auto"/>
              <w:jc w:val="center"/>
              <w:rPr>
                <w:rFonts w:eastAsiaTheme="minorEastAsia"/>
                <w:lang w:val="en-US"/>
              </w:rPr>
            </w:pPr>
            <w:r w:rsidRPr="00901DA3">
              <w:rPr>
                <w:rFonts w:ascii="Arial" w:eastAsiaTheme="minorEastAsia" w:hAnsi="Arial" w:cs="Arial"/>
                <w:b/>
                <w:color w:val="000000"/>
                <w:lang w:val="en-US"/>
              </w:rPr>
              <w:t>758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5FC32D1" w14:textId="77777777" w:rsidR="00901DA3" w:rsidRPr="00901DA3" w:rsidRDefault="00901DA3" w:rsidP="00901DA3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7364940" w14:textId="77777777" w:rsidR="00901DA3" w:rsidRPr="00901DA3" w:rsidRDefault="00901DA3" w:rsidP="00901DA3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8A512EF" w14:textId="77777777" w:rsidR="00901DA3" w:rsidRPr="00901DA3" w:rsidRDefault="00901DA3" w:rsidP="00901DA3">
            <w:pPr>
              <w:spacing w:after="0" w:line="210" w:lineRule="auto"/>
              <w:rPr>
                <w:rFonts w:eastAsiaTheme="minorEastAsia"/>
                <w:lang w:val="en-US"/>
              </w:rPr>
            </w:pPr>
            <w:proofErr w:type="spellStart"/>
            <w:r w:rsidRPr="00901DA3">
              <w:rPr>
                <w:rFonts w:ascii="Arial" w:eastAsiaTheme="minorEastAsia" w:hAnsi="Arial" w:cs="Arial"/>
                <w:b/>
                <w:color w:val="000000"/>
                <w:lang w:val="en-US"/>
              </w:rPr>
              <w:t>Różne</w:t>
            </w:r>
            <w:proofErr w:type="spellEnd"/>
            <w:r w:rsidRPr="00901DA3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901DA3">
              <w:rPr>
                <w:rFonts w:ascii="Arial" w:eastAsiaTheme="minorEastAsia" w:hAnsi="Arial" w:cs="Arial"/>
                <w:b/>
                <w:color w:val="000000"/>
                <w:lang w:val="en-US"/>
              </w:rPr>
              <w:t>rozliczenia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FD4503C" w14:textId="77777777" w:rsidR="00901DA3" w:rsidRPr="00901DA3" w:rsidRDefault="00901DA3" w:rsidP="00901DA3">
            <w:pPr>
              <w:spacing w:after="0" w:line="210" w:lineRule="auto"/>
              <w:jc w:val="right"/>
              <w:rPr>
                <w:rFonts w:eastAsiaTheme="minorEastAsia"/>
                <w:lang w:val="en-US"/>
              </w:rPr>
            </w:pPr>
            <w:r w:rsidRPr="00901DA3">
              <w:rPr>
                <w:rFonts w:ascii="Arial" w:eastAsiaTheme="minorEastAsia" w:hAnsi="Arial" w:cs="Arial"/>
                <w:b/>
                <w:color w:val="000000"/>
                <w:lang w:val="en-US"/>
              </w:rPr>
              <w:t>50 000,00</w:t>
            </w:r>
          </w:p>
        </w:tc>
      </w:tr>
      <w:tr w:rsidR="00901DA3" w:rsidRPr="00901DA3" w14:paraId="42352C85" w14:textId="77777777" w:rsidTr="00901DA3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064800F" w14:textId="77777777" w:rsidR="00901DA3" w:rsidRPr="00901DA3" w:rsidRDefault="00901DA3" w:rsidP="00901DA3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A91A74C" w14:textId="77777777" w:rsidR="00901DA3" w:rsidRPr="00901DA3" w:rsidRDefault="00901DA3" w:rsidP="00901DA3">
            <w:pPr>
              <w:spacing w:after="0" w:line="195" w:lineRule="auto"/>
              <w:jc w:val="center"/>
              <w:rPr>
                <w:rFonts w:eastAsiaTheme="minorEastAsia"/>
                <w:lang w:val="en-US"/>
              </w:rPr>
            </w:pPr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75814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0CC0586" w14:textId="77777777" w:rsidR="00901DA3" w:rsidRPr="00901DA3" w:rsidRDefault="00901DA3" w:rsidP="00901DA3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DFCA345" w14:textId="77777777" w:rsidR="00901DA3" w:rsidRPr="00901DA3" w:rsidRDefault="00901DA3" w:rsidP="00901DA3">
            <w:pPr>
              <w:spacing w:after="0" w:line="195" w:lineRule="auto"/>
              <w:rPr>
                <w:rFonts w:eastAsiaTheme="minorEastAsia"/>
                <w:lang w:val="en-US"/>
              </w:rPr>
            </w:pPr>
            <w:proofErr w:type="spellStart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Różne</w:t>
            </w:r>
            <w:proofErr w:type="spellEnd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rozliczenia</w:t>
            </w:r>
            <w:proofErr w:type="spellEnd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finansowe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01073BE" w14:textId="77777777" w:rsidR="00901DA3" w:rsidRPr="00901DA3" w:rsidRDefault="00901DA3" w:rsidP="00901DA3">
            <w:pPr>
              <w:spacing w:after="0" w:line="195" w:lineRule="auto"/>
              <w:jc w:val="right"/>
              <w:rPr>
                <w:rFonts w:eastAsiaTheme="minorEastAsia"/>
                <w:lang w:val="en-US"/>
              </w:rPr>
            </w:pPr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50 000,00</w:t>
            </w:r>
          </w:p>
        </w:tc>
      </w:tr>
      <w:tr w:rsidR="00901DA3" w:rsidRPr="00901DA3" w14:paraId="0B06054A" w14:textId="77777777" w:rsidTr="00901DA3">
        <w:trPr>
          <w:trHeight w:hRule="exact" w:val="238"/>
        </w:trPr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CF9C4C2" w14:textId="77777777" w:rsidR="00901DA3" w:rsidRPr="00901DA3" w:rsidRDefault="00901DA3" w:rsidP="00901DA3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4FE032B" w14:textId="77777777" w:rsidR="00901DA3" w:rsidRPr="00901DA3" w:rsidRDefault="00901DA3" w:rsidP="00901DA3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FCC6767" w14:textId="77777777" w:rsidR="00901DA3" w:rsidRPr="00901DA3" w:rsidRDefault="00901DA3" w:rsidP="00901DA3">
            <w:pPr>
              <w:spacing w:after="0" w:line="195" w:lineRule="auto"/>
              <w:jc w:val="center"/>
              <w:rPr>
                <w:rFonts w:eastAsiaTheme="minorEastAsia"/>
                <w:lang w:val="en-US"/>
              </w:rPr>
            </w:pPr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0920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FA7D200" w14:textId="77777777" w:rsidR="00901DA3" w:rsidRPr="00901DA3" w:rsidRDefault="00901DA3" w:rsidP="00901DA3">
            <w:pPr>
              <w:spacing w:after="0" w:line="195" w:lineRule="auto"/>
              <w:rPr>
                <w:rFonts w:eastAsiaTheme="minorEastAsia"/>
                <w:lang w:val="en-US"/>
              </w:rPr>
            </w:pPr>
            <w:proofErr w:type="spellStart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Wpływy</w:t>
            </w:r>
            <w:proofErr w:type="spellEnd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 xml:space="preserve"> z </w:t>
            </w:r>
            <w:proofErr w:type="spellStart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pozostałych</w:t>
            </w:r>
            <w:proofErr w:type="spellEnd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odsetek</w:t>
            </w:r>
            <w:proofErr w:type="spellEnd"/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430464E" w14:textId="77777777" w:rsidR="00901DA3" w:rsidRPr="00901DA3" w:rsidRDefault="00901DA3" w:rsidP="00901DA3">
            <w:pPr>
              <w:spacing w:after="0" w:line="195" w:lineRule="auto"/>
              <w:jc w:val="right"/>
              <w:rPr>
                <w:rFonts w:eastAsiaTheme="minorEastAsia"/>
                <w:lang w:val="en-US"/>
              </w:rPr>
            </w:pPr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50 000,00</w:t>
            </w:r>
          </w:p>
        </w:tc>
      </w:tr>
      <w:tr w:rsidR="00901DA3" w:rsidRPr="00901DA3" w14:paraId="21700FF7" w14:textId="77777777" w:rsidTr="00901DA3">
        <w:trPr>
          <w:trHeight w:hRule="exact" w:val="305"/>
        </w:trPr>
        <w:tc>
          <w:tcPr>
            <w:tcW w:w="73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0105B164" w14:textId="77777777" w:rsidR="00901DA3" w:rsidRPr="00901DA3" w:rsidRDefault="00901DA3" w:rsidP="00901DA3">
            <w:pPr>
              <w:spacing w:after="0" w:line="210" w:lineRule="auto"/>
              <w:jc w:val="right"/>
              <w:rPr>
                <w:rFonts w:eastAsiaTheme="minorEastAsia"/>
                <w:lang w:val="en-US"/>
              </w:rPr>
            </w:pPr>
            <w:proofErr w:type="spellStart"/>
            <w:r w:rsidRPr="00901DA3">
              <w:rPr>
                <w:rFonts w:ascii="Arial" w:eastAsiaTheme="minorEastAsia" w:hAnsi="Arial" w:cs="Arial"/>
                <w:b/>
                <w:color w:val="000000"/>
                <w:lang w:val="en-US"/>
              </w:rPr>
              <w:t>Razem</w:t>
            </w:r>
            <w:proofErr w:type="spellEnd"/>
            <w:r w:rsidRPr="00901DA3">
              <w:rPr>
                <w:rFonts w:ascii="Arial" w:eastAsiaTheme="minorEastAsia" w:hAnsi="Arial" w:cs="Arial"/>
                <w:b/>
                <w:color w:val="000000"/>
                <w:lang w:val="en-US"/>
              </w:rPr>
              <w:t>:</w:t>
            </w:r>
          </w:p>
        </w:tc>
        <w:tc>
          <w:tcPr>
            <w:tcW w:w="1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52730412" w14:textId="77777777" w:rsidR="00901DA3" w:rsidRPr="00901DA3" w:rsidRDefault="00901DA3" w:rsidP="00901DA3">
            <w:pPr>
              <w:spacing w:after="0" w:line="195" w:lineRule="auto"/>
              <w:jc w:val="right"/>
              <w:rPr>
                <w:rFonts w:eastAsiaTheme="minorEastAsia"/>
                <w:lang w:val="en-US"/>
              </w:rPr>
            </w:pPr>
            <w:r w:rsidRPr="00901DA3">
              <w:rPr>
                <w:rFonts w:ascii="Arial" w:eastAsiaTheme="minorEastAsia" w:hAnsi="Arial" w:cs="Arial"/>
                <w:b/>
                <w:color w:val="000000"/>
                <w:lang w:val="en-US"/>
              </w:rPr>
              <w:t>50 000,00</w:t>
            </w:r>
          </w:p>
        </w:tc>
      </w:tr>
    </w:tbl>
    <w:p w14:paraId="2746174E" w14:textId="77777777" w:rsidR="00901DA3" w:rsidRDefault="00901DA3" w:rsidP="00D821F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2ACB08EB" w14:textId="26E4816E" w:rsidR="00D821FB" w:rsidRPr="007D3372" w:rsidRDefault="00D821FB" w:rsidP="00D821FB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7D3372">
        <w:rPr>
          <w:rFonts w:ascii="Arial" w:eastAsia="Times New Roman" w:hAnsi="Arial" w:cs="Arial"/>
          <w:bCs/>
          <w:snapToGrid w:val="0"/>
          <w:lang w:eastAsia="ar-SA"/>
        </w:rPr>
        <w:t>§ 2</w:t>
      </w:r>
    </w:p>
    <w:p w14:paraId="5711A5F6" w14:textId="77777777" w:rsidR="00D821FB" w:rsidRPr="007D3372" w:rsidRDefault="00D821FB" w:rsidP="004A5DD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72BBE2DC" w14:textId="40629092" w:rsidR="00D5636D" w:rsidRPr="007D3372" w:rsidRDefault="007D3372" w:rsidP="00D5636D">
      <w:pPr>
        <w:pStyle w:val="Standard"/>
        <w:ind w:left="705" w:hanging="705"/>
        <w:jc w:val="both"/>
        <w:rPr>
          <w:rFonts w:ascii="Arial" w:eastAsia="Arial Unicode MS" w:hAnsi="Arial"/>
          <w:bCs/>
          <w:sz w:val="22"/>
          <w:szCs w:val="22"/>
          <w:lang w:eastAsia="pl-PL"/>
        </w:rPr>
      </w:pPr>
      <w:r w:rsidRPr="007D3372">
        <w:rPr>
          <w:rFonts w:ascii="Arial" w:hAnsi="Arial"/>
          <w:sz w:val="22"/>
          <w:szCs w:val="22"/>
        </w:rPr>
        <w:t>2</w:t>
      </w:r>
      <w:r w:rsidR="00926603" w:rsidRPr="007D3372">
        <w:rPr>
          <w:rFonts w:ascii="Arial" w:hAnsi="Arial"/>
          <w:sz w:val="22"/>
          <w:szCs w:val="22"/>
        </w:rPr>
        <w:t>.</w:t>
      </w:r>
      <w:r w:rsidR="00926603" w:rsidRPr="007D3372">
        <w:rPr>
          <w:rFonts w:ascii="Arial" w:hAnsi="Arial"/>
          <w:sz w:val="22"/>
          <w:szCs w:val="22"/>
        </w:rPr>
        <w:tab/>
      </w:r>
      <w:r w:rsidR="00D5636D" w:rsidRPr="007D3372">
        <w:rPr>
          <w:rFonts w:ascii="Arial" w:eastAsia="Arial Unicode MS" w:hAnsi="Arial"/>
          <w:bCs/>
          <w:sz w:val="22"/>
          <w:szCs w:val="22"/>
          <w:lang w:eastAsia="pl-PL"/>
        </w:rPr>
        <w:tab/>
        <w:t>Dokonuje się zmiany planu wydatków uchwały budżetowej Gminy Lesko na rok 202</w:t>
      </w:r>
      <w:r w:rsidR="005F3916" w:rsidRPr="007D3372">
        <w:rPr>
          <w:rFonts w:ascii="Arial" w:eastAsia="Arial Unicode MS" w:hAnsi="Arial"/>
          <w:bCs/>
          <w:sz w:val="22"/>
          <w:szCs w:val="22"/>
          <w:lang w:eastAsia="pl-PL"/>
        </w:rPr>
        <w:t>4</w:t>
      </w:r>
      <w:r w:rsidR="00D5636D" w:rsidRPr="007D3372">
        <w:rPr>
          <w:rFonts w:ascii="Arial" w:eastAsia="Arial Unicode MS" w:hAnsi="Arial"/>
          <w:bCs/>
          <w:sz w:val="22"/>
          <w:szCs w:val="22"/>
          <w:lang w:eastAsia="pl-PL"/>
        </w:rPr>
        <w:t xml:space="preserve"> zgodnie z tabelą Nr </w:t>
      </w:r>
      <w:r w:rsidR="00D821FB" w:rsidRPr="007D3372">
        <w:rPr>
          <w:rFonts w:ascii="Arial" w:eastAsia="Arial Unicode MS" w:hAnsi="Arial"/>
          <w:bCs/>
          <w:sz w:val="22"/>
          <w:szCs w:val="22"/>
          <w:lang w:eastAsia="pl-PL"/>
        </w:rPr>
        <w:t>2</w:t>
      </w:r>
      <w:r w:rsidR="00D5636D" w:rsidRPr="007D3372">
        <w:rPr>
          <w:rFonts w:ascii="Arial" w:eastAsia="Arial Unicode MS" w:hAnsi="Arial"/>
          <w:bCs/>
          <w:sz w:val="22"/>
          <w:szCs w:val="22"/>
          <w:lang w:eastAsia="pl-PL"/>
        </w:rPr>
        <w:t>.</w:t>
      </w:r>
    </w:p>
    <w:p w14:paraId="2CFB047D" w14:textId="134199DA" w:rsidR="00D5636D" w:rsidRDefault="00D5636D" w:rsidP="00D5636D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0" w:after="20" w:line="240" w:lineRule="auto"/>
        <w:ind w:right="334"/>
        <w:jc w:val="right"/>
        <w:rPr>
          <w:rFonts w:ascii="Arial" w:hAnsi="Arial" w:cs="Arial"/>
        </w:rPr>
      </w:pPr>
      <w:r w:rsidRPr="007D3372">
        <w:rPr>
          <w:rFonts w:ascii="Arial" w:hAnsi="Arial" w:cs="Arial"/>
        </w:rPr>
        <w:t xml:space="preserve">Tabela Nr </w:t>
      </w:r>
      <w:r w:rsidR="00D821FB" w:rsidRPr="007D3372">
        <w:rPr>
          <w:rFonts w:ascii="Arial" w:hAnsi="Arial" w:cs="Arial"/>
        </w:rPr>
        <w:t>2</w:t>
      </w:r>
      <w:r w:rsidR="00E62AD3" w:rsidRPr="007D3372">
        <w:rPr>
          <w:rFonts w:ascii="Arial" w:hAnsi="Arial" w:cs="Arial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880"/>
        <w:gridCol w:w="864"/>
        <w:gridCol w:w="5102"/>
        <w:gridCol w:w="1692"/>
      </w:tblGrid>
      <w:tr w:rsidR="00901DA3" w:rsidRPr="00901DA3" w14:paraId="66B0FA5A" w14:textId="77777777" w:rsidTr="00901DA3">
        <w:trPr>
          <w:trHeight w:hRule="exact" w:val="30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F3F55AB" w14:textId="77777777" w:rsidR="00901DA3" w:rsidRPr="00901DA3" w:rsidRDefault="00901DA3" w:rsidP="00901DA3">
            <w:pPr>
              <w:spacing w:after="0" w:line="195" w:lineRule="auto"/>
              <w:jc w:val="center"/>
              <w:rPr>
                <w:rFonts w:eastAsiaTheme="minorEastAsia"/>
                <w:lang w:val="en-US"/>
              </w:rPr>
            </w:pPr>
            <w:proofErr w:type="spellStart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Dział</w:t>
            </w:r>
            <w:proofErr w:type="spellEnd"/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BC666F2" w14:textId="77777777" w:rsidR="00901DA3" w:rsidRPr="00901DA3" w:rsidRDefault="00901DA3" w:rsidP="00901DA3">
            <w:pPr>
              <w:spacing w:after="0" w:line="195" w:lineRule="auto"/>
              <w:jc w:val="center"/>
              <w:rPr>
                <w:rFonts w:eastAsiaTheme="minorEastAsia"/>
                <w:lang w:val="en-US"/>
              </w:rPr>
            </w:pPr>
            <w:proofErr w:type="spellStart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Rozdział</w:t>
            </w:r>
            <w:proofErr w:type="spellEnd"/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5684C5A" w14:textId="77777777" w:rsidR="00901DA3" w:rsidRPr="00901DA3" w:rsidRDefault="00901DA3" w:rsidP="00901DA3">
            <w:pPr>
              <w:spacing w:after="0" w:line="195" w:lineRule="auto"/>
              <w:jc w:val="center"/>
              <w:rPr>
                <w:rFonts w:eastAsiaTheme="minorEastAsia"/>
                <w:lang w:val="en-US"/>
              </w:rPr>
            </w:pPr>
            <w:proofErr w:type="spellStart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Paragraf</w:t>
            </w:r>
            <w:proofErr w:type="spellEnd"/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45C4AF" w14:textId="77777777" w:rsidR="00901DA3" w:rsidRPr="00901DA3" w:rsidRDefault="00901DA3" w:rsidP="00901DA3">
            <w:pPr>
              <w:spacing w:after="0" w:line="195" w:lineRule="auto"/>
              <w:jc w:val="center"/>
              <w:rPr>
                <w:rFonts w:eastAsiaTheme="minorEastAsia"/>
                <w:lang w:val="en-US"/>
              </w:rPr>
            </w:pPr>
            <w:proofErr w:type="spellStart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Treść</w:t>
            </w:r>
            <w:proofErr w:type="spellEnd"/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971297" w14:textId="77777777" w:rsidR="00901DA3" w:rsidRPr="00901DA3" w:rsidRDefault="00901DA3" w:rsidP="00901DA3">
            <w:pPr>
              <w:spacing w:after="0" w:line="195" w:lineRule="auto"/>
              <w:jc w:val="center"/>
              <w:rPr>
                <w:rFonts w:eastAsiaTheme="minorEastAsia"/>
                <w:lang w:val="en-US"/>
              </w:rPr>
            </w:pPr>
            <w:proofErr w:type="spellStart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Wartość</w:t>
            </w:r>
            <w:proofErr w:type="spellEnd"/>
          </w:p>
        </w:tc>
      </w:tr>
      <w:tr w:rsidR="00901DA3" w:rsidRPr="00901DA3" w14:paraId="7637884F" w14:textId="77777777" w:rsidTr="00901DA3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E81442F" w14:textId="77777777" w:rsidR="00901DA3" w:rsidRPr="00901DA3" w:rsidRDefault="00901DA3" w:rsidP="00901DA3">
            <w:pPr>
              <w:spacing w:after="0" w:line="195" w:lineRule="auto"/>
              <w:jc w:val="center"/>
              <w:rPr>
                <w:rFonts w:eastAsiaTheme="minorEastAsia"/>
                <w:lang w:val="en-US"/>
              </w:rPr>
            </w:pPr>
            <w:r w:rsidRPr="00901DA3">
              <w:rPr>
                <w:rFonts w:ascii="Arial" w:eastAsiaTheme="minorEastAsia" w:hAnsi="Arial" w:cs="Arial"/>
                <w:b/>
                <w:color w:val="000000"/>
                <w:lang w:val="en-US"/>
              </w:rPr>
              <w:t>600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02191B9" w14:textId="77777777" w:rsidR="00901DA3" w:rsidRPr="00901DA3" w:rsidRDefault="00901DA3" w:rsidP="00901DA3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2E02719" w14:textId="77777777" w:rsidR="00901DA3" w:rsidRPr="00901DA3" w:rsidRDefault="00901DA3" w:rsidP="00901DA3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C48A919" w14:textId="77777777" w:rsidR="00901DA3" w:rsidRPr="00901DA3" w:rsidRDefault="00901DA3" w:rsidP="00901DA3">
            <w:pPr>
              <w:spacing w:after="0" w:line="195" w:lineRule="auto"/>
              <w:rPr>
                <w:rFonts w:eastAsiaTheme="minorEastAsia"/>
                <w:lang w:val="en-US"/>
              </w:rPr>
            </w:pPr>
            <w:r w:rsidRPr="00901DA3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Transport </w:t>
            </w:r>
            <w:proofErr w:type="spellStart"/>
            <w:r w:rsidRPr="00901DA3">
              <w:rPr>
                <w:rFonts w:ascii="Arial" w:eastAsiaTheme="minorEastAsia" w:hAnsi="Arial" w:cs="Arial"/>
                <w:b/>
                <w:color w:val="000000"/>
                <w:lang w:val="en-US"/>
              </w:rPr>
              <w:t>i</w:t>
            </w:r>
            <w:proofErr w:type="spellEnd"/>
            <w:r w:rsidRPr="00901DA3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901DA3">
              <w:rPr>
                <w:rFonts w:ascii="Arial" w:eastAsiaTheme="minorEastAsia" w:hAnsi="Arial" w:cs="Arial"/>
                <w:b/>
                <w:color w:val="000000"/>
                <w:lang w:val="en-US"/>
              </w:rPr>
              <w:t>łączność</w:t>
            </w:r>
            <w:proofErr w:type="spellEnd"/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A8BF4B4" w14:textId="77777777" w:rsidR="00901DA3" w:rsidRPr="00901DA3" w:rsidRDefault="00901DA3" w:rsidP="00901DA3">
            <w:pPr>
              <w:spacing w:after="0" w:line="195" w:lineRule="auto"/>
              <w:jc w:val="right"/>
              <w:rPr>
                <w:rFonts w:eastAsiaTheme="minorEastAsia"/>
                <w:lang w:val="en-US"/>
              </w:rPr>
            </w:pPr>
            <w:r w:rsidRPr="00901DA3">
              <w:rPr>
                <w:rFonts w:ascii="Arial" w:eastAsiaTheme="minorEastAsia" w:hAnsi="Arial" w:cs="Arial"/>
                <w:b/>
                <w:color w:val="000000"/>
                <w:lang w:val="en-US"/>
              </w:rPr>
              <w:t>6 000,00</w:t>
            </w:r>
          </w:p>
        </w:tc>
      </w:tr>
      <w:tr w:rsidR="00901DA3" w:rsidRPr="00901DA3" w14:paraId="4611229D" w14:textId="77777777" w:rsidTr="00901DA3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4B75469E" w14:textId="77777777" w:rsidR="00901DA3" w:rsidRPr="00901DA3" w:rsidRDefault="00901DA3" w:rsidP="00901DA3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D23086B" w14:textId="77777777" w:rsidR="00901DA3" w:rsidRPr="00901DA3" w:rsidRDefault="00901DA3" w:rsidP="00901DA3">
            <w:pPr>
              <w:spacing w:after="0" w:line="195" w:lineRule="auto"/>
              <w:jc w:val="center"/>
              <w:rPr>
                <w:rFonts w:eastAsiaTheme="minorEastAsia"/>
                <w:lang w:val="en-US"/>
              </w:rPr>
            </w:pPr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60017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7406D5B9" w14:textId="77777777" w:rsidR="00901DA3" w:rsidRPr="00901DA3" w:rsidRDefault="00901DA3" w:rsidP="00901DA3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54206EE" w14:textId="77777777" w:rsidR="00901DA3" w:rsidRPr="00901DA3" w:rsidRDefault="00901DA3" w:rsidP="00901DA3">
            <w:pPr>
              <w:spacing w:after="0" w:line="195" w:lineRule="auto"/>
              <w:rPr>
                <w:rFonts w:eastAsiaTheme="minorEastAsia"/>
                <w:lang w:val="en-US"/>
              </w:rPr>
            </w:pPr>
            <w:proofErr w:type="spellStart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Drogi</w:t>
            </w:r>
            <w:proofErr w:type="spellEnd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wewnetrzne</w:t>
            </w:r>
            <w:proofErr w:type="spellEnd"/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110A185" w14:textId="77777777" w:rsidR="00901DA3" w:rsidRPr="00901DA3" w:rsidRDefault="00901DA3" w:rsidP="00901DA3">
            <w:pPr>
              <w:spacing w:after="0" w:line="195" w:lineRule="auto"/>
              <w:jc w:val="right"/>
              <w:rPr>
                <w:rFonts w:eastAsiaTheme="minorEastAsia"/>
                <w:lang w:val="en-US"/>
              </w:rPr>
            </w:pPr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6 000,00</w:t>
            </w:r>
          </w:p>
        </w:tc>
      </w:tr>
      <w:tr w:rsidR="00901DA3" w:rsidRPr="00901DA3" w14:paraId="351D41F3" w14:textId="77777777" w:rsidTr="00901DA3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A69BCD3" w14:textId="77777777" w:rsidR="00901DA3" w:rsidRPr="00901DA3" w:rsidRDefault="00901DA3" w:rsidP="00901DA3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57DB1AF" w14:textId="77777777" w:rsidR="00901DA3" w:rsidRPr="00901DA3" w:rsidRDefault="00901DA3" w:rsidP="00901DA3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221667E9" w14:textId="77777777" w:rsidR="00901DA3" w:rsidRPr="00901DA3" w:rsidRDefault="00901DA3" w:rsidP="00901DA3">
            <w:pPr>
              <w:spacing w:after="0" w:line="195" w:lineRule="auto"/>
              <w:jc w:val="center"/>
              <w:rPr>
                <w:rFonts w:eastAsiaTheme="minorEastAsia"/>
                <w:lang w:val="en-US"/>
              </w:rPr>
            </w:pPr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4300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09D073F" w14:textId="77777777" w:rsidR="00901DA3" w:rsidRPr="00901DA3" w:rsidRDefault="00901DA3" w:rsidP="00901DA3">
            <w:pPr>
              <w:spacing w:after="0" w:line="195" w:lineRule="auto"/>
              <w:rPr>
                <w:rFonts w:eastAsiaTheme="minorEastAsia"/>
                <w:lang w:val="en-US"/>
              </w:rPr>
            </w:pPr>
            <w:proofErr w:type="spellStart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usług</w:t>
            </w:r>
            <w:proofErr w:type="spellEnd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pozostałych</w:t>
            </w:r>
            <w:proofErr w:type="spellEnd"/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32BDF2B" w14:textId="77777777" w:rsidR="00901DA3" w:rsidRPr="00901DA3" w:rsidRDefault="00901DA3" w:rsidP="00901DA3">
            <w:pPr>
              <w:spacing w:after="0" w:line="195" w:lineRule="auto"/>
              <w:jc w:val="right"/>
              <w:rPr>
                <w:rFonts w:eastAsiaTheme="minorEastAsia"/>
                <w:lang w:val="en-US"/>
              </w:rPr>
            </w:pPr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6 000,00</w:t>
            </w:r>
          </w:p>
        </w:tc>
      </w:tr>
      <w:tr w:rsidR="00901DA3" w:rsidRPr="00901DA3" w14:paraId="2C3437FA" w14:textId="77777777" w:rsidTr="00901DA3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3E77CC23" w14:textId="77777777" w:rsidR="00901DA3" w:rsidRPr="00901DA3" w:rsidRDefault="00901DA3" w:rsidP="00901DA3">
            <w:pPr>
              <w:spacing w:after="0" w:line="195" w:lineRule="auto"/>
              <w:jc w:val="center"/>
              <w:rPr>
                <w:rFonts w:eastAsiaTheme="minorEastAsia"/>
                <w:lang w:val="en-US"/>
              </w:rPr>
            </w:pPr>
            <w:r w:rsidRPr="00901DA3">
              <w:rPr>
                <w:rFonts w:ascii="Arial" w:eastAsiaTheme="minorEastAsia" w:hAnsi="Arial" w:cs="Arial"/>
                <w:b/>
                <w:color w:val="000000"/>
                <w:lang w:val="en-US"/>
              </w:rPr>
              <w:t>921</w:t>
            </w: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4DF31C9" w14:textId="77777777" w:rsidR="00901DA3" w:rsidRPr="00901DA3" w:rsidRDefault="00901DA3" w:rsidP="00901DA3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185A20B" w14:textId="77777777" w:rsidR="00901DA3" w:rsidRPr="00901DA3" w:rsidRDefault="00901DA3" w:rsidP="00901DA3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EA6586A" w14:textId="77777777" w:rsidR="00901DA3" w:rsidRPr="00901DA3" w:rsidRDefault="00901DA3" w:rsidP="00901DA3">
            <w:pPr>
              <w:spacing w:after="0" w:line="195" w:lineRule="auto"/>
              <w:rPr>
                <w:rFonts w:eastAsiaTheme="minorEastAsia"/>
                <w:lang w:val="en-US"/>
              </w:rPr>
            </w:pPr>
            <w:proofErr w:type="spellStart"/>
            <w:r w:rsidRPr="00901DA3">
              <w:rPr>
                <w:rFonts w:ascii="Arial" w:eastAsiaTheme="minorEastAsia" w:hAnsi="Arial" w:cs="Arial"/>
                <w:b/>
                <w:color w:val="000000"/>
                <w:lang w:val="en-US"/>
              </w:rPr>
              <w:t>Kultura</w:t>
            </w:r>
            <w:proofErr w:type="spellEnd"/>
            <w:r w:rsidRPr="00901DA3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901DA3">
              <w:rPr>
                <w:rFonts w:ascii="Arial" w:eastAsiaTheme="minorEastAsia" w:hAnsi="Arial" w:cs="Arial"/>
                <w:b/>
                <w:color w:val="000000"/>
                <w:lang w:val="en-US"/>
              </w:rPr>
              <w:t>i</w:t>
            </w:r>
            <w:proofErr w:type="spellEnd"/>
            <w:r w:rsidRPr="00901DA3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901DA3">
              <w:rPr>
                <w:rFonts w:ascii="Arial" w:eastAsiaTheme="minorEastAsia" w:hAnsi="Arial" w:cs="Arial"/>
                <w:b/>
                <w:color w:val="000000"/>
                <w:lang w:val="en-US"/>
              </w:rPr>
              <w:t>ochrona</w:t>
            </w:r>
            <w:proofErr w:type="spellEnd"/>
            <w:r w:rsidRPr="00901DA3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901DA3">
              <w:rPr>
                <w:rFonts w:ascii="Arial" w:eastAsiaTheme="minorEastAsia" w:hAnsi="Arial" w:cs="Arial"/>
                <w:b/>
                <w:color w:val="000000"/>
                <w:lang w:val="en-US"/>
              </w:rPr>
              <w:t>dziedzictwa</w:t>
            </w:r>
            <w:proofErr w:type="spellEnd"/>
            <w:r w:rsidRPr="00901DA3">
              <w:rPr>
                <w:rFonts w:ascii="Arial" w:eastAsiaTheme="minorEastAsia" w:hAnsi="Arial" w:cs="Arial"/>
                <w:b/>
                <w:color w:val="000000"/>
                <w:lang w:val="en-US"/>
              </w:rPr>
              <w:t xml:space="preserve"> </w:t>
            </w:r>
            <w:proofErr w:type="spellStart"/>
            <w:r w:rsidRPr="00901DA3">
              <w:rPr>
                <w:rFonts w:ascii="Arial" w:eastAsiaTheme="minorEastAsia" w:hAnsi="Arial" w:cs="Arial"/>
                <w:b/>
                <w:color w:val="000000"/>
                <w:lang w:val="en-US"/>
              </w:rPr>
              <w:t>narodowego</w:t>
            </w:r>
            <w:proofErr w:type="spellEnd"/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E9A9AE0" w14:textId="77777777" w:rsidR="00901DA3" w:rsidRPr="00901DA3" w:rsidRDefault="00901DA3" w:rsidP="00901DA3">
            <w:pPr>
              <w:spacing w:after="0" w:line="195" w:lineRule="auto"/>
              <w:jc w:val="right"/>
              <w:rPr>
                <w:rFonts w:eastAsiaTheme="minorEastAsia"/>
                <w:lang w:val="en-US"/>
              </w:rPr>
            </w:pPr>
            <w:r w:rsidRPr="00901DA3">
              <w:rPr>
                <w:rFonts w:ascii="Arial" w:eastAsiaTheme="minorEastAsia" w:hAnsi="Arial" w:cs="Arial"/>
                <w:b/>
                <w:color w:val="000000"/>
                <w:lang w:val="en-US"/>
              </w:rPr>
              <w:t>44 000,00</w:t>
            </w:r>
          </w:p>
        </w:tc>
      </w:tr>
      <w:tr w:rsidR="00901DA3" w:rsidRPr="00901DA3" w14:paraId="56F6C5DA" w14:textId="77777777" w:rsidTr="00901DA3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A5438ED" w14:textId="77777777" w:rsidR="00901DA3" w:rsidRPr="00901DA3" w:rsidRDefault="00901DA3" w:rsidP="00901DA3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C18C466" w14:textId="77777777" w:rsidR="00901DA3" w:rsidRPr="00901DA3" w:rsidRDefault="00901DA3" w:rsidP="00901DA3">
            <w:pPr>
              <w:spacing w:after="0" w:line="195" w:lineRule="auto"/>
              <w:jc w:val="center"/>
              <w:rPr>
                <w:rFonts w:eastAsiaTheme="minorEastAsia"/>
                <w:lang w:val="en-US"/>
              </w:rPr>
            </w:pPr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92109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D3350E7" w14:textId="77777777" w:rsidR="00901DA3" w:rsidRPr="00901DA3" w:rsidRDefault="00901DA3" w:rsidP="00901DA3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4B36B35" w14:textId="77777777" w:rsidR="00901DA3" w:rsidRPr="00901DA3" w:rsidRDefault="00901DA3" w:rsidP="00901DA3">
            <w:pPr>
              <w:spacing w:after="0" w:line="195" w:lineRule="auto"/>
              <w:rPr>
                <w:rFonts w:eastAsiaTheme="minorEastAsia"/>
                <w:lang w:val="en-US"/>
              </w:rPr>
            </w:pPr>
            <w:proofErr w:type="spellStart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Domy</w:t>
            </w:r>
            <w:proofErr w:type="spellEnd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ośrodki</w:t>
            </w:r>
            <w:proofErr w:type="spellEnd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kultury</w:t>
            </w:r>
            <w:proofErr w:type="spellEnd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 xml:space="preserve">, </w:t>
            </w:r>
            <w:proofErr w:type="spellStart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świetlice</w:t>
            </w:r>
            <w:proofErr w:type="spellEnd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kluby</w:t>
            </w:r>
            <w:proofErr w:type="spellEnd"/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224C06D" w14:textId="77777777" w:rsidR="00901DA3" w:rsidRPr="00901DA3" w:rsidRDefault="00901DA3" w:rsidP="00901DA3">
            <w:pPr>
              <w:spacing w:after="0" w:line="195" w:lineRule="auto"/>
              <w:jc w:val="right"/>
              <w:rPr>
                <w:rFonts w:eastAsiaTheme="minorEastAsia"/>
                <w:lang w:val="en-US"/>
              </w:rPr>
            </w:pPr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-6 000,00</w:t>
            </w:r>
          </w:p>
        </w:tc>
      </w:tr>
      <w:tr w:rsidR="00901DA3" w:rsidRPr="00901DA3" w14:paraId="0E911ABF" w14:textId="77777777" w:rsidTr="00901DA3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54111523" w14:textId="77777777" w:rsidR="00901DA3" w:rsidRPr="00901DA3" w:rsidRDefault="00901DA3" w:rsidP="00901DA3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E64C17F" w14:textId="77777777" w:rsidR="00901DA3" w:rsidRPr="00901DA3" w:rsidRDefault="00901DA3" w:rsidP="00901DA3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A60008C" w14:textId="77777777" w:rsidR="00901DA3" w:rsidRPr="00901DA3" w:rsidRDefault="00901DA3" w:rsidP="00901DA3">
            <w:pPr>
              <w:spacing w:after="0" w:line="195" w:lineRule="auto"/>
              <w:jc w:val="center"/>
              <w:rPr>
                <w:rFonts w:eastAsiaTheme="minorEastAsia"/>
                <w:lang w:val="en-US"/>
              </w:rPr>
            </w:pPr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4270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001EBC8" w14:textId="77777777" w:rsidR="00901DA3" w:rsidRPr="00901DA3" w:rsidRDefault="00901DA3" w:rsidP="00901DA3">
            <w:pPr>
              <w:spacing w:after="0" w:line="195" w:lineRule="auto"/>
              <w:rPr>
                <w:rFonts w:eastAsiaTheme="minorEastAsia"/>
                <w:lang w:val="en-US"/>
              </w:rPr>
            </w:pPr>
            <w:proofErr w:type="spellStart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Zakup</w:t>
            </w:r>
            <w:proofErr w:type="spellEnd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usług</w:t>
            </w:r>
            <w:proofErr w:type="spellEnd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remontowych</w:t>
            </w:r>
            <w:proofErr w:type="spellEnd"/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4BF00DD" w14:textId="77777777" w:rsidR="00901DA3" w:rsidRPr="00901DA3" w:rsidRDefault="00901DA3" w:rsidP="00901DA3">
            <w:pPr>
              <w:spacing w:after="0" w:line="195" w:lineRule="auto"/>
              <w:jc w:val="right"/>
              <w:rPr>
                <w:rFonts w:eastAsiaTheme="minorEastAsia"/>
                <w:lang w:val="en-US"/>
              </w:rPr>
            </w:pPr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-6 000,00</w:t>
            </w:r>
          </w:p>
        </w:tc>
      </w:tr>
      <w:tr w:rsidR="00901DA3" w:rsidRPr="00901DA3" w14:paraId="3B8E646C" w14:textId="77777777" w:rsidTr="00901DA3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FBBC768" w14:textId="77777777" w:rsidR="00901DA3" w:rsidRPr="00901DA3" w:rsidRDefault="00901DA3" w:rsidP="00901DA3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1DDDF90" w14:textId="77777777" w:rsidR="00901DA3" w:rsidRPr="00901DA3" w:rsidRDefault="00901DA3" w:rsidP="00901DA3">
            <w:pPr>
              <w:spacing w:after="0" w:line="195" w:lineRule="auto"/>
              <w:jc w:val="center"/>
              <w:rPr>
                <w:rFonts w:eastAsiaTheme="minorEastAsia"/>
                <w:lang w:val="en-US"/>
              </w:rPr>
            </w:pPr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92120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07D657AE" w14:textId="77777777" w:rsidR="00901DA3" w:rsidRPr="00901DA3" w:rsidRDefault="00901DA3" w:rsidP="00901DA3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4EE62D0" w14:textId="77777777" w:rsidR="00901DA3" w:rsidRPr="00901DA3" w:rsidRDefault="00901DA3" w:rsidP="00901DA3">
            <w:pPr>
              <w:spacing w:after="0" w:line="195" w:lineRule="auto"/>
              <w:rPr>
                <w:rFonts w:eastAsiaTheme="minorEastAsia"/>
                <w:lang w:val="en-US"/>
              </w:rPr>
            </w:pPr>
            <w:proofErr w:type="spellStart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Ochrona</w:t>
            </w:r>
            <w:proofErr w:type="spellEnd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zabytków</w:t>
            </w:r>
            <w:proofErr w:type="spellEnd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i</w:t>
            </w:r>
            <w:proofErr w:type="spellEnd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opieka</w:t>
            </w:r>
            <w:proofErr w:type="spellEnd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nad</w:t>
            </w:r>
            <w:proofErr w:type="spellEnd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zabytkami</w:t>
            </w:r>
            <w:proofErr w:type="spellEnd"/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8518CAC" w14:textId="77777777" w:rsidR="00901DA3" w:rsidRPr="00901DA3" w:rsidRDefault="00901DA3" w:rsidP="00901DA3">
            <w:pPr>
              <w:spacing w:after="0" w:line="195" w:lineRule="auto"/>
              <w:jc w:val="right"/>
              <w:rPr>
                <w:rFonts w:eastAsiaTheme="minorEastAsia"/>
                <w:lang w:val="en-US"/>
              </w:rPr>
            </w:pPr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50 000,00</w:t>
            </w:r>
          </w:p>
        </w:tc>
      </w:tr>
      <w:tr w:rsidR="00901DA3" w:rsidRPr="00901DA3" w14:paraId="1E042B15" w14:textId="77777777" w:rsidTr="00901DA3">
        <w:trPr>
          <w:trHeight w:hRule="exact" w:val="238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60AF5714" w14:textId="77777777" w:rsidR="00901DA3" w:rsidRPr="00901DA3" w:rsidRDefault="00901DA3" w:rsidP="00901DA3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1AC7DEC" w14:textId="77777777" w:rsidR="00901DA3" w:rsidRPr="00901DA3" w:rsidRDefault="00901DA3" w:rsidP="00901DA3">
            <w:pPr>
              <w:spacing w:after="200" w:line="276" w:lineRule="auto"/>
              <w:rPr>
                <w:rFonts w:eastAsiaTheme="minorEastAsia"/>
                <w:lang w:val="en-US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</w:tcPr>
          <w:p w14:paraId="1167908B" w14:textId="77777777" w:rsidR="00901DA3" w:rsidRPr="00901DA3" w:rsidRDefault="00901DA3" w:rsidP="00901DA3">
            <w:pPr>
              <w:spacing w:after="0" w:line="195" w:lineRule="auto"/>
              <w:jc w:val="center"/>
              <w:rPr>
                <w:rFonts w:eastAsiaTheme="minorEastAsia"/>
                <w:lang w:val="en-US"/>
              </w:rPr>
            </w:pPr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6050</w:t>
            </w:r>
          </w:p>
        </w:tc>
        <w:tc>
          <w:tcPr>
            <w:tcW w:w="5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D20D4C0" w14:textId="77777777" w:rsidR="00901DA3" w:rsidRPr="00901DA3" w:rsidRDefault="00901DA3" w:rsidP="00901DA3">
            <w:pPr>
              <w:spacing w:after="0" w:line="195" w:lineRule="auto"/>
              <w:rPr>
                <w:rFonts w:eastAsiaTheme="minorEastAsia"/>
                <w:lang w:val="en-US"/>
              </w:rPr>
            </w:pPr>
            <w:proofErr w:type="spellStart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Wydatki</w:t>
            </w:r>
            <w:proofErr w:type="spellEnd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inwestycyjne</w:t>
            </w:r>
            <w:proofErr w:type="spellEnd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jednostek</w:t>
            </w:r>
            <w:proofErr w:type="spellEnd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 xml:space="preserve"> </w:t>
            </w:r>
            <w:proofErr w:type="spellStart"/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budżetowych</w:t>
            </w:r>
            <w:proofErr w:type="spellEnd"/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F8EA2B0" w14:textId="77777777" w:rsidR="00901DA3" w:rsidRPr="00901DA3" w:rsidRDefault="00901DA3" w:rsidP="00901DA3">
            <w:pPr>
              <w:spacing w:after="0" w:line="195" w:lineRule="auto"/>
              <w:jc w:val="right"/>
              <w:rPr>
                <w:rFonts w:eastAsiaTheme="minorEastAsia"/>
                <w:lang w:val="en-US"/>
              </w:rPr>
            </w:pPr>
            <w:r w:rsidRPr="00901DA3">
              <w:rPr>
                <w:rFonts w:ascii="Arial" w:eastAsiaTheme="minorEastAsia" w:hAnsi="Arial" w:cs="Arial"/>
                <w:color w:val="000000"/>
                <w:lang w:val="en-US"/>
              </w:rPr>
              <w:t>50 000,00</w:t>
            </w:r>
          </w:p>
        </w:tc>
      </w:tr>
      <w:tr w:rsidR="00901DA3" w:rsidRPr="00901DA3" w14:paraId="1AFC5955" w14:textId="77777777" w:rsidTr="00901DA3">
        <w:trPr>
          <w:trHeight w:hRule="exact" w:val="305"/>
        </w:trPr>
        <w:tc>
          <w:tcPr>
            <w:tcW w:w="7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20F582E6" w14:textId="77777777" w:rsidR="00901DA3" w:rsidRPr="00901DA3" w:rsidRDefault="00901DA3" w:rsidP="00901DA3">
            <w:pPr>
              <w:spacing w:after="0" w:line="210" w:lineRule="auto"/>
              <w:jc w:val="right"/>
              <w:rPr>
                <w:rFonts w:eastAsiaTheme="minorEastAsia"/>
                <w:lang w:val="en-US"/>
              </w:rPr>
            </w:pPr>
            <w:proofErr w:type="spellStart"/>
            <w:r w:rsidRPr="00901DA3">
              <w:rPr>
                <w:rFonts w:ascii="Arial" w:eastAsiaTheme="minorEastAsia" w:hAnsi="Arial" w:cs="Arial"/>
                <w:b/>
                <w:color w:val="000000"/>
                <w:lang w:val="en-US"/>
              </w:rPr>
              <w:t>Razem</w:t>
            </w:r>
            <w:proofErr w:type="spellEnd"/>
            <w:r w:rsidRPr="00901DA3">
              <w:rPr>
                <w:rFonts w:ascii="Arial" w:eastAsiaTheme="minorEastAsia" w:hAnsi="Arial" w:cs="Arial"/>
                <w:b/>
                <w:color w:val="000000"/>
                <w:lang w:val="en-US"/>
              </w:rPr>
              <w:t>:</w:t>
            </w: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05AB62DD" w14:textId="77777777" w:rsidR="00901DA3" w:rsidRPr="00901DA3" w:rsidRDefault="00901DA3" w:rsidP="00901DA3">
            <w:pPr>
              <w:spacing w:after="0" w:line="195" w:lineRule="auto"/>
              <w:jc w:val="right"/>
              <w:rPr>
                <w:rFonts w:eastAsiaTheme="minorEastAsia"/>
                <w:lang w:val="en-US"/>
              </w:rPr>
            </w:pPr>
            <w:r w:rsidRPr="00901DA3">
              <w:rPr>
                <w:rFonts w:ascii="Arial" w:eastAsiaTheme="minorEastAsia" w:hAnsi="Arial" w:cs="Arial"/>
                <w:b/>
                <w:color w:val="000000"/>
                <w:lang w:val="en-US"/>
              </w:rPr>
              <w:t>50 000,00</w:t>
            </w:r>
          </w:p>
        </w:tc>
      </w:tr>
    </w:tbl>
    <w:p w14:paraId="076D9E97" w14:textId="77777777" w:rsidR="00901DA3" w:rsidRDefault="00901DA3" w:rsidP="00D5636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</w:p>
    <w:p w14:paraId="4226960F" w14:textId="72A6E35F" w:rsidR="00D5636D" w:rsidRPr="007D3372" w:rsidRDefault="00D5636D" w:rsidP="00D5636D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7D3372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 w:rsidR="00D821FB" w:rsidRPr="007D3372">
        <w:rPr>
          <w:rFonts w:ascii="Arial" w:eastAsia="Times New Roman" w:hAnsi="Arial" w:cs="Arial"/>
          <w:bCs/>
          <w:snapToGrid w:val="0"/>
          <w:lang w:eastAsia="ar-SA"/>
        </w:rPr>
        <w:t>3</w:t>
      </w:r>
    </w:p>
    <w:p w14:paraId="50F27BF0" w14:textId="2B754BC8" w:rsidR="00D179BC" w:rsidRPr="00DD12F6" w:rsidRDefault="00D179BC" w:rsidP="00D179B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bookmarkStart w:id="1" w:name="_Hlk77061707"/>
      <w:r w:rsidRPr="00DD12F6">
        <w:rPr>
          <w:rFonts w:ascii="Arial" w:eastAsia="Times New Roman" w:hAnsi="Arial" w:cs="Arial"/>
          <w:lang w:eastAsia="ar-SA"/>
        </w:rPr>
        <w:t>W związku z podjęt</w:t>
      </w:r>
      <w:r w:rsidR="00FE0A13">
        <w:rPr>
          <w:rFonts w:ascii="Arial" w:eastAsia="Times New Roman" w:hAnsi="Arial" w:cs="Arial"/>
          <w:lang w:eastAsia="ar-SA"/>
        </w:rPr>
        <w:t>ą</w:t>
      </w:r>
      <w:r>
        <w:rPr>
          <w:rFonts w:ascii="Arial" w:eastAsia="Times New Roman" w:hAnsi="Arial" w:cs="Arial"/>
          <w:lang w:eastAsia="ar-SA"/>
        </w:rPr>
        <w:t xml:space="preserve"> uchwał</w:t>
      </w:r>
      <w:r w:rsidR="00FE0A13">
        <w:rPr>
          <w:rFonts w:ascii="Arial" w:eastAsia="Times New Roman" w:hAnsi="Arial" w:cs="Arial"/>
          <w:lang w:eastAsia="ar-SA"/>
        </w:rPr>
        <w:t>ą</w:t>
      </w:r>
      <w:r>
        <w:rPr>
          <w:rFonts w:ascii="Arial" w:eastAsia="Times New Roman" w:hAnsi="Arial" w:cs="Arial"/>
          <w:lang w:eastAsia="ar-SA"/>
        </w:rPr>
        <w:t xml:space="preserve"> na zebrani</w:t>
      </w:r>
      <w:r w:rsidR="00FE0A13">
        <w:rPr>
          <w:rFonts w:ascii="Arial" w:eastAsia="Times New Roman" w:hAnsi="Arial" w:cs="Arial"/>
          <w:lang w:eastAsia="ar-SA"/>
        </w:rPr>
        <w:t>u</w:t>
      </w:r>
      <w:r>
        <w:rPr>
          <w:rFonts w:ascii="Arial" w:eastAsia="Times New Roman" w:hAnsi="Arial" w:cs="Arial"/>
          <w:lang w:eastAsia="ar-SA"/>
        </w:rPr>
        <w:t xml:space="preserve"> wiejski</w:t>
      </w:r>
      <w:r w:rsidR="00FE0A13">
        <w:rPr>
          <w:rFonts w:ascii="Arial" w:eastAsia="Times New Roman" w:hAnsi="Arial" w:cs="Arial"/>
          <w:lang w:eastAsia="ar-SA"/>
        </w:rPr>
        <w:t>m</w:t>
      </w:r>
      <w:r>
        <w:rPr>
          <w:rFonts w:ascii="Arial" w:eastAsia="Times New Roman" w:hAnsi="Arial" w:cs="Arial"/>
          <w:lang w:eastAsia="ar-SA"/>
        </w:rPr>
        <w:t xml:space="preserve"> </w:t>
      </w:r>
      <w:r w:rsidRPr="00DD12F6">
        <w:rPr>
          <w:rFonts w:ascii="Arial" w:eastAsia="Times New Roman" w:hAnsi="Arial" w:cs="Arial"/>
          <w:lang w:eastAsia="ar-SA"/>
        </w:rPr>
        <w:t xml:space="preserve">dokonuje się </w:t>
      </w:r>
      <w:r>
        <w:rPr>
          <w:rFonts w:ascii="Arial" w:eastAsia="Times New Roman" w:hAnsi="Arial" w:cs="Arial"/>
          <w:lang w:eastAsia="ar-SA"/>
        </w:rPr>
        <w:t>zmiany</w:t>
      </w:r>
      <w:r w:rsidRPr="00DD12F6">
        <w:rPr>
          <w:rFonts w:ascii="Arial" w:eastAsia="Times New Roman" w:hAnsi="Arial" w:cs="Arial"/>
          <w:lang w:eastAsia="ar-SA"/>
        </w:rPr>
        <w:t xml:space="preserve"> </w:t>
      </w:r>
      <w:r>
        <w:rPr>
          <w:rFonts w:ascii="Arial" w:eastAsia="Times New Roman" w:hAnsi="Arial" w:cs="Arial"/>
          <w:lang w:eastAsia="ar-SA"/>
        </w:rPr>
        <w:t>przeznaczenia</w:t>
      </w:r>
      <w:r w:rsidRPr="00DD12F6">
        <w:rPr>
          <w:rFonts w:ascii="Arial" w:eastAsia="Times New Roman" w:hAnsi="Arial" w:cs="Arial"/>
          <w:lang w:eastAsia="ar-SA"/>
        </w:rPr>
        <w:t xml:space="preserve"> funduszu sołeckiego na 202</w:t>
      </w:r>
      <w:r>
        <w:rPr>
          <w:rFonts w:ascii="Arial" w:eastAsia="Times New Roman" w:hAnsi="Arial" w:cs="Arial"/>
          <w:lang w:eastAsia="ar-SA"/>
        </w:rPr>
        <w:t>4</w:t>
      </w:r>
      <w:r w:rsidRPr="00DD12F6">
        <w:rPr>
          <w:rFonts w:ascii="Arial" w:eastAsia="Times New Roman" w:hAnsi="Arial" w:cs="Arial"/>
          <w:lang w:eastAsia="ar-SA"/>
        </w:rPr>
        <w:t xml:space="preserve"> r. w następujący sposób:</w:t>
      </w:r>
    </w:p>
    <w:p w14:paraId="01897970" w14:textId="77777777" w:rsidR="00D179BC" w:rsidRDefault="00D179BC" w:rsidP="00D179B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12046999" w14:textId="6724B2BC" w:rsidR="00D179BC" w:rsidRDefault="00D179BC" w:rsidP="00D179B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Sołectwo </w:t>
      </w:r>
      <w:r w:rsidR="00901DA3">
        <w:rPr>
          <w:rFonts w:ascii="Arial" w:eastAsia="Times New Roman" w:hAnsi="Arial" w:cs="Arial"/>
          <w:lang w:eastAsia="ar-SA"/>
        </w:rPr>
        <w:t>Glinne</w:t>
      </w:r>
    </w:p>
    <w:p w14:paraId="57D7261F" w14:textId="77777777" w:rsidR="00FE0A13" w:rsidRPr="00D40E6A" w:rsidRDefault="00FE0A13" w:rsidP="00FE0A1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40E6A">
        <w:rPr>
          <w:rFonts w:ascii="Arial" w:eastAsia="Times New Roman" w:hAnsi="Arial" w:cs="Arial"/>
          <w:lang w:eastAsia="ar-SA"/>
        </w:rPr>
        <w:t xml:space="preserve">Zadanie: </w:t>
      </w:r>
      <w:r>
        <w:rPr>
          <w:rFonts w:ascii="Arial" w:eastAsia="Times New Roman" w:hAnsi="Arial" w:cs="Arial"/>
          <w:lang w:eastAsia="ar-SA"/>
        </w:rPr>
        <w:t>600</w:t>
      </w:r>
      <w:r w:rsidRPr="00D40E6A">
        <w:rPr>
          <w:rFonts w:ascii="Arial" w:eastAsia="Times New Roman" w:hAnsi="Arial" w:cs="Arial"/>
          <w:lang w:eastAsia="ar-SA"/>
        </w:rPr>
        <w:tab/>
      </w:r>
      <w:r w:rsidRPr="00D40E6A">
        <w:rPr>
          <w:rFonts w:ascii="Arial" w:eastAsia="Times New Roman" w:hAnsi="Arial" w:cs="Arial"/>
          <w:lang w:eastAsia="ar-SA"/>
        </w:rPr>
        <w:tab/>
      </w:r>
      <w:r w:rsidRPr="00CC3DFB">
        <w:rPr>
          <w:rFonts w:ascii="Arial" w:eastAsia="Times New Roman" w:hAnsi="Arial" w:cs="Arial"/>
          <w:lang w:eastAsia="ar-SA"/>
        </w:rPr>
        <w:t>Transport i łączność</w:t>
      </w:r>
    </w:p>
    <w:p w14:paraId="73DE5E7B" w14:textId="77777777" w:rsidR="00FE0A13" w:rsidRDefault="00FE0A13" w:rsidP="00FE0A1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40E6A"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>60017</w:t>
      </w:r>
      <w:r w:rsidRPr="00D40E6A">
        <w:rPr>
          <w:rFonts w:ascii="Arial" w:eastAsia="Times New Roman" w:hAnsi="Arial" w:cs="Arial"/>
          <w:lang w:eastAsia="ar-SA"/>
        </w:rPr>
        <w:t xml:space="preserve"> </w:t>
      </w:r>
      <w:r w:rsidRPr="00D40E6A">
        <w:rPr>
          <w:rFonts w:ascii="Arial" w:eastAsia="Times New Roman" w:hAnsi="Arial" w:cs="Arial"/>
          <w:lang w:eastAsia="ar-SA"/>
        </w:rPr>
        <w:tab/>
      </w:r>
      <w:r w:rsidRPr="00D40E6A">
        <w:rPr>
          <w:rFonts w:ascii="Arial" w:eastAsia="Times New Roman" w:hAnsi="Arial" w:cs="Arial"/>
          <w:lang w:eastAsia="ar-SA"/>
        </w:rPr>
        <w:tab/>
      </w:r>
      <w:r w:rsidRPr="00CC3DFB">
        <w:rPr>
          <w:rFonts w:ascii="Arial" w:eastAsia="Times New Roman" w:hAnsi="Arial" w:cs="Arial"/>
          <w:lang w:eastAsia="ar-SA"/>
        </w:rPr>
        <w:t xml:space="preserve">Drogi </w:t>
      </w:r>
      <w:r>
        <w:rPr>
          <w:rFonts w:ascii="Arial" w:eastAsia="Times New Roman" w:hAnsi="Arial" w:cs="Arial"/>
          <w:lang w:eastAsia="ar-SA"/>
        </w:rPr>
        <w:t>wewnętrzne</w:t>
      </w:r>
    </w:p>
    <w:p w14:paraId="5B324A53" w14:textId="74169991" w:rsidR="00FE0A13" w:rsidRDefault="00FE0A13" w:rsidP="00901DA3">
      <w:pPr>
        <w:suppressAutoHyphens/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901DA3" w:rsidRPr="00435B8A">
        <w:rPr>
          <w:rFonts w:ascii="Arial" w:hAnsi="Arial" w:cs="Arial"/>
        </w:rPr>
        <w:t>zwiększenie</w:t>
      </w:r>
      <w:r w:rsidRPr="00D40E6A">
        <w:rPr>
          <w:rFonts w:ascii="Arial" w:eastAsia="Times New Roman" w:hAnsi="Arial" w:cs="Arial"/>
          <w:lang w:eastAsia="ar-SA"/>
        </w:rPr>
        <w:t xml:space="preserve"> środków –</w:t>
      </w:r>
      <w:r>
        <w:rPr>
          <w:rFonts w:ascii="Arial" w:eastAsia="Times New Roman" w:hAnsi="Arial" w:cs="Arial"/>
          <w:lang w:eastAsia="ar-SA"/>
        </w:rPr>
        <w:t xml:space="preserve"> </w:t>
      </w:r>
      <w:r w:rsidR="00901DA3">
        <w:rPr>
          <w:rFonts w:ascii="Arial" w:eastAsia="Times New Roman" w:hAnsi="Arial" w:cs="Arial"/>
          <w:lang w:eastAsia="ar-SA"/>
        </w:rPr>
        <w:t xml:space="preserve"> montaż progów zwalniających wraz z oznakowaniem na drodze na </w:t>
      </w:r>
      <w:proofErr w:type="spellStart"/>
      <w:r w:rsidR="00901DA3">
        <w:rPr>
          <w:rFonts w:ascii="Arial" w:eastAsia="Times New Roman" w:hAnsi="Arial" w:cs="Arial"/>
          <w:lang w:eastAsia="ar-SA"/>
        </w:rPr>
        <w:t>Kostryń</w:t>
      </w:r>
      <w:proofErr w:type="spellEnd"/>
      <w:r>
        <w:rPr>
          <w:rFonts w:ascii="Arial" w:eastAsia="Times New Roman" w:hAnsi="Arial" w:cs="Arial"/>
          <w:lang w:eastAsia="ar-SA"/>
        </w:rPr>
        <w:t xml:space="preserve"> </w:t>
      </w:r>
      <w:r w:rsidR="00901DA3">
        <w:rPr>
          <w:rFonts w:ascii="Arial" w:eastAsia="Times New Roman" w:hAnsi="Arial" w:cs="Arial"/>
          <w:lang w:eastAsia="ar-SA"/>
        </w:rPr>
        <w:t>–</w:t>
      </w:r>
      <w:r w:rsidR="00B86303">
        <w:rPr>
          <w:rFonts w:ascii="Arial" w:eastAsia="Times New Roman" w:hAnsi="Arial" w:cs="Arial"/>
          <w:lang w:eastAsia="ar-SA"/>
        </w:rPr>
        <w:t xml:space="preserve"> </w:t>
      </w:r>
      <w:r w:rsidR="00901DA3">
        <w:rPr>
          <w:rFonts w:ascii="Arial" w:eastAsia="Times New Roman" w:hAnsi="Arial" w:cs="Arial"/>
          <w:lang w:eastAsia="ar-SA"/>
        </w:rPr>
        <w:t>6.000</w:t>
      </w:r>
      <w:r>
        <w:rPr>
          <w:rFonts w:ascii="Arial" w:eastAsia="Times New Roman" w:hAnsi="Arial" w:cs="Arial"/>
          <w:lang w:eastAsia="ar-SA"/>
        </w:rPr>
        <w:t>,00 zł</w:t>
      </w:r>
    </w:p>
    <w:p w14:paraId="71A099A3" w14:textId="77777777" w:rsidR="00FE0A13" w:rsidRDefault="00FE0A13" w:rsidP="00D179B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4E53D6FE" w14:textId="2B1905EF" w:rsidR="00D179BC" w:rsidRPr="00D40E6A" w:rsidRDefault="00D179BC" w:rsidP="00D179B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40E6A">
        <w:rPr>
          <w:rFonts w:ascii="Arial" w:eastAsia="Times New Roman" w:hAnsi="Arial" w:cs="Arial"/>
          <w:lang w:eastAsia="ar-SA"/>
        </w:rPr>
        <w:t xml:space="preserve">Zadanie: </w:t>
      </w:r>
      <w:r w:rsidR="00901DA3">
        <w:rPr>
          <w:rFonts w:ascii="Arial" w:eastAsia="Times New Roman" w:hAnsi="Arial" w:cs="Arial"/>
          <w:lang w:eastAsia="ar-SA"/>
        </w:rPr>
        <w:t>921</w:t>
      </w:r>
      <w:r w:rsidRPr="00D40E6A">
        <w:rPr>
          <w:rFonts w:ascii="Arial" w:eastAsia="Times New Roman" w:hAnsi="Arial" w:cs="Arial"/>
          <w:lang w:eastAsia="ar-SA"/>
        </w:rPr>
        <w:tab/>
      </w:r>
      <w:r w:rsidRPr="00D40E6A">
        <w:rPr>
          <w:rFonts w:ascii="Arial" w:eastAsia="Times New Roman" w:hAnsi="Arial" w:cs="Arial"/>
          <w:lang w:eastAsia="ar-SA"/>
        </w:rPr>
        <w:tab/>
      </w:r>
      <w:r w:rsidR="00901DA3" w:rsidRPr="00901DA3">
        <w:rPr>
          <w:rFonts w:ascii="Arial" w:eastAsia="Times New Roman" w:hAnsi="Arial" w:cs="Arial"/>
          <w:lang w:eastAsia="ar-SA"/>
        </w:rPr>
        <w:t>Kultura i ochrona dziedzictwa narodowego</w:t>
      </w:r>
    </w:p>
    <w:p w14:paraId="016BAD66" w14:textId="57BB5451" w:rsidR="00D179BC" w:rsidRPr="00D40E6A" w:rsidRDefault="00D179BC" w:rsidP="00D179BC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D40E6A"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>9</w:t>
      </w:r>
      <w:r w:rsidR="00901DA3">
        <w:rPr>
          <w:rFonts w:ascii="Arial" w:eastAsia="Times New Roman" w:hAnsi="Arial" w:cs="Arial"/>
          <w:lang w:eastAsia="ar-SA"/>
        </w:rPr>
        <w:t>2109</w:t>
      </w:r>
      <w:r w:rsidRPr="00D40E6A">
        <w:rPr>
          <w:rFonts w:ascii="Arial" w:eastAsia="Times New Roman" w:hAnsi="Arial" w:cs="Arial"/>
          <w:lang w:eastAsia="ar-SA"/>
        </w:rPr>
        <w:t xml:space="preserve"> </w:t>
      </w:r>
      <w:r w:rsidRPr="00D40E6A">
        <w:rPr>
          <w:rFonts w:ascii="Arial" w:eastAsia="Times New Roman" w:hAnsi="Arial" w:cs="Arial"/>
          <w:lang w:eastAsia="ar-SA"/>
        </w:rPr>
        <w:tab/>
      </w:r>
      <w:r w:rsidRPr="00D40E6A">
        <w:rPr>
          <w:rFonts w:ascii="Arial" w:eastAsia="Times New Roman" w:hAnsi="Arial" w:cs="Arial"/>
          <w:lang w:eastAsia="ar-SA"/>
        </w:rPr>
        <w:tab/>
      </w:r>
      <w:proofErr w:type="spellStart"/>
      <w:r w:rsidR="00901DA3" w:rsidRPr="00901DA3">
        <w:rPr>
          <w:rFonts w:ascii="Arial" w:eastAsiaTheme="minorEastAsia" w:hAnsi="Arial" w:cs="Arial"/>
          <w:color w:val="000000"/>
          <w:lang w:val="en-US"/>
        </w:rPr>
        <w:t>Domy</w:t>
      </w:r>
      <w:proofErr w:type="spellEnd"/>
      <w:r w:rsidR="00901DA3" w:rsidRPr="00901DA3">
        <w:rPr>
          <w:rFonts w:ascii="Arial" w:eastAsiaTheme="minorEastAsia" w:hAnsi="Arial" w:cs="Arial"/>
          <w:color w:val="000000"/>
          <w:lang w:val="en-US"/>
        </w:rPr>
        <w:t xml:space="preserve"> </w:t>
      </w:r>
      <w:proofErr w:type="spellStart"/>
      <w:r w:rsidR="00901DA3" w:rsidRPr="00901DA3">
        <w:rPr>
          <w:rFonts w:ascii="Arial" w:eastAsiaTheme="minorEastAsia" w:hAnsi="Arial" w:cs="Arial"/>
          <w:color w:val="000000"/>
          <w:lang w:val="en-US"/>
        </w:rPr>
        <w:t>i</w:t>
      </w:r>
      <w:proofErr w:type="spellEnd"/>
      <w:r w:rsidR="00901DA3" w:rsidRPr="00901DA3">
        <w:rPr>
          <w:rFonts w:ascii="Arial" w:eastAsiaTheme="minorEastAsia" w:hAnsi="Arial" w:cs="Arial"/>
          <w:color w:val="000000"/>
          <w:lang w:val="en-US"/>
        </w:rPr>
        <w:t xml:space="preserve"> </w:t>
      </w:r>
      <w:proofErr w:type="spellStart"/>
      <w:r w:rsidR="00901DA3" w:rsidRPr="00901DA3">
        <w:rPr>
          <w:rFonts w:ascii="Arial" w:eastAsiaTheme="minorEastAsia" w:hAnsi="Arial" w:cs="Arial"/>
          <w:color w:val="000000"/>
          <w:lang w:val="en-US"/>
        </w:rPr>
        <w:t>ośrodki</w:t>
      </w:r>
      <w:proofErr w:type="spellEnd"/>
      <w:r w:rsidR="00901DA3" w:rsidRPr="00901DA3">
        <w:rPr>
          <w:rFonts w:ascii="Arial" w:eastAsiaTheme="minorEastAsia" w:hAnsi="Arial" w:cs="Arial"/>
          <w:color w:val="000000"/>
          <w:lang w:val="en-US"/>
        </w:rPr>
        <w:t xml:space="preserve"> </w:t>
      </w:r>
      <w:proofErr w:type="spellStart"/>
      <w:r w:rsidR="00901DA3" w:rsidRPr="00901DA3">
        <w:rPr>
          <w:rFonts w:ascii="Arial" w:eastAsiaTheme="minorEastAsia" w:hAnsi="Arial" w:cs="Arial"/>
          <w:color w:val="000000"/>
          <w:lang w:val="en-US"/>
        </w:rPr>
        <w:t>kultury</w:t>
      </w:r>
      <w:proofErr w:type="spellEnd"/>
      <w:r w:rsidR="00901DA3" w:rsidRPr="00901DA3">
        <w:rPr>
          <w:rFonts w:ascii="Arial" w:eastAsiaTheme="minorEastAsia" w:hAnsi="Arial" w:cs="Arial"/>
          <w:color w:val="000000"/>
          <w:lang w:val="en-US"/>
        </w:rPr>
        <w:t xml:space="preserve">, </w:t>
      </w:r>
      <w:proofErr w:type="spellStart"/>
      <w:r w:rsidR="00901DA3" w:rsidRPr="00901DA3">
        <w:rPr>
          <w:rFonts w:ascii="Arial" w:eastAsiaTheme="minorEastAsia" w:hAnsi="Arial" w:cs="Arial"/>
          <w:color w:val="000000"/>
          <w:lang w:val="en-US"/>
        </w:rPr>
        <w:t>świetlice</w:t>
      </w:r>
      <w:proofErr w:type="spellEnd"/>
      <w:r w:rsidR="00901DA3" w:rsidRPr="00901DA3">
        <w:rPr>
          <w:rFonts w:ascii="Arial" w:eastAsiaTheme="minorEastAsia" w:hAnsi="Arial" w:cs="Arial"/>
          <w:color w:val="000000"/>
          <w:lang w:val="en-US"/>
        </w:rPr>
        <w:t xml:space="preserve"> </w:t>
      </w:r>
      <w:proofErr w:type="spellStart"/>
      <w:r w:rsidR="00901DA3" w:rsidRPr="00901DA3">
        <w:rPr>
          <w:rFonts w:ascii="Arial" w:eastAsiaTheme="minorEastAsia" w:hAnsi="Arial" w:cs="Arial"/>
          <w:color w:val="000000"/>
          <w:lang w:val="en-US"/>
        </w:rPr>
        <w:t>i</w:t>
      </w:r>
      <w:proofErr w:type="spellEnd"/>
      <w:r w:rsidR="00901DA3" w:rsidRPr="00901DA3">
        <w:rPr>
          <w:rFonts w:ascii="Arial" w:eastAsiaTheme="minorEastAsia" w:hAnsi="Arial" w:cs="Arial"/>
          <w:color w:val="000000"/>
          <w:lang w:val="en-US"/>
        </w:rPr>
        <w:t xml:space="preserve"> </w:t>
      </w:r>
      <w:proofErr w:type="spellStart"/>
      <w:r w:rsidR="00901DA3" w:rsidRPr="00901DA3">
        <w:rPr>
          <w:rFonts w:ascii="Arial" w:eastAsiaTheme="minorEastAsia" w:hAnsi="Arial" w:cs="Arial"/>
          <w:color w:val="000000"/>
          <w:lang w:val="en-US"/>
        </w:rPr>
        <w:t>kluby</w:t>
      </w:r>
      <w:proofErr w:type="spellEnd"/>
    </w:p>
    <w:p w14:paraId="6262D3A1" w14:textId="684BD556" w:rsidR="00B86303" w:rsidRDefault="00FE0A13" w:rsidP="00901DA3">
      <w:pPr>
        <w:suppressAutoHyphens/>
        <w:spacing w:after="0" w:line="240" w:lineRule="auto"/>
        <w:ind w:left="705" w:hanging="705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435B8A">
        <w:rPr>
          <w:rFonts w:ascii="Arial" w:hAnsi="Arial" w:cs="Arial"/>
        </w:rPr>
        <w:t>z</w:t>
      </w:r>
      <w:r w:rsidR="00901DA3">
        <w:rPr>
          <w:rFonts w:ascii="Arial" w:hAnsi="Arial" w:cs="Arial"/>
        </w:rPr>
        <w:t>mniejszenie</w:t>
      </w:r>
      <w:r w:rsidRPr="00435B8A">
        <w:rPr>
          <w:rFonts w:ascii="Arial" w:hAnsi="Arial" w:cs="Arial"/>
        </w:rPr>
        <w:t xml:space="preserve"> środków </w:t>
      </w:r>
      <w:r w:rsidRPr="00D40E6A">
        <w:rPr>
          <w:rFonts w:ascii="Arial" w:eastAsia="Times New Roman" w:hAnsi="Arial" w:cs="Arial"/>
          <w:lang w:eastAsia="ar-SA"/>
        </w:rPr>
        <w:t>–</w:t>
      </w:r>
      <w:r w:rsidR="00D179BC" w:rsidRPr="00D40E6A">
        <w:rPr>
          <w:rFonts w:ascii="Arial" w:eastAsia="Times New Roman" w:hAnsi="Arial" w:cs="Arial"/>
          <w:lang w:eastAsia="ar-SA"/>
        </w:rPr>
        <w:tab/>
      </w:r>
      <w:r w:rsidR="00901DA3">
        <w:rPr>
          <w:rFonts w:ascii="Arial" w:eastAsia="Times New Roman" w:hAnsi="Arial" w:cs="Arial"/>
          <w:lang w:eastAsia="ar-SA"/>
        </w:rPr>
        <w:t xml:space="preserve">remont świetlicy i zakup zabezpieczeń do ochrony klimatyzatorów </w:t>
      </w:r>
      <w:r w:rsidR="00B86303">
        <w:rPr>
          <w:rFonts w:ascii="Arial" w:eastAsia="Times New Roman" w:hAnsi="Arial" w:cs="Arial"/>
          <w:lang w:eastAsia="ar-SA"/>
        </w:rPr>
        <w:t xml:space="preserve"> - </w:t>
      </w:r>
      <w:r w:rsidR="00901DA3">
        <w:rPr>
          <w:rFonts w:ascii="Arial" w:eastAsia="Times New Roman" w:hAnsi="Arial" w:cs="Arial"/>
          <w:lang w:eastAsia="ar-SA"/>
        </w:rPr>
        <w:t>6.000</w:t>
      </w:r>
      <w:r w:rsidR="00B86303">
        <w:rPr>
          <w:rFonts w:ascii="Arial" w:eastAsia="Times New Roman" w:hAnsi="Arial" w:cs="Arial"/>
          <w:lang w:eastAsia="ar-SA"/>
        </w:rPr>
        <w:t>,00 zł</w:t>
      </w:r>
    </w:p>
    <w:p w14:paraId="18282F01" w14:textId="77777777" w:rsidR="00B86303" w:rsidRDefault="00B86303" w:rsidP="00FE0A1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165670B5" w14:textId="77777777" w:rsidR="00D179BC" w:rsidRPr="007D3372" w:rsidRDefault="00D179BC" w:rsidP="00D179BC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7D3372">
        <w:rPr>
          <w:rFonts w:ascii="Arial" w:eastAsia="Times New Roman" w:hAnsi="Arial" w:cs="Arial"/>
          <w:bCs/>
          <w:snapToGrid w:val="0"/>
          <w:lang w:eastAsia="ar-SA"/>
        </w:rPr>
        <w:lastRenderedPageBreak/>
        <w:t>§ 4</w:t>
      </w:r>
    </w:p>
    <w:p w14:paraId="7D7CC0E8" w14:textId="2C3A37D0" w:rsidR="00D821FB" w:rsidRPr="007D3372" w:rsidRDefault="00D821FB" w:rsidP="00D821FB">
      <w:pPr>
        <w:widowControl w:val="0"/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7D3372">
        <w:rPr>
          <w:rFonts w:ascii="Arial" w:eastAsia="Times New Roman" w:hAnsi="Arial" w:cs="Arial"/>
          <w:lang w:eastAsia="ar-SA"/>
        </w:rPr>
        <w:t>Wykonanie uchwały powierza się Burmistrzowi Miasta i Gminy Lesko.</w:t>
      </w:r>
    </w:p>
    <w:p w14:paraId="36017B7E" w14:textId="77777777" w:rsidR="00D821FB" w:rsidRPr="007D3372" w:rsidRDefault="00D821FB" w:rsidP="00D821FB">
      <w:pPr>
        <w:widowControl w:val="0"/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bookmarkStart w:id="2" w:name="_Hlk508694752"/>
    </w:p>
    <w:bookmarkEnd w:id="2"/>
    <w:p w14:paraId="269A7ADC" w14:textId="27B4795B" w:rsidR="005F3916" w:rsidRPr="007D3372" w:rsidRDefault="005F3916" w:rsidP="005F3916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Cs/>
          <w:snapToGrid w:val="0"/>
          <w:lang w:eastAsia="ar-SA"/>
        </w:rPr>
      </w:pPr>
      <w:r w:rsidRPr="007D3372">
        <w:rPr>
          <w:rFonts w:ascii="Arial" w:eastAsia="Times New Roman" w:hAnsi="Arial" w:cs="Arial"/>
          <w:bCs/>
          <w:snapToGrid w:val="0"/>
          <w:lang w:eastAsia="ar-SA"/>
        </w:rPr>
        <w:t xml:space="preserve">§ </w:t>
      </w:r>
      <w:r w:rsidR="00901DA3">
        <w:rPr>
          <w:rFonts w:ascii="Arial" w:eastAsia="Times New Roman" w:hAnsi="Arial" w:cs="Arial"/>
          <w:bCs/>
          <w:snapToGrid w:val="0"/>
          <w:lang w:eastAsia="ar-SA"/>
        </w:rPr>
        <w:t>5</w:t>
      </w:r>
    </w:p>
    <w:bookmarkEnd w:id="1"/>
    <w:p w14:paraId="28BF3882" w14:textId="3779FD40" w:rsidR="004A5DD8" w:rsidRPr="007D3372" w:rsidRDefault="0028184B" w:rsidP="00D87750">
      <w:pPr>
        <w:suppressAutoHyphens/>
        <w:spacing w:after="0" w:line="360" w:lineRule="auto"/>
        <w:rPr>
          <w:rFonts w:ascii="Arial" w:hAnsi="Arial" w:cs="Arial"/>
        </w:rPr>
      </w:pPr>
      <w:r w:rsidRPr="007D3372">
        <w:rPr>
          <w:rFonts w:ascii="Arial" w:eastAsia="Times New Roman" w:hAnsi="Arial" w:cs="Arial"/>
          <w:bCs/>
          <w:lang w:eastAsia="ar-SA"/>
        </w:rPr>
        <w:t>Uchwała wchodzi w życie z dniem podjęcia.</w:t>
      </w:r>
    </w:p>
    <w:sectPr w:rsidR="004A5DD8" w:rsidRPr="007D3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9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83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86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90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938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974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1010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104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1082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 w15:restartNumberingAfterBreak="0">
    <w:nsid w:val="00000011"/>
    <w:multiLevelType w:val="multilevel"/>
    <w:tmpl w:val="00000011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 w15:restartNumberingAfterBreak="0">
    <w:nsid w:val="05D14952"/>
    <w:multiLevelType w:val="hybridMultilevel"/>
    <w:tmpl w:val="D9481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1646A"/>
    <w:multiLevelType w:val="hybridMultilevel"/>
    <w:tmpl w:val="75ACDCE4"/>
    <w:lvl w:ilvl="0" w:tplc="0415000F">
      <w:start w:val="3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A5914"/>
    <w:multiLevelType w:val="hybridMultilevel"/>
    <w:tmpl w:val="9CF4B9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D01B50"/>
    <w:multiLevelType w:val="hybridMultilevel"/>
    <w:tmpl w:val="20D4B01C"/>
    <w:lvl w:ilvl="0" w:tplc="88CA482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80D16"/>
    <w:multiLevelType w:val="hybridMultilevel"/>
    <w:tmpl w:val="A24226AA"/>
    <w:lvl w:ilvl="0" w:tplc="D4AE97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/>
        <w:kern w:val="24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0143E"/>
    <w:multiLevelType w:val="hybridMultilevel"/>
    <w:tmpl w:val="EC38B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B085A"/>
    <w:multiLevelType w:val="hybridMultilevel"/>
    <w:tmpl w:val="7E18E116"/>
    <w:lvl w:ilvl="0" w:tplc="3B6CF03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2326333"/>
    <w:multiLevelType w:val="hybridMultilevel"/>
    <w:tmpl w:val="0F687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22027"/>
    <w:multiLevelType w:val="hybridMultilevel"/>
    <w:tmpl w:val="78B2DA5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21DC2"/>
    <w:multiLevelType w:val="hybridMultilevel"/>
    <w:tmpl w:val="1AB2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81F4D"/>
    <w:multiLevelType w:val="hybridMultilevel"/>
    <w:tmpl w:val="21F63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34F39"/>
    <w:multiLevelType w:val="hybridMultilevel"/>
    <w:tmpl w:val="120A7328"/>
    <w:lvl w:ilvl="0" w:tplc="5FDCEEC2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846F5"/>
    <w:multiLevelType w:val="hybridMultilevel"/>
    <w:tmpl w:val="DCBA570A"/>
    <w:lvl w:ilvl="0" w:tplc="D7D235AE">
      <w:start w:val="1"/>
      <w:numFmt w:val="decimal"/>
      <w:lvlText w:val="%1."/>
      <w:lvlJc w:val="left"/>
      <w:pPr>
        <w:ind w:left="1065" w:hanging="705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3A1E28"/>
    <w:multiLevelType w:val="hybridMultilevel"/>
    <w:tmpl w:val="7D8850EC"/>
    <w:lvl w:ilvl="0" w:tplc="73587A84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951D2"/>
    <w:multiLevelType w:val="hybridMultilevel"/>
    <w:tmpl w:val="681A324C"/>
    <w:lvl w:ilvl="0" w:tplc="A7F6F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44ADA"/>
    <w:multiLevelType w:val="hybridMultilevel"/>
    <w:tmpl w:val="78B2D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539F0"/>
    <w:multiLevelType w:val="hybridMultilevel"/>
    <w:tmpl w:val="5DD2AAE6"/>
    <w:lvl w:ilvl="0" w:tplc="A294B76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D333C97"/>
    <w:multiLevelType w:val="hybridMultilevel"/>
    <w:tmpl w:val="AA005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67E0E"/>
    <w:multiLevelType w:val="hybridMultilevel"/>
    <w:tmpl w:val="F3186572"/>
    <w:lvl w:ilvl="0" w:tplc="DBF288FE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427533"/>
    <w:multiLevelType w:val="hybridMultilevel"/>
    <w:tmpl w:val="1B4A35CC"/>
    <w:lvl w:ilvl="0" w:tplc="E554465E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02780"/>
    <w:multiLevelType w:val="hybridMultilevel"/>
    <w:tmpl w:val="0CEC111C"/>
    <w:lvl w:ilvl="0" w:tplc="6A76B4D6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30D0B"/>
    <w:multiLevelType w:val="hybridMultilevel"/>
    <w:tmpl w:val="DA384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56F3F"/>
    <w:multiLevelType w:val="hybridMultilevel"/>
    <w:tmpl w:val="260CE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9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13"/>
  </w:num>
  <w:num w:numId="8">
    <w:abstractNumId w:val="25"/>
  </w:num>
  <w:num w:numId="9">
    <w:abstractNumId w:val="21"/>
  </w:num>
  <w:num w:numId="10">
    <w:abstractNumId w:val="14"/>
  </w:num>
  <w:num w:numId="11">
    <w:abstractNumId w:val="16"/>
  </w:num>
  <w:num w:numId="12">
    <w:abstractNumId w:val="22"/>
  </w:num>
  <w:num w:numId="13">
    <w:abstractNumId w:val="6"/>
  </w:num>
  <w:num w:numId="14">
    <w:abstractNumId w:val="17"/>
  </w:num>
  <w:num w:numId="15">
    <w:abstractNumId w:val="4"/>
  </w:num>
  <w:num w:numId="16">
    <w:abstractNumId w:val="3"/>
  </w:num>
  <w:num w:numId="17">
    <w:abstractNumId w:val="10"/>
  </w:num>
  <w:num w:numId="18">
    <w:abstractNumId w:val="23"/>
  </w:num>
  <w:num w:numId="19">
    <w:abstractNumId w:val="11"/>
  </w:num>
  <w:num w:numId="20">
    <w:abstractNumId w:val="19"/>
  </w:num>
  <w:num w:numId="21">
    <w:abstractNumId w:val="2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4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5C"/>
    <w:rsid w:val="00007C03"/>
    <w:rsid w:val="00013C9C"/>
    <w:rsid w:val="00013D6A"/>
    <w:rsid w:val="000216E6"/>
    <w:rsid w:val="000230FA"/>
    <w:rsid w:val="00024E1A"/>
    <w:rsid w:val="000265C0"/>
    <w:rsid w:val="00041F88"/>
    <w:rsid w:val="00055E68"/>
    <w:rsid w:val="00057725"/>
    <w:rsid w:val="000702BC"/>
    <w:rsid w:val="00070374"/>
    <w:rsid w:val="00071919"/>
    <w:rsid w:val="00076390"/>
    <w:rsid w:val="00082274"/>
    <w:rsid w:val="000A01E2"/>
    <w:rsid w:val="000B1375"/>
    <w:rsid w:val="000D4236"/>
    <w:rsid w:val="000F073E"/>
    <w:rsid w:val="000F29E4"/>
    <w:rsid w:val="000F2BEA"/>
    <w:rsid w:val="000F66E9"/>
    <w:rsid w:val="00100596"/>
    <w:rsid w:val="00100DD2"/>
    <w:rsid w:val="001135A2"/>
    <w:rsid w:val="001201EB"/>
    <w:rsid w:val="00121A05"/>
    <w:rsid w:val="00125B3D"/>
    <w:rsid w:val="00147123"/>
    <w:rsid w:val="00153DB2"/>
    <w:rsid w:val="00173C58"/>
    <w:rsid w:val="00191925"/>
    <w:rsid w:val="00195282"/>
    <w:rsid w:val="001A4521"/>
    <w:rsid w:val="001A5404"/>
    <w:rsid w:val="001A54E3"/>
    <w:rsid w:val="001B1752"/>
    <w:rsid w:val="001C2F47"/>
    <w:rsid w:val="001D1DAD"/>
    <w:rsid w:val="001D7EF3"/>
    <w:rsid w:val="001E3934"/>
    <w:rsid w:val="001E7F33"/>
    <w:rsid w:val="002028E3"/>
    <w:rsid w:val="002159AF"/>
    <w:rsid w:val="00223D20"/>
    <w:rsid w:val="00226227"/>
    <w:rsid w:val="00233B00"/>
    <w:rsid w:val="00237C38"/>
    <w:rsid w:val="00237EB2"/>
    <w:rsid w:val="002439F3"/>
    <w:rsid w:val="00257CFC"/>
    <w:rsid w:val="00261228"/>
    <w:rsid w:val="0026413B"/>
    <w:rsid w:val="0027385F"/>
    <w:rsid w:val="00277EC8"/>
    <w:rsid w:val="0028184B"/>
    <w:rsid w:val="00293362"/>
    <w:rsid w:val="0029365F"/>
    <w:rsid w:val="0029435F"/>
    <w:rsid w:val="00296FC2"/>
    <w:rsid w:val="00297F12"/>
    <w:rsid w:val="002A07C5"/>
    <w:rsid w:val="002C3BA1"/>
    <w:rsid w:val="002D216B"/>
    <w:rsid w:val="002D6984"/>
    <w:rsid w:val="002E5685"/>
    <w:rsid w:val="0030197C"/>
    <w:rsid w:val="0031102B"/>
    <w:rsid w:val="00312BBD"/>
    <w:rsid w:val="00317CC9"/>
    <w:rsid w:val="00322C06"/>
    <w:rsid w:val="003247C1"/>
    <w:rsid w:val="00332C45"/>
    <w:rsid w:val="00343BF3"/>
    <w:rsid w:val="00346F72"/>
    <w:rsid w:val="003506EE"/>
    <w:rsid w:val="00352025"/>
    <w:rsid w:val="00360664"/>
    <w:rsid w:val="003705B5"/>
    <w:rsid w:val="003716FB"/>
    <w:rsid w:val="00381853"/>
    <w:rsid w:val="00381A5A"/>
    <w:rsid w:val="0038591E"/>
    <w:rsid w:val="003A714A"/>
    <w:rsid w:val="003C2BCF"/>
    <w:rsid w:val="003C338C"/>
    <w:rsid w:val="003D42E2"/>
    <w:rsid w:val="003F28AC"/>
    <w:rsid w:val="003F3CB3"/>
    <w:rsid w:val="00403E5C"/>
    <w:rsid w:val="00404136"/>
    <w:rsid w:val="00416D7E"/>
    <w:rsid w:val="00417754"/>
    <w:rsid w:val="0042441B"/>
    <w:rsid w:val="004329A3"/>
    <w:rsid w:val="00435B8A"/>
    <w:rsid w:val="004379AC"/>
    <w:rsid w:val="00446343"/>
    <w:rsid w:val="004530EB"/>
    <w:rsid w:val="0045727D"/>
    <w:rsid w:val="00473097"/>
    <w:rsid w:val="004760AF"/>
    <w:rsid w:val="004779FC"/>
    <w:rsid w:val="00482A16"/>
    <w:rsid w:val="00484E79"/>
    <w:rsid w:val="00493D9B"/>
    <w:rsid w:val="00496C63"/>
    <w:rsid w:val="004A5DD8"/>
    <w:rsid w:val="004B7CC9"/>
    <w:rsid w:val="004D000F"/>
    <w:rsid w:val="004E006F"/>
    <w:rsid w:val="004E007C"/>
    <w:rsid w:val="004F0F81"/>
    <w:rsid w:val="005134AE"/>
    <w:rsid w:val="00513F58"/>
    <w:rsid w:val="00517F1F"/>
    <w:rsid w:val="00532C7F"/>
    <w:rsid w:val="00543DE3"/>
    <w:rsid w:val="005636F0"/>
    <w:rsid w:val="005652C0"/>
    <w:rsid w:val="005734A3"/>
    <w:rsid w:val="00582FFA"/>
    <w:rsid w:val="00586BEE"/>
    <w:rsid w:val="00592902"/>
    <w:rsid w:val="0059608D"/>
    <w:rsid w:val="00596415"/>
    <w:rsid w:val="005A3185"/>
    <w:rsid w:val="005A450D"/>
    <w:rsid w:val="005A65AD"/>
    <w:rsid w:val="005A69DD"/>
    <w:rsid w:val="005B2662"/>
    <w:rsid w:val="005B2A35"/>
    <w:rsid w:val="005B4BCA"/>
    <w:rsid w:val="005B57D9"/>
    <w:rsid w:val="005B7111"/>
    <w:rsid w:val="005C289A"/>
    <w:rsid w:val="005E1391"/>
    <w:rsid w:val="005E694E"/>
    <w:rsid w:val="005E7E22"/>
    <w:rsid w:val="005F19A0"/>
    <w:rsid w:val="005F1A3D"/>
    <w:rsid w:val="005F3916"/>
    <w:rsid w:val="005F3BC2"/>
    <w:rsid w:val="005F7143"/>
    <w:rsid w:val="005F7BA8"/>
    <w:rsid w:val="006174B5"/>
    <w:rsid w:val="0062093E"/>
    <w:rsid w:val="006224C2"/>
    <w:rsid w:val="00625936"/>
    <w:rsid w:val="00633E09"/>
    <w:rsid w:val="00652E38"/>
    <w:rsid w:val="00660000"/>
    <w:rsid w:val="0066040D"/>
    <w:rsid w:val="00662F51"/>
    <w:rsid w:val="00676700"/>
    <w:rsid w:val="00683864"/>
    <w:rsid w:val="0068798E"/>
    <w:rsid w:val="00693243"/>
    <w:rsid w:val="00693BCC"/>
    <w:rsid w:val="00694170"/>
    <w:rsid w:val="006A102F"/>
    <w:rsid w:val="006A1EC6"/>
    <w:rsid w:val="006B7E4A"/>
    <w:rsid w:val="006C1DDD"/>
    <w:rsid w:val="006C6A2A"/>
    <w:rsid w:val="006D5D48"/>
    <w:rsid w:val="006E0AD3"/>
    <w:rsid w:val="006E5D77"/>
    <w:rsid w:val="006F522D"/>
    <w:rsid w:val="00721766"/>
    <w:rsid w:val="0073495F"/>
    <w:rsid w:val="00734D23"/>
    <w:rsid w:val="007365C2"/>
    <w:rsid w:val="0073693A"/>
    <w:rsid w:val="00736A13"/>
    <w:rsid w:val="0074296F"/>
    <w:rsid w:val="007503C4"/>
    <w:rsid w:val="0075168C"/>
    <w:rsid w:val="00766A3A"/>
    <w:rsid w:val="00781B6C"/>
    <w:rsid w:val="0078201D"/>
    <w:rsid w:val="007860CB"/>
    <w:rsid w:val="007A6D2A"/>
    <w:rsid w:val="007A7BDC"/>
    <w:rsid w:val="007B59F7"/>
    <w:rsid w:val="007C4720"/>
    <w:rsid w:val="007D12C3"/>
    <w:rsid w:val="007D1FF4"/>
    <w:rsid w:val="007D3372"/>
    <w:rsid w:val="007D540C"/>
    <w:rsid w:val="007D6B57"/>
    <w:rsid w:val="007D6FC1"/>
    <w:rsid w:val="007E7F61"/>
    <w:rsid w:val="007F6BFB"/>
    <w:rsid w:val="00806A63"/>
    <w:rsid w:val="008160AD"/>
    <w:rsid w:val="00822999"/>
    <w:rsid w:val="0083594B"/>
    <w:rsid w:val="00845DE7"/>
    <w:rsid w:val="00846D00"/>
    <w:rsid w:val="00853E6E"/>
    <w:rsid w:val="00855597"/>
    <w:rsid w:val="00855689"/>
    <w:rsid w:val="00855E37"/>
    <w:rsid w:val="00856F6F"/>
    <w:rsid w:val="008575A0"/>
    <w:rsid w:val="00872486"/>
    <w:rsid w:val="00872F06"/>
    <w:rsid w:val="00873064"/>
    <w:rsid w:val="00881D00"/>
    <w:rsid w:val="00882319"/>
    <w:rsid w:val="00887973"/>
    <w:rsid w:val="00891221"/>
    <w:rsid w:val="008A5D17"/>
    <w:rsid w:val="008B66F0"/>
    <w:rsid w:val="008B7119"/>
    <w:rsid w:val="008C46E1"/>
    <w:rsid w:val="008C5C2E"/>
    <w:rsid w:val="008C6EFD"/>
    <w:rsid w:val="008E0D27"/>
    <w:rsid w:val="008E289E"/>
    <w:rsid w:val="008E4843"/>
    <w:rsid w:val="008F07E4"/>
    <w:rsid w:val="00901DA3"/>
    <w:rsid w:val="00906DE7"/>
    <w:rsid w:val="00907972"/>
    <w:rsid w:val="00916818"/>
    <w:rsid w:val="009219E6"/>
    <w:rsid w:val="00926603"/>
    <w:rsid w:val="009269B8"/>
    <w:rsid w:val="00937557"/>
    <w:rsid w:val="009402B0"/>
    <w:rsid w:val="00943734"/>
    <w:rsid w:val="00943A41"/>
    <w:rsid w:val="009479B9"/>
    <w:rsid w:val="00962705"/>
    <w:rsid w:val="0098051C"/>
    <w:rsid w:val="00985733"/>
    <w:rsid w:val="00995728"/>
    <w:rsid w:val="00995F0F"/>
    <w:rsid w:val="009B20D5"/>
    <w:rsid w:val="009B69B0"/>
    <w:rsid w:val="009C7287"/>
    <w:rsid w:val="009D2396"/>
    <w:rsid w:val="009D7324"/>
    <w:rsid w:val="009D78DA"/>
    <w:rsid w:val="009E1C75"/>
    <w:rsid w:val="009E3E95"/>
    <w:rsid w:val="009F60E3"/>
    <w:rsid w:val="009F751C"/>
    <w:rsid w:val="009F7C94"/>
    <w:rsid w:val="00A029B7"/>
    <w:rsid w:val="00A1392E"/>
    <w:rsid w:val="00A15D47"/>
    <w:rsid w:val="00A16353"/>
    <w:rsid w:val="00A16BBD"/>
    <w:rsid w:val="00A21169"/>
    <w:rsid w:val="00A24DE8"/>
    <w:rsid w:val="00A261F5"/>
    <w:rsid w:val="00A31C51"/>
    <w:rsid w:val="00A4507A"/>
    <w:rsid w:val="00A47795"/>
    <w:rsid w:val="00A64C4B"/>
    <w:rsid w:val="00A81436"/>
    <w:rsid w:val="00A8381C"/>
    <w:rsid w:val="00A84258"/>
    <w:rsid w:val="00AA414F"/>
    <w:rsid w:val="00AC0F7A"/>
    <w:rsid w:val="00AC3545"/>
    <w:rsid w:val="00AD5A70"/>
    <w:rsid w:val="00AD74C7"/>
    <w:rsid w:val="00AE006B"/>
    <w:rsid w:val="00AF1FA9"/>
    <w:rsid w:val="00AF299B"/>
    <w:rsid w:val="00B01AF4"/>
    <w:rsid w:val="00B2626D"/>
    <w:rsid w:val="00B33272"/>
    <w:rsid w:val="00B44016"/>
    <w:rsid w:val="00B449A3"/>
    <w:rsid w:val="00B44C08"/>
    <w:rsid w:val="00B44F75"/>
    <w:rsid w:val="00B47056"/>
    <w:rsid w:val="00B47AEE"/>
    <w:rsid w:val="00B53058"/>
    <w:rsid w:val="00B535B4"/>
    <w:rsid w:val="00B573FC"/>
    <w:rsid w:val="00B60617"/>
    <w:rsid w:val="00B60FE5"/>
    <w:rsid w:val="00B610F1"/>
    <w:rsid w:val="00B629B2"/>
    <w:rsid w:val="00B73EC8"/>
    <w:rsid w:val="00B7459F"/>
    <w:rsid w:val="00B7647D"/>
    <w:rsid w:val="00B77969"/>
    <w:rsid w:val="00B80E5F"/>
    <w:rsid w:val="00B83D0D"/>
    <w:rsid w:val="00B86303"/>
    <w:rsid w:val="00B86B60"/>
    <w:rsid w:val="00BB09E5"/>
    <w:rsid w:val="00BB4D18"/>
    <w:rsid w:val="00BB5E42"/>
    <w:rsid w:val="00BC1610"/>
    <w:rsid w:val="00BC2FE2"/>
    <w:rsid w:val="00BC6A67"/>
    <w:rsid w:val="00BD3381"/>
    <w:rsid w:val="00BD6376"/>
    <w:rsid w:val="00BE3B95"/>
    <w:rsid w:val="00BF2712"/>
    <w:rsid w:val="00BF59C1"/>
    <w:rsid w:val="00C01E37"/>
    <w:rsid w:val="00C10D5C"/>
    <w:rsid w:val="00C2668F"/>
    <w:rsid w:val="00C31F7F"/>
    <w:rsid w:val="00C32957"/>
    <w:rsid w:val="00C32FB7"/>
    <w:rsid w:val="00C33E48"/>
    <w:rsid w:val="00C34480"/>
    <w:rsid w:val="00C34F6B"/>
    <w:rsid w:val="00C37259"/>
    <w:rsid w:val="00C477BE"/>
    <w:rsid w:val="00C53688"/>
    <w:rsid w:val="00C56C71"/>
    <w:rsid w:val="00C668C4"/>
    <w:rsid w:val="00C7612E"/>
    <w:rsid w:val="00C91246"/>
    <w:rsid w:val="00C948A1"/>
    <w:rsid w:val="00C95511"/>
    <w:rsid w:val="00CA538D"/>
    <w:rsid w:val="00CA59C0"/>
    <w:rsid w:val="00CB3572"/>
    <w:rsid w:val="00CC0184"/>
    <w:rsid w:val="00CC3AA8"/>
    <w:rsid w:val="00CC3DFB"/>
    <w:rsid w:val="00D005AA"/>
    <w:rsid w:val="00D00808"/>
    <w:rsid w:val="00D03315"/>
    <w:rsid w:val="00D111C3"/>
    <w:rsid w:val="00D179BC"/>
    <w:rsid w:val="00D30807"/>
    <w:rsid w:val="00D3268C"/>
    <w:rsid w:val="00D40E00"/>
    <w:rsid w:val="00D40E6A"/>
    <w:rsid w:val="00D44DC3"/>
    <w:rsid w:val="00D470A9"/>
    <w:rsid w:val="00D52F75"/>
    <w:rsid w:val="00D5636D"/>
    <w:rsid w:val="00D61675"/>
    <w:rsid w:val="00D6244A"/>
    <w:rsid w:val="00D73982"/>
    <w:rsid w:val="00D7480F"/>
    <w:rsid w:val="00D75FEF"/>
    <w:rsid w:val="00D80165"/>
    <w:rsid w:val="00D81C85"/>
    <w:rsid w:val="00D821FB"/>
    <w:rsid w:val="00D82256"/>
    <w:rsid w:val="00D83D4C"/>
    <w:rsid w:val="00D87750"/>
    <w:rsid w:val="00D908B2"/>
    <w:rsid w:val="00D933FF"/>
    <w:rsid w:val="00D93862"/>
    <w:rsid w:val="00D97031"/>
    <w:rsid w:val="00DB01CD"/>
    <w:rsid w:val="00DB2111"/>
    <w:rsid w:val="00DC2232"/>
    <w:rsid w:val="00DC4B24"/>
    <w:rsid w:val="00DC6CC7"/>
    <w:rsid w:val="00DD12F6"/>
    <w:rsid w:val="00DD73FA"/>
    <w:rsid w:val="00DE0C6E"/>
    <w:rsid w:val="00DE3F11"/>
    <w:rsid w:val="00DE6985"/>
    <w:rsid w:val="00DF7FB8"/>
    <w:rsid w:val="00E03F1B"/>
    <w:rsid w:val="00E04859"/>
    <w:rsid w:val="00E14967"/>
    <w:rsid w:val="00E14F25"/>
    <w:rsid w:val="00E24786"/>
    <w:rsid w:val="00E35098"/>
    <w:rsid w:val="00E37E1A"/>
    <w:rsid w:val="00E415AA"/>
    <w:rsid w:val="00E53FE8"/>
    <w:rsid w:val="00E61B16"/>
    <w:rsid w:val="00E62AD3"/>
    <w:rsid w:val="00E656EB"/>
    <w:rsid w:val="00E71A9F"/>
    <w:rsid w:val="00E72690"/>
    <w:rsid w:val="00E74513"/>
    <w:rsid w:val="00E75957"/>
    <w:rsid w:val="00E76E84"/>
    <w:rsid w:val="00E7702C"/>
    <w:rsid w:val="00E8245A"/>
    <w:rsid w:val="00E84F38"/>
    <w:rsid w:val="00E85F5F"/>
    <w:rsid w:val="00E96CC5"/>
    <w:rsid w:val="00EA28CA"/>
    <w:rsid w:val="00EB27E4"/>
    <w:rsid w:val="00EB4E40"/>
    <w:rsid w:val="00EB7D39"/>
    <w:rsid w:val="00EC1386"/>
    <w:rsid w:val="00EC4B7B"/>
    <w:rsid w:val="00ED3E29"/>
    <w:rsid w:val="00ED416A"/>
    <w:rsid w:val="00EF7F72"/>
    <w:rsid w:val="00F05580"/>
    <w:rsid w:val="00F127D1"/>
    <w:rsid w:val="00F1756E"/>
    <w:rsid w:val="00F24CEF"/>
    <w:rsid w:val="00F27201"/>
    <w:rsid w:val="00F31241"/>
    <w:rsid w:val="00F344E7"/>
    <w:rsid w:val="00F51550"/>
    <w:rsid w:val="00F5298A"/>
    <w:rsid w:val="00F56E46"/>
    <w:rsid w:val="00F65184"/>
    <w:rsid w:val="00F65AF0"/>
    <w:rsid w:val="00F66DC6"/>
    <w:rsid w:val="00F7289A"/>
    <w:rsid w:val="00F72C6B"/>
    <w:rsid w:val="00F73808"/>
    <w:rsid w:val="00F745E3"/>
    <w:rsid w:val="00F827EC"/>
    <w:rsid w:val="00F84F99"/>
    <w:rsid w:val="00F8643C"/>
    <w:rsid w:val="00F92922"/>
    <w:rsid w:val="00F938E5"/>
    <w:rsid w:val="00F96B24"/>
    <w:rsid w:val="00FC3B14"/>
    <w:rsid w:val="00FD01C3"/>
    <w:rsid w:val="00FE06C9"/>
    <w:rsid w:val="00FE0A13"/>
    <w:rsid w:val="00FE11CB"/>
    <w:rsid w:val="00FE37AF"/>
    <w:rsid w:val="00FE47B7"/>
    <w:rsid w:val="00FE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4205D"/>
  <w15:chartTrackingRefBased/>
  <w15:docId w15:val="{47387781-C89F-494E-975F-86992A8D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F72"/>
    <w:pPr>
      <w:ind w:left="720"/>
      <w:contextualSpacing/>
    </w:pPr>
  </w:style>
  <w:style w:type="paragraph" w:customStyle="1" w:styleId="Standard">
    <w:name w:val="Standard"/>
    <w:rsid w:val="00DE0C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53A77-7493-47F4-B6D5-58D07343F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2024-08-09T05:47:00Z</cp:lastPrinted>
  <dcterms:created xsi:type="dcterms:W3CDTF">2024-08-08T05:48:00Z</dcterms:created>
  <dcterms:modified xsi:type="dcterms:W3CDTF">2024-08-09T05:49:00Z</dcterms:modified>
</cp:coreProperties>
</file>