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5C8D4790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</w:t>
      </w:r>
      <w:proofErr w:type="spellStart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="005066A4"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Dz. U. z 202</w:t>
      </w:r>
      <w:r w:rsidR="00483EEF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5066A4">
        <w:rPr>
          <w:rFonts w:ascii="Arial" w:eastAsia="Times New Roman" w:hAnsi="Arial" w:cs="Arial"/>
          <w:sz w:val="18"/>
          <w:szCs w:val="18"/>
          <w:lang w:eastAsia="ar-SA"/>
        </w:rPr>
        <w:t>1465</w:t>
      </w:r>
      <w:r w:rsidR="00724A7D">
        <w:rPr>
          <w:rFonts w:ascii="Arial" w:eastAsia="Times New Roman" w:hAnsi="Arial" w:cs="Arial"/>
          <w:sz w:val="18"/>
          <w:szCs w:val="18"/>
          <w:lang w:eastAsia="ar-SA"/>
        </w:rPr>
        <w:t xml:space="preserve"> z </w:t>
      </w:r>
      <w:proofErr w:type="spellStart"/>
      <w:r w:rsidR="00724A7D">
        <w:rPr>
          <w:rFonts w:ascii="Arial" w:eastAsia="Times New Roman" w:hAnsi="Arial" w:cs="Arial"/>
          <w:sz w:val="18"/>
          <w:szCs w:val="18"/>
          <w:lang w:eastAsia="ar-SA"/>
        </w:rPr>
        <w:t>późn</w:t>
      </w:r>
      <w:proofErr w:type="spellEnd"/>
      <w:r w:rsidR="00724A7D">
        <w:rPr>
          <w:rFonts w:ascii="Arial" w:eastAsia="Times New Roman" w:hAnsi="Arial" w:cs="Arial"/>
          <w:sz w:val="18"/>
          <w:szCs w:val="18"/>
          <w:lang w:eastAsia="ar-SA"/>
        </w:rPr>
        <w:t>. zm.</w:t>
      </w:r>
      <w:r w:rsidR="00757DAC"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774407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="00757DAC">
        <w:rPr>
          <w:rFonts w:ascii="Arial" w:eastAsia="Times New Roman" w:hAnsi="Arial" w:cs="Arial"/>
          <w:sz w:val="18"/>
          <w:szCs w:val="18"/>
          <w:lang w:eastAsia="ar-SA"/>
        </w:rPr>
        <w:t> </w:t>
      </w:r>
      <w:r w:rsidR="00774407">
        <w:rPr>
          <w:rFonts w:ascii="Arial" w:eastAsia="Times New Roman" w:hAnsi="Arial" w:cs="Arial"/>
          <w:sz w:val="18"/>
          <w:szCs w:val="18"/>
          <w:lang w:eastAsia="ar-SA"/>
        </w:rPr>
        <w:t>r.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774407">
        <w:rPr>
          <w:rFonts w:ascii="Arial" w:eastAsia="Times New Roman" w:hAnsi="Arial" w:cs="Arial"/>
          <w:sz w:val="18"/>
          <w:szCs w:val="18"/>
          <w:lang w:eastAsia="ar-SA"/>
        </w:rPr>
        <w:t xml:space="preserve">530 z </w:t>
      </w:r>
      <w:proofErr w:type="spellStart"/>
      <w:r w:rsidR="00774407">
        <w:rPr>
          <w:rFonts w:ascii="Arial" w:eastAsia="Times New Roman" w:hAnsi="Arial" w:cs="Arial"/>
          <w:sz w:val="18"/>
          <w:szCs w:val="18"/>
          <w:lang w:eastAsia="ar-SA"/>
        </w:rPr>
        <w:t>późn</w:t>
      </w:r>
      <w:proofErr w:type="spellEnd"/>
      <w:r w:rsidR="00774407">
        <w:rPr>
          <w:rFonts w:ascii="Arial" w:eastAsia="Times New Roman" w:hAnsi="Arial" w:cs="Arial"/>
          <w:sz w:val="18"/>
          <w:szCs w:val="18"/>
          <w:lang w:eastAsia="ar-SA"/>
        </w:rPr>
        <w:t>. zm.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>)</w:t>
      </w:r>
      <w:bookmarkStart w:id="0" w:name="_GoBack"/>
      <w:bookmarkEnd w:id="0"/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78B1FD6C" w14:textId="77777777" w:rsidR="00830A00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F055F68" w14:textId="6C1EE7DD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>
        <w:rPr>
          <w:rFonts w:ascii="Arial" w:eastAsia="Times New Roman" w:hAnsi="Arial" w:cs="Arial"/>
          <w:bCs/>
          <w:snapToGrid w:val="0"/>
          <w:lang w:eastAsia="ar-SA"/>
        </w:rPr>
        <w:t>1</w:t>
      </w:r>
    </w:p>
    <w:p w14:paraId="497B0D2B" w14:textId="77777777" w:rsidR="00830A00" w:rsidRPr="007D3372" w:rsidRDefault="00830A00" w:rsidP="00830A00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0B5183F" w14:textId="77777777" w:rsidR="00830A00" w:rsidRDefault="00830A00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79"/>
        <w:gridCol w:w="864"/>
        <w:gridCol w:w="5031"/>
        <w:gridCol w:w="1764"/>
      </w:tblGrid>
      <w:tr w:rsidR="00135371" w:rsidRPr="00135371" w14:paraId="2F2A4A43" w14:textId="77777777" w:rsidTr="00135371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0EFD3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15A00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A9972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8356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C60E9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135371" w:rsidRPr="00135371" w14:paraId="70D443F0" w14:textId="77777777" w:rsidTr="0084786E">
        <w:trPr>
          <w:trHeight w:hRule="exact" w:val="49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6FC7E8" w14:textId="77777777" w:rsidR="00135371" w:rsidRPr="00135371" w:rsidRDefault="00135371" w:rsidP="0013537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400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54C16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8CA07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F53F2A" w14:textId="77777777" w:rsidR="00135371" w:rsidRPr="00135371" w:rsidRDefault="00135371" w:rsidP="0013537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Wytwarzanie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zaopatrywanie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energię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elektryczną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gaz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wodę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84F5BD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-746 033,19</w:t>
            </w:r>
          </w:p>
        </w:tc>
      </w:tr>
      <w:tr w:rsidR="00135371" w:rsidRPr="00135371" w14:paraId="2B0483BD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3F428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E8F883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40002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F92728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40CD69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Dostarczanie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wody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14EE3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-746 033,19</w:t>
            </w:r>
          </w:p>
        </w:tc>
      </w:tr>
      <w:tr w:rsidR="00135371" w:rsidRPr="00135371" w14:paraId="053A2AB9" w14:textId="77777777" w:rsidTr="0084786E">
        <w:trPr>
          <w:trHeight w:hRule="exact" w:val="108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3EA8E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E2651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4CB531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6297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CFD51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własnych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inwestycji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(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gmin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zwiazków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powiatowo-gminnych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związków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powiatów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),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województw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pozyskane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źródeł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2FC235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-746 033,19</w:t>
            </w:r>
          </w:p>
        </w:tc>
      </w:tr>
      <w:tr w:rsidR="00135371" w:rsidRPr="00135371" w14:paraId="4F971F9B" w14:textId="77777777" w:rsidTr="0013537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85A8EA" w14:textId="77777777" w:rsidR="00135371" w:rsidRPr="00135371" w:rsidRDefault="00135371" w:rsidP="0013537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758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ADEB3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0250DB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8B3D68" w14:textId="77777777" w:rsidR="00135371" w:rsidRPr="00135371" w:rsidRDefault="00135371" w:rsidP="0013537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Różne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rozliczenia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BF8D29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1 415 308,00</w:t>
            </w:r>
          </w:p>
        </w:tc>
      </w:tr>
      <w:tr w:rsidR="00135371" w:rsidRPr="00135371" w14:paraId="39933F67" w14:textId="77777777" w:rsidTr="0084786E">
        <w:trPr>
          <w:trHeight w:hRule="exact" w:val="46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3A4629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67F628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75801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35B1D3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7BD7A2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Część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oświatowa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subwencji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ogólnej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0C6534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1 415 308,00</w:t>
            </w:r>
          </w:p>
        </w:tc>
      </w:tr>
      <w:tr w:rsidR="00135371" w:rsidRPr="00135371" w14:paraId="48DDA97B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F41F2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5BA84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53A3D4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2920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C0D56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Subwencje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ogólne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państwa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C7C50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1 415 308,00</w:t>
            </w:r>
          </w:p>
        </w:tc>
      </w:tr>
      <w:tr w:rsidR="00135371" w:rsidRPr="00135371" w14:paraId="7903F891" w14:textId="77777777" w:rsidTr="0013537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BB9FA8" w14:textId="77777777" w:rsidR="00135371" w:rsidRPr="00135371" w:rsidRDefault="00135371" w:rsidP="0013537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E8F74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63336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B73993" w14:textId="77777777" w:rsidR="00135371" w:rsidRPr="00135371" w:rsidRDefault="00135371" w:rsidP="0013537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wychowanie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28A9B8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-204 804,00</w:t>
            </w:r>
          </w:p>
        </w:tc>
      </w:tr>
      <w:tr w:rsidR="00135371" w:rsidRPr="00135371" w14:paraId="19FA9FAF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863D54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F9CF59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80104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9458E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23926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B33B65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135371" w:rsidRPr="00135371" w14:paraId="531EB6EF" w14:textId="77777777" w:rsidTr="0084786E">
        <w:trPr>
          <w:trHeight w:hRule="exact" w:val="471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CCB82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C1266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EC0C45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0960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9FA9C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otrzymanych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spadków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zapisów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darowizn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postaci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pieniężnej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40202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135371" w:rsidRPr="00135371" w14:paraId="2BEA2463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C5CDA3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2B952A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80195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0666C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A14672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1843B4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-206 304,00</w:t>
            </w:r>
          </w:p>
        </w:tc>
      </w:tr>
      <w:tr w:rsidR="00135371" w:rsidRPr="00135371" w14:paraId="717388A4" w14:textId="77777777" w:rsidTr="0084786E">
        <w:trPr>
          <w:trHeight w:hRule="exact" w:val="141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82C0A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25CCF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34003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2057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F8D61C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ramach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programów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finansowanych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udziałem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europejskich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których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art. 5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ust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. 3 pkt 5 lit. 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ustawy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płatności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ramach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europejskich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realizowanych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3AB662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-194 842,17</w:t>
            </w:r>
          </w:p>
        </w:tc>
      </w:tr>
      <w:tr w:rsidR="00135371" w:rsidRPr="00135371" w14:paraId="31819A1D" w14:textId="77777777" w:rsidTr="008655EB">
        <w:trPr>
          <w:trHeight w:hRule="exact" w:val="1267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4E00D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84709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E0E56A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2059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CDFE0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ramach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programów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finansowanych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udziałem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europejskich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których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art. 5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ust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. 3 pkt 5 lit. 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b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ustawy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płatności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ramach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europejskich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realizowanych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98445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-11 461,83</w:t>
            </w:r>
          </w:p>
        </w:tc>
      </w:tr>
      <w:tr w:rsidR="00135371" w:rsidRPr="00135371" w14:paraId="0815F1ED" w14:textId="77777777" w:rsidTr="0013537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021756" w14:textId="77777777" w:rsidR="00135371" w:rsidRPr="00135371" w:rsidRDefault="00135371" w:rsidP="0013537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461F0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22034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E46E44" w14:textId="77777777" w:rsidR="00135371" w:rsidRPr="00135371" w:rsidRDefault="00135371" w:rsidP="0013537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społeczna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671ED0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50 000,00</w:t>
            </w:r>
          </w:p>
        </w:tc>
      </w:tr>
      <w:tr w:rsidR="00135371" w:rsidRPr="00135371" w14:paraId="68116CA1" w14:textId="77777777" w:rsidTr="008655EB">
        <w:trPr>
          <w:trHeight w:hRule="exact" w:val="55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EEB4D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9C683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85228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578E4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F91FF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specjalistyczne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4C2418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135371" w:rsidRPr="00135371" w14:paraId="1868F6F9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815A5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74A7F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5D2E50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0830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C67CA5" w14:textId="16BA50F0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</w:t>
            </w:r>
            <w:proofErr w:type="spellStart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>odpłatność</w:t>
            </w:r>
            <w:proofErr w:type="spellEnd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B47414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A887A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135371" w:rsidRPr="00135371" w14:paraId="4F5C7F92" w14:textId="77777777" w:rsidTr="00135371">
        <w:trPr>
          <w:trHeight w:hRule="exact" w:val="263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D7781D" w14:textId="77777777" w:rsidR="00135371" w:rsidRPr="00135371" w:rsidRDefault="00135371" w:rsidP="00135371">
            <w:pPr>
              <w:spacing w:after="0" w:line="210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27B93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F9542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1E994A" w14:textId="77777777" w:rsidR="00135371" w:rsidRPr="00135371" w:rsidRDefault="00135371" w:rsidP="00135371">
            <w:pPr>
              <w:spacing w:after="0" w:line="210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EB710A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109 500,00</w:t>
            </w:r>
          </w:p>
        </w:tc>
      </w:tr>
      <w:tr w:rsidR="00135371" w:rsidRPr="00135371" w14:paraId="266637B3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96F64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73E83F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85516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A1B7E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187B2C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System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opieki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nad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dziećmi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wieku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3A1C8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109 500,00</w:t>
            </w:r>
          </w:p>
        </w:tc>
      </w:tr>
      <w:tr w:rsidR="00135371" w:rsidRPr="00135371" w14:paraId="0F654EE2" w14:textId="77777777" w:rsidTr="00135371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7385C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DFDC2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30E0BE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0690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EC66D4" w14:textId="627A1B13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różnych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opłat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opłaty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pobyt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żłobku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31A3C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-27 000,00</w:t>
            </w:r>
          </w:p>
        </w:tc>
      </w:tr>
      <w:tr w:rsidR="00135371" w:rsidRPr="00135371" w14:paraId="78FF0874" w14:textId="77777777" w:rsidTr="008655EB">
        <w:trPr>
          <w:trHeight w:hRule="exact" w:val="504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C8FE70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9FCB5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848BED8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0960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CE3039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otrzymanych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spadków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zapisów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darowizn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postaci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pieniężnej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1CC6AF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135371" w:rsidRPr="00135371" w14:paraId="16DD2A52" w14:textId="77777777" w:rsidTr="008655EB">
        <w:trPr>
          <w:trHeight w:hRule="exact" w:val="472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F4450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08CCD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A685C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0970</w:t>
            </w:r>
          </w:p>
        </w:tc>
        <w:tc>
          <w:tcPr>
            <w:tcW w:w="5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6810CB" w14:textId="271183BB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różnych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dochodów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–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zwroty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z ZUS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za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pobyt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dzieci</w:t>
            </w:r>
            <w:proofErr w:type="spellEnd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="008655EB">
              <w:rPr>
                <w:rFonts w:ascii="Arial" w:eastAsiaTheme="minorEastAsia" w:hAnsi="Arial" w:cs="Arial"/>
                <w:color w:val="000000"/>
                <w:lang w:val="en-US"/>
              </w:rPr>
              <w:t>żłobku</w:t>
            </w:r>
            <w:proofErr w:type="spellEnd"/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59173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135 000,00</w:t>
            </w:r>
          </w:p>
        </w:tc>
      </w:tr>
      <w:tr w:rsidR="00135371" w:rsidRPr="00135371" w14:paraId="0A50CA48" w14:textId="77777777" w:rsidTr="00135371">
        <w:trPr>
          <w:trHeight w:hRule="exact" w:val="305"/>
        </w:trPr>
        <w:tc>
          <w:tcPr>
            <w:tcW w:w="72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DAD573E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DF8BBFE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623 970,81</w:t>
            </w:r>
          </w:p>
        </w:tc>
      </w:tr>
    </w:tbl>
    <w:p w14:paraId="2C23DFE0" w14:textId="77777777" w:rsidR="00135371" w:rsidRDefault="00135371" w:rsidP="00830A00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</w:p>
    <w:p w14:paraId="55E9C3EC" w14:textId="5D2C446B" w:rsidR="00830A00" w:rsidRPr="007D3372" w:rsidRDefault="00830A00" w:rsidP="00830A0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2D098FC7" w14:textId="77777777" w:rsidR="00830A00" w:rsidRPr="007D3372" w:rsidRDefault="00830A00" w:rsidP="00830A00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2.</w:t>
      </w:r>
      <w:r w:rsidRPr="007D3372">
        <w:rPr>
          <w:rFonts w:ascii="Arial" w:hAnsi="Arial"/>
          <w:sz w:val="22"/>
          <w:szCs w:val="22"/>
        </w:rPr>
        <w:tab/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2024 zgodnie z tabelą Nr 2.</w:t>
      </w:r>
    </w:p>
    <w:p w14:paraId="62DD9ED5" w14:textId="77777777" w:rsidR="00830A00" w:rsidRDefault="00830A00" w:rsidP="004371A0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 xml:space="preserve">Tabela Nr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80"/>
        <w:gridCol w:w="8"/>
        <w:gridCol w:w="856"/>
        <w:gridCol w:w="8"/>
        <w:gridCol w:w="5028"/>
        <w:gridCol w:w="45"/>
        <w:gridCol w:w="1712"/>
      </w:tblGrid>
      <w:tr w:rsidR="00135371" w:rsidRPr="00135371" w14:paraId="6391C96C" w14:textId="77777777" w:rsidTr="00027B28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EA72D6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E85A39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E24D6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FFE9A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7046E" w14:textId="42AB939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135371" w:rsidRPr="00135371" w14:paraId="251F8C7F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E92FCA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010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DB466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D27C39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875537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Rolnictwo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łowiectwo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DD054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-1 080,00</w:t>
            </w:r>
          </w:p>
        </w:tc>
      </w:tr>
      <w:tr w:rsidR="00135371" w:rsidRPr="00135371" w14:paraId="470385DE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5D9D9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74295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01044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63976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B3E9E4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Infrastruktura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sanitacyjna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wsi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208E65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-1 080,00</w:t>
            </w:r>
          </w:p>
        </w:tc>
      </w:tr>
      <w:tr w:rsidR="00135371" w:rsidRPr="00135371" w14:paraId="4235BD3D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3372E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CD1A2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7065F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057A5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451E0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-1 080,00</w:t>
            </w:r>
          </w:p>
        </w:tc>
      </w:tr>
      <w:tr w:rsidR="00135371" w:rsidRPr="00135371" w14:paraId="76269E02" w14:textId="77777777" w:rsidTr="008655EB">
        <w:trPr>
          <w:trHeight w:hRule="exact" w:val="51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A9B63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400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C0026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29A3A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7917C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Wytwarzanie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zaopatrywanie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energię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elektryczną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gaz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wodę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916D9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-888 134,75</w:t>
            </w:r>
          </w:p>
        </w:tc>
      </w:tr>
      <w:tr w:rsidR="00135371" w:rsidRPr="00135371" w14:paraId="40A731C2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88B69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D1FFC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40002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04F046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68042F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Dostarczanie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wody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755E15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-888 134,75</w:t>
            </w:r>
          </w:p>
        </w:tc>
      </w:tr>
      <w:tr w:rsidR="00135371" w:rsidRPr="00135371" w14:paraId="3B3A4A4C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2CA90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5E662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D82183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6057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E7262F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B0A1C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-746 033,19</w:t>
            </w:r>
          </w:p>
        </w:tc>
      </w:tr>
      <w:tr w:rsidR="00135371" w:rsidRPr="00135371" w14:paraId="219F6136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410FA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01CBB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F1DE3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6059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E7961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74BDB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-142 101,56</w:t>
            </w:r>
          </w:p>
        </w:tc>
      </w:tr>
      <w:tr w:rsidR="00135371" w:rsidRPr="00135371" w14:paraId="012CAC20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A6129E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700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90B81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F22C7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A14F77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mieszkaniowa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72477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31 984,00</w:t>
            </w:r>
          </w:p>
        </w:tc>
      </w:tr>
      <w:tr w:rsidR="00135371" w:rsidRPr="00135371" w14:paraId="13A48A29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D3FFE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0CDDD7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70005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A76AC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B8BC45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gruntami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nieruchomościami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1B8AB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-48 016,00</w:t>
            </w:r>
          </w:p>
        </w:tc>
      </w:tr>
      <w:tr w:rsidR="00135371" w:rsidRPr="00135371" w14:paraId="7F014E49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5502E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5D917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A16C01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B90E92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70D753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-48 016,00</w:t>
            </w:r>
          </w:p>
        </w:tc>
      </w:tr>
      <w:tr w:rsidR="00135371" w:rsidRPr="00135371" w14:paraId="7157FDD2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253D2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A7098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70007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624971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C45505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Gospodarowanie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mieszkaniowym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zasobem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gminy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FE8598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80 000,00</w:t>
            </w:r>
          </w:p>
        </w:tc>
      </w:tr>
      <w:tr w:rsidR="00135371" w:rsidRPr="00135371" w14:paraId="6A3E6B33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B146D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F69E8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E2DBD98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CF74C4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BF697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80 000,00</w:t>
            </w:r>
          </w:p>
        </w:tc>
      </w:tr>
      <w:tr w:rsidR="00135371" w:rsidRPr="00135371" w14:paraId="129BF5F4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A3635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710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27A67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2A591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A84E6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Działalność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usługowa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D47BBE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4 481,08</w:t>
            </w:r>
          </w:p>
        </w:tc>
      </w:tr>
      <w:tr w:rsidR="00135371" w:rsidRPr="00135371" w14:paraId="60806E44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437418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D967C7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71035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6F1CA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ABFB74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Cmentarze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DA6C7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4 481,08</w:t>
            </w:r>
          </w:p>
        </w:tc>
      </w:tr>
      <w:tr w:rsidR="00135371" w:rsidRPr="00135371" w14:paraId="5A97EB75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A1320C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DCAE9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2175FF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B88D8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196DD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4 481,08</w:t>
            </w:r>
          </w:p>
        </w:tc>
      </w:tr>
      <w:tr w:rsidR="00135371" w:rsidRPr="00135371" w14:paraId="5C0B9EF1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30C83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801</w:t>
            </w: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7E92B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D060E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2294F9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Oświata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wychowanie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B9F57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1 210 504,00</w:t>
            </w:r>
          </w:p>
        </w:tc>
      </w:tr>
      <w:tr w:rsidR="00135371" w:rsidRPr="00135371" w14:paraId="67AFC669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4DD57E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82C070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80101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1D826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1F4FC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Szkoły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podstawowe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435F6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877 500,00</w:t>
            </w:r>
          </w:p>
        </w:tc>
      </w:tr>
      <w:tr w:rsidR="00135371" w:rsidRPr="00135371" w14:paraId="57EB0EA4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D5B9BB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72633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555913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3020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46FFCC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niezaliczone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wynagrodzeń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D0236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28 000,00</w:t>
            </w:r>
          </w:p>
        </w:tc>
      </w:tr>
      <w:tr w:rsidR="00135371" w:rsidRPr="00135371" w14:paraId="0AD4AFAA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9D9CE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98C59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E05DD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7DA95F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D7834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135371" w:rsidRPr="00135371" w14:paraId="1A2BABB7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63B0F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8829D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BA6649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F2F36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70C468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140 000,00</w:t>
            </w:r>
          </w:p>
        </w:tc>
      </w:tr>
      <w:tr w:rsidR="00135371" w:rsidRPr="00135371" w14:paraId="19C9865D" w14:textId="77777777" w:rsidTr="00027B28">
        <w:trPr>
          <w:trHeight w:hRule="exact" w:val="39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674E8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3CF3C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60E580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51089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C24478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4 500,00</w:t>
            </w:r>
          </w:p>
        </w:tc>
      </w:tr>
      <w:tr w:rsidR="00135371" w:rsidRPr="00135371" w14:paraId="02CA47A6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345E4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12728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DBFCA75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4260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C6AD45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energii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F1DD7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16 000,00</w:t>
            </w:r>
          </w:p>
        </w:tc>
      </w:tr>
      <w:tr w:rsidR="00135371" w:rsidRPr="00135371" w14:paraId="23B07091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2B69D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895D3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C8EEB9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7B2BD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4CA705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135371" w:rsidRPr="00135371" w14:paraId="5F46C3F6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DB26F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73C09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FAFD398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4790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55425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DFC2F3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628 000,00</w:t>
            </w:r>
          </w:p>
        </w:tc>
      </w:tr>
      <w:tr w:rsidR="00135371" w:rsidRPr="00135371" w14:paraId="6A82D3A1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8D88C8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951BC5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80103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573BE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A1862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Oddziały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szkołach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podstawowych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A538D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35 500,00</w:t>
            </w:r>
          </w:p>
        </w:tc>
      </w:tr>
      <w:tr w:rsidR="00135371" w:rsidRPr="00135371" w14:paraId="3565DC32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FDB43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F7449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0F7847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85F557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21D144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3 000,00</w:t>
            </w:r>
          </w:p>
        </w:tc>
      </w:tr>
      <w:tr w:rsidR="00135371" w:rsidRPr="00135371" w14:paraId="1E8A2C72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BD306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F58DE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524F4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4790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B9428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38CFD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32 500,00</w:t>
            </w:r>
          </w:p>
        </w:tc>
      </w:tr>
      <w:tr w:rsidR="00135371" w:rsidRPr="00135371" w14:paraId="6A327837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D7D3E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E8250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80104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E1193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90479D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Przedszkola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18319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360 808,00</w:t>
            </w:r>
          </w:p>
        </w:tc>
      </w:tr>
      <w:tr w:rsidR="00135371" w:rsidRPr="00135371" w14:paraId="11E9C2C1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D3ACF9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3AA62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040467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3020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2990AD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niezaliczone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wynagrodzeń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A00B9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4 000,00</w:t>
            </w:r>
          </w:p>
        </w:tc>
      </w:tr>
      <w:tr w:rsidR="00135371" w:rsidRPr="00135371" w14:paraId="74026139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FE1153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F8CF0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C2B21C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BB87CA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552894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28 000,00</w:t>
            </w:r>
          </w:p>
        </w:tc>
      </w:tr>
      <w:tr w:rsidR="00135371" w:rsidRPr="00135371" w14:paraId="1FBC3625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58AF0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3FB25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A913F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091BA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93449F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68 000,00</w:t>
            </w:r>
          </w:p>
        </w:tc>
      </w:tr>
      <w:tr w:rsidR="00135371" w:rsidRPr="00135371" w14:paraId="668456B3" w14:textId="77777777" w:rsidTr="00027B28">
        <w:trPr>
          <w:trHeight w:hRule="exact" w:val="4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75EDA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29F83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223BE01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3D016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6BD2D6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6 308,00</w:t>
            </w:r>
          </w:p>
        </w:tc>
      </w:tr>
      <w:tr w:rsidR="00135371" w:rsidRPr="00135371" w14:paraId="76E85B0B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FEEDB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F2536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76930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4170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F329A4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bezosobowe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9157F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135371" w:rsidRPr="00135371" w14:paraId="386A9185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F9BDA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EE089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CC368F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56048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F7D31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135371" w:rsidRPr="00135371" w14:paraId="4FE378CB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5D659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0E6C1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56082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4260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845B0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energii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A4C34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18 000,00</w:t>
            </w:r>
          </w:p>
        </w:tc>
      </w:tr>
      <w:tr w:rsidR="00135371" w:rsidRPr="00135371" w14:paraId="6E3AA6E3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9DD7F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72FED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A83FD9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A64052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FE777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3 000,00</w:t>
            </w:r>
          </w:p>
        </w:tc>
      </w:tr>
      <w:tr w:rsidR="00135371" w:rsidRPr="00135371" w14:paraId="128B97D9" w14:textId="77777777" w:rsidTr="00027B28">
        <w:trPr>
          <w:trHeight w:hRule="exact" w:val="52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21404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ACFBA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83E1CA9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4710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DE830C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Wpłaty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PPK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finansowane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podmiot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zatrudniający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561C6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135371" w:rsidRPr="00135371" w14:paraId="38364F8C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4D2BD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96851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7C4B2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4790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5BC67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D8F4D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230 000,00</w:t>
            </w:r>
          </w:p>
        </w:tc>
      </w:tr>
      <w:tr w:rsidR="00135371" w:rsidRPr="00135371" w14:paraId="47CB2984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968D7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BE05B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80107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CEF190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9ED9B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Świetlice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szkolne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12E43F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12 000,00</w:t>
            </w:r>
          </w:p>
        </w:tc>
      </w:tr>
      <w:tr w:rsidR="00135371" w:rsidRPr="00135371" w14:paraId="21EE3EA7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804849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608F2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61426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3020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3E5FAF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niezaliczone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wynagrodzeń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E9A1B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135371" w:rsidRPr="00135371" w14:paraId="5BC3397D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E65D9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A14A4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9ABC9F4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6F8402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282FE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2 000,00</w:t>
            </w:r>
          </w:p>
        </w:tc>
      </w:tr>
      <w:tr w:rsidR="00135371" w:rsidRPr="00135371" w14:paraId="615F80B2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8158A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32321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B88449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4790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B7958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F00794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9 000,00</w:t>
            </w:r>
          </w:p>
        </w:tc>
      </w:tr>
      <w:tr w:rsidR="00135371" w:rsidRPr="00135371" w14:paraId="1B6DE478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7D914E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033BB4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80148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D16502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0E4B0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Stołówki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szkolne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620BD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67 000,00</w:t>
            </w:r>
          </w:p>
        </w:tc>
      </w:tr>
      <w:tr w:rsidR="00135371" w:rsidRPr="00135371" w14:paraId="5ECB43E9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1E2987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01363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28A0CB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1774F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EE29E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52 000,00</w:t>
            </w:r>
          </w:p>
        </w:tc>
      </w:tr>
      <w:tr w:rsidR="00135371" w:rsidRPr="00135371" w14:paraId="5ACD53C4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F9212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AABE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211CE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5F746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0292F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14 000,00</w:t>
            </w:r>
          </w:p>
        </w:tc>
      </w:tr>
      <w:tr w:rsidR="00135371" w:rsidRPr="00135371" w14:paraId="6402F2FF" w14:textId="77777777" w:rsidTr="00027B28">
        <w:trPr>
          <w:trHeight w:hRule="exact" w:val="5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1362F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C87E1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29A0277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5D34F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C6E318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1 000,00</w:t>
            </w:r>
          </w:p>
        </w:tc>
      </w:tr>
      <w:tr w:rsidR="00135371" w:rsidRPr="00135371" w14:paraId="2D619AAC" w14:textId="77777777" w:rsidTr="00027B28">
        <w:trPr>
          <w:trHeight w:hRule="exact" w:val="110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31145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E59F60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80149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1FFCF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3785F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Realizacja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wymagających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stosowania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specjalnej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organizacji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metod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dzieci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oddziałach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szkołach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podstawowych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formach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wychowania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przedszkolnego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1A209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-7 000,00</w:t>
            </w:r>
          </w:p>
        </w:tc>
      </w:tr>
      <w:tr w:rsidR="00135371" w:rsidRPr="00135371" w14:paraId="64EE2B4F" w14:textId="77777777" w:rsidTr="00027B28">
        <w:trPr>
          <w:trHeight w:hRule="exact" w:val="41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77937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6069E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CAEB6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2540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B5A24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podmiotowa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niepublicznej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systemu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oświaty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1EC813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-42 680,32</w:t>
            </w:r>
          </w:p>
        </w:tc>
      </w:tr>
      <w:tr w:rsidR="00135371" w:rsidRPr="00135371" w14:paraId="673B2307" w14:textId="77777777" w:rsidTr="00027B28">
        <w:trPr>
          <w:trHeight w:hRule="exact" w:val="897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006E9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9E3D4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0A120F7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2590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7A4D3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podmiotowa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publicznej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systemu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oświaty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prowadzonej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osobę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prawną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inną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niż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osobę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fizyczną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F20F20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42 680,32</w:t>
            </w:r>
          </w:p>
        </w:tc>
      </w:tr>
      <w:tr w:rsidR="00135371" w:rsidRPr="00135371" w14:paraId="18B9F1A6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BBACA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DBEFE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8EDA84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61C7E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3DD8F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-4 000,00</w:t>
            </w:r>
          </w:p>
        </w:tc>
      </w:tr>
      <w:tr w:rsidR="00135371" w:rsidRPr="00135371" w14:paraId="7224854F" w14:textId="77777777" w:rsidTr="00027B28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078265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6320C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EC8DD0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4240</w:t>
            </w:r>
          </w:p>
        </w:tc>
        <w:tc>
          <w:tcPr>
            <w:tcW w:w="5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094E82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15CB4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-3 000,00</w:t>
            </w:r>
          </w:p>
        </w:tc>
      </w:tr>
      <w:tr w:rsidR="00135371" w:rsidRPr="00135371" w14:paraId="6892BA3C" w14:textId="77777777" w:rsidTr="00027B28">
        <w:trPr>
          <w:trHeight w:hRule="exact" w:val="6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956DC7" w14:textId="77777777" w:rsidR="00135371" w:rsidRPr="00135371" w:rsidRDefault="00135371" w:rsidP="00027B28">
            <w:pPr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A13CF8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80150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ACA92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E0D87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Realizacja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wymagających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stosowania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specjalnej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organizacji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metod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dla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dzieci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młodzieży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szkołach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podstawowych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DDFF2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71 000,00</w:t>
            </w:r>
          </w:p>
        </w:tc>
      </w:tr>
      <w:tr w:rsidR="00135371" w:rsidRPr="00135371" w14:paraId="13BB061E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FFF70A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9297B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D3B694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1016D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493676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3 000,00</w:t>
            </w:r>
          </w:p>
        </w:tc>
      </w:tr>
      <w:tr w:rsidR="00135371" w:rsidRPr="00135371" w14:paraId="134D65B5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8E657B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EB1E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9BC4C2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4240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C1967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środków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dydaktycznych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książek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B7192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-8 000,00</w:t>
            </w:r>
          </w:p>
        </w:tc>
      </w:tr>
      <w:tr w:rsidR="00135371" w:rsidRPr="00135371" w14:paraId="39BBDE95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43977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175BD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2C3C1A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4790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0A6CDD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nauczycieli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FF35B2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76 000,00</w:t>
            </w:r>
          </w:p>
        </w:tc>
      </w:tr>
      <w:tr w:rsidR="00135371" w:rsidRPr="00135371" w14:paraId="6B8AD39E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56C9B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84D47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80195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D867A6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0D138A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B34C82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-206 304,00</w:t>
            </w:r>
          </w:p>
        </w:tc>
      </w:tr>
      <w:tr w:rsidR="00135371" w:rsidRPr="00135371" w14:paraId="6DDD3D92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7E53DA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7BD14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917F91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4277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BCBE7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remontowych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E337B6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-78 861,16</w:t>
            </w:r>
          </w:p>
        </w:tc>
      </w:tr>
      <w:tr w:rsidR="00135371" w:rsidRPr="00135371" w14:paraId="38149BCF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B8FFF0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3691A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E7F31D3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4279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A74A4A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remontowych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D9BC2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-4 638,84</w:t>
            </w:r>
          </w:p>
        </w:tc>
      </w:tr>
      <w:tr w:rsidR="00135371" w:rsidRPr="00135371" w14:paraId="61E7EE41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9AA1F8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88D04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1AB9AF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4307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641D9D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D0F8D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-115 981,01</w:t>
            </w:r>
          </w:p>
        </w:tc>
      </w:tr>
      <w:tr w:rsidR="00135371" w:rsidRPr="00135371" w14:paraId="0F42E23A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9AC27D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80BF4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2375A7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4309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96665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DFF83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-6 822,99</w:t>
            </w:r>
          </w:p>
        </w:tc>
      </w:tr>
      <w:tr w:rsidR="00135371" w:rsidRPr="00135371" w14:paraId="603D8397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3ED890A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852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AF006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6B02D7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CDF0B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Pomoc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społeczna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98BAA7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150 000,00</w:t>
            </w:r>
          </w:p>
        </w:tc>
      </w:tr>
      <w:tr w:rsidR="00135371" w:rsidRPr="00135371" w14:paraId="32E1FA29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2EE196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51BE03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85202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1F3765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10E8F7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Domy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pomocy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społecznej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C60606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100 000,00</w:t>
            </w:r>
          </w:p>
        </w:tc>
      </w:tr>
      <w:tr w:rsidR="00135371" w:rsidRPr="00135371" w14:paraId="3D01EFC2" w14:textId="77777777" w:rsidTr="00027B28">
        <w:trPr>
          <w:trHeight w:hRule="exact" w:val="692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46B28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3C221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F48A8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4330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73ED8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przez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od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6D527A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100 000,00</w:t>
            </w:r>
          </w:p>
        </w:tc>
      </w:tr>
      <w:tr w:rsidR="00135371" w:rsidRPr="00135371" w14:paraId="22156FAA" w14:textId="77777777" w:rsidTr="00135371">
        <w:trPr>
          <w:trHeight w:hRule="exact" w:val="424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E57AC5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7C18D1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85214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7D0EA2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B2FCE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Zasiłki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okresowe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celowe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pomoc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naturze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emerytalne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rentowe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9C3E7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135371" w:rsidRPr="00135371" w14:paraId="1EC0CFCB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69A01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2EF88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B005384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3110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690C2F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Świadczenia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93AF8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-10 000,00</w:t>
            </w:r>
          </w:p>
        </w:tc>
      </w:tr>
      <w:tr w:rsidR="00135371" w:rsidRPr="00135371" w14:paraId="3FC94FDD" w14:textId="77777777" w:rsidTr="00027B28">
        <w:trPr>
          <w:trHeight w:hRule="exact" w:val="429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5F04FB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304AA5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85228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AAC8A3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40080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specjalistyczne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opiekuńcze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809B0E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135371" w:rsidRPr="00135371" w14:paraId="2BEC5211" w14:textId="77777777" w:rsidTr="00027B28">
        <w:trPr>
          <w:trHeight w:hRule="exact" w:val="1101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099ACB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84187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6AC5CD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2360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72471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Dotacja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celowa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samorządu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terytorialnego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udzielone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trybie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art. 221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ustawy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finansowanie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lub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dofinansowanie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zadań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zleconych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realizacji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organizacjom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prowadzącym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pożytku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publicznego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1E5D40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60 000,00</w:t>
            </w:r>
          </w:p>
        </w:tc>
      </w:tr>
      <w:tr w:rsidR="00135371" w:rsidRPr="00135371" w14:paraId="40FA95EB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152CA5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855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5E80F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38596E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FC328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Rodzina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2C425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109 500,00</w:t>
            </w:r>
          </w:p>
        </w:tc>
      </w:tr>
      <w:tr w:rsidR="00135371" w:rsidRPr="00135371" w14:paraId="1DF044A7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5631A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BCF43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85516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4F0F20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82353D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System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opieki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nad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dziećmi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w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wieku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do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lat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3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412333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109 500,00</w:t>
            </w:r>
          </w:p>
        </w:tc>
      </w:tr>
      <w:tr w:rsidR="00135371" w:rsidRPr="00135371" w14:paraId="7A03BDEE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5868E7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133B6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D99FC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4010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D451B8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Wynagrodzenia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osobowe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pracowników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4FB5F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74 000,00</w:t>
            </w:r>
          </w:p>
        </w:tc>
      </w:tr>
      <w:tr w:rsidR="00135371" w:rsidRPr="00135371" w14:paraId="2F4125A5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9A5C6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D8C34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C924A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8F3584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ubezpieczenia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społeczne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04DA8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26 000,00</w:t>
            </w:r>
          </w:p>
        </w:tc>
      </w:tr>
      <w:tr w:rsidR="00135371" w:rsidRPr="00135371" w14:paraId="54AFBFEC" w14:textId="77777777" w:rsidTr="00027B28">
        <w:trPr>
          <w:trHeight w:hRule="exact" w:val="536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14DFD4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FACB4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5498F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4120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7DFEFA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Składki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na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Pracy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oraz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Fundusz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Solidarnościowy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AB60D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1 600,00</w:t>
            </w:r>
          </w:p>
        </w:tc>
      </w:tr>
      <w:tr w:rsidR="00135371" w:rsidRPr="00135371" w14:paraId="54A351E3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5629F1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7D435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8C42E1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EEA461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24F3A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1 500,00</w:t>
            </w:r>
          </w:p>
        </w:tc>
      </w:tr>
      <w:tr w:rsidR="00135371" w:rsidRPr="00135371" w14:paraId="36668B96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89489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B345A9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9845F0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3F5CD3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D8E218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6 400,00</w:t>
            </w:r>
          </w:p>
        </w:tc>
      </w:tr>
      <w:tr w:rsidR="00135371" w:rsidRPr="00135371" w14:paraId="08483035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705BD4E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900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3C1B9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6FA9FC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CFA8A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Gospodarka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komunalna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środowiska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85B39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-454 320,68</w:t>
            </w:r>
          </w:p>
        </w:tc>
      </w:tr>
      <w:tr w:rsidR="00135371" w:rsidRPr="00135371" w14:paraId="0D717A5D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6E0E2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2126F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90002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BE17C52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B2969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Gospodarka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odpadami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komunalnymi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206FE6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-299 000,00</w:t>
            </w:r>
          </w:p>
        </w:tc>
      </w:tr>
      <w:tr w:rsidR="00135371" w:rsidRPr="00135371" w14:paraId="7D7E0F74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56FF0E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7A248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2D797D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E83227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D8B3FE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-299 000,00</w:t>
            </w:r>
          </w:p>
        </w:tc>
      </w:tr>
      <w:tr w:rsidR="00135371" w:rsidRPr="00135371" w14:paraId="5F8FD9DF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823E2D4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C1CB70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90095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CA65B27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03F4B6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CFA23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-155 320,68</w:t>
            </w:r>
          </w:p>
        </w:tc>
      </w:tr>
      <w:tr w:rsidR="00135371" w:rsidRPr="00135371" w14:paraId="0BAF2DDF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CA6267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1D7C2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3048A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60AF00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26559C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-481,08</w:t>
            </w:r>
          </w:p>
        </w:tc>
      </w:tr>
      <w:tr w:rsidR="00135371" w:rsidRPr="00135371" w14:paraId="10320DF5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A7F8293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C134F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718DED6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29970C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94A95D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-4 839,60</w:t>
            </w:r>
          </w:p>
        </w:tc>
      </w:tr>
      <w:tr w:rsidR="00135371" w:rsidRPr="00135371" w14:paraId="23B0A2BB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B4E3A2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1AF02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B7C8C65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22D24F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EB15D0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-150 000,00</w:t>
            </w:r>
          </w:p>
        </w:tc>
      </w:tr>
      <w:tr w:rsidR="00135371" w:rsidRPr="00135371" w14:paraId="27D130BD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A5FB56D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921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BFFA1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3EA99A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1660B5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bookmarkStart w:id="1" w:name="_Hlk181106351"/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dziedzictwa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narodowego</w:t>
            </w:r>
            <w:bookmarkEnd w:id="1"/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88D7F3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-49 160,40</w:t>
            </w:r>
          </w:p>
        </w:tc>
      </w:tr>
      <w:tr w:rsidR="00135371" w:rsidRPr="00135371" w14:paraId="63F71290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F4783A0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91571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92109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3C799AD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5F46C9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Domy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kultury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świetlice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kluby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2B44B1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-45 160,40</w:t>
            </w:r>
          </w:p>
        </w:tc>
      </w:tr>
      <w:tr w:rsidR="00135371" w:rsidRPr="00135371" w14:paraId="2B97E669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8901D7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C7416F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6262C0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4210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74916B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materiałów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wyposażenia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FB6D2B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2 601,00</w:t>
            </w:r>
          </w:p>
        </w:tc>
      </w:tr>
      <w:tr w:rsidR="00135371" w:rsidRPr="00135371" w14:paraId="13FE0BFE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D6F112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F2CCAE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A30741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4270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5A0C7F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remontowych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9E53B4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-1 101,00</w:t>
            </w:r>
          </w:p>
        </w:tc>
      </w:tr>
      <w:tr w:rsidR="00135371" w:rsidRPr="00135371" w14:paraId="6013B681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41EBC75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309C4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5E876CF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22B865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08C252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3 339,60</w:t>
            </w:r>
          </w:p>
        </w:tc>
      </w:tr>
      <w:tr w:rsidR="00135371" w:rsidRPr="00135371" w14:paraId="1C5D5390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4D504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0E60D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6A6851B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4D2497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818F26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-50 000,00</w:t>
            </w:r>
          </w:p>
        </w:tc>
      </w:tr>
      <w:tr w:rsidR="00135371" w:rsidRPr="00135371" w14:paraId="3BF7DD8C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35B7BFA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AFF64C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92195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488783C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79593C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Pozostała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działalność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61188F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-4 000,00</w:t>
            </w:r>
          </w:p>
        </w:tc>
      </w:tr>
      <w:tr w:rsidR="00135371" w:rsidRPr="00135371" w14:paraId="190C8647" w14:textId="77777777" w:rsidTr="00135371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FB1528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677C71" w14:textId="77777777" w:rsidR="00135371" w:rsidRPr="00135371" w:rsidRDefault="00135371" w:rsidP="00135371">
            <w:pPr>
              <w:spacing w:after="200" w:line="276" w:lineRule="auto"/>
              <w:rPr>
                <w:rFonts w:ascii="Arial" w:eastAsiaTheme="minorEastAsia" w:hAnsi="Arial" w:cs="Arial"/>
                <w:lang w:val="en-US"/>
              </w:rPr>
            </w:pP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A1DDDE2" w14:textId="77777777" w:rsidR="00135371" w:rsidRPr="00135371" w:rsidRDefault="00135371" w:rsidP="00135371">
            <w:pPr>
              <w:spacing w:after="0" w:line="195" w:lineRule="auto"/>
              <w:jc w:val="center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D5F10E" w14:textId="77777777" w:rsidR="00135371" w:rsidRPr="00135371" w:rsidRDefault="00135371" w:rsidP="00135371">
            <w:pPr>
              <w:spacing w:after="0" w:line="195" w:lineRule="auto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8D8AA3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color w:val="000000"/>
                <w:lang w:val="en-US"/>
              </w:rPr>
              <w:t>-4 000,00</w:t>
            </w:r>
          </w:p>
        </w:tc>
      </w:tr>
      <w:tr w:rsidR="00135371" w:rsidRPr="00135371" w14:paraId="4A4A67F4" w14:textId="77777777" w:rsidTr="00135371">
        <w:trPr>
          <w:trHeight w:hRule="exact" w:val="305"/>
        </w:trPr>
        <w:tc>
          <w:tcPr>
            <w:tcW w:w="73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0881D53" w14:textId="77777777" w:rsidR="00135371" w:rsidRPr="00135371" w:rsidRDefault="00135371" w:rsidP="00135371">
            <w:pPr>
              <w:spacing w:after="0" w:line="210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proofErr w:type="spellStart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0D9B039" w14:textId="77777777" w:rsidR="00135371" w:rsidRPr="00135371" w:rsidRDefault="00135371" w:rsidP="00135371">
            <w:pPr>
              <w:spacing w:after="0" w:line="195" w:lineRule="auto"/>
              <w:jc w:val="right"/>
              <w:rPr>
                <w:rFonts w:ascii="Arial" w:eastAsiaTheme="minorEastAsia" w:hAnsi="Arial" w:cs="Arial"/>
                <w:lang w:val="en-US"/>
              </w:rPr>
            </w:pPr>
            <w:r w:rsidRPr="00135371">
              <w:rPr>
                <w:rFonts w:ascii="Arial" w:eastAsiaTheme="minorEastAsia" w:hAnsi="Arial" w:cs="Arial"/>
                <w:b/>
                <w:color w:val="000000"/>
                <w:lang w:val="en-US"/>
              </w:rPr>
              <w:t>113 773,25</w:t>
            </w:r>
          </w:p>
        </w:tc>
      </w:tr>
    </w:tbl>
    <w:p w14:paraId="01B95787" w14:textId="77777777" w:rsidR="008655EB" w:rsidRDefault="008655EB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FD051EC" w14:textId="09544A76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F84F99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65E3A94B" w14:textId="4343662A" w:rsidR="0018185D" w:rsidRPr="005F3BC2" w:rsidRDefault="0018185D" w:rsidP="0018185D">
      <w:pPr>
        <w:keepNext/>
        <w:widowControl w:val="0"/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1.</w:t>
      </w:r>
      <w:r w:rsidRPr="005F3BC2">
        <w:rPr>
          <w:rFonts w:ascii="Arial" w:eastAsia="Times New Roman" w:hAnsi="Arial" w:cs="Arial"/>
          <w:lang w:eastAsia="ar-SA"/>
        </w:rPr>
        <w:tab/>
        <w:t>W wyniku wprowadzon</w:t>
      </w:r>
      <w:r>
        <w:rPr>
          <w:rFonts w:ascii="Arial" w:eastAsia="Times New Roman" w:hAnsi="Arial" w:cs="Arial"/>
          <w:lang w:eastAsia="ar-SA"/>
        </w:rPr>
        <w:t>ych z</w:t>
      </w:r>
      <w:r w:rsidRPr="005F3BC2">
        <w:rPr>
          <w:rFonts w:ascii="Arial" w:eastAsia="Times New Roman" w:hAnsi="Arial" w:cs="Arial"/>
          <w:lang w:eastAsia="ar-SA"/>
        </w:rPr>
        <w:t>mian 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planowaną kwotę deficytu </w:t>
      </w:r>
      <w:bookmarkStart w:id="2" w:name="_Hlk33561483"/>
      <w:r w:rsidRPr="005F3BC2">
        <w:rPr>
          <w:rFonts w:ascii="Arial" w:eastAsia="Times New Roman" w:hAnsi="Arial" w:cs="Arial"/>
          <w:lang w:eastAsia="ar-SA"/>
        </w:rPr>
        <w:t>o</w:t>
      </w:r>
      <w:bookmarkStart w:id="3" w:name="_Hlk33560880"/>
      <w:r w:rsidRPr="005F3BC2">
        <w:rPr>
          <w:rFonts w:ascii="Arial" w:eastAsia="Times New Roman" w:hAnsi="Arial" w:cs="Arial"/>
          <w:lang w:eastAsia="ar-SA"/>
        </w:rPr>
        <w:t> </w:t>
      </w:r>
      <w:bookmarkStart w:id="4" w:name="_Hlk95908005"/>
      <w:bookmarkEnd w:id="3"/>
      <w:r w:rsidR="00027B28">
        <w:rPr>
          <w:rFonts w:ascii="Arial" w:eastAsiaTheme="minorEastAsia" w:hAnsi="Arial" w:cs="Arial"/>
          <w:color w:val="000000"/>
          <w:lang w:val="en-US"/>
        </w:rPr>
        <w:t>510.19</w:t>
      </w:r>
      <w:r w:rsidR="00AA09F9">
        <w:rPr>
          <w:rFonts w:ascii="Arial" w:eastAsiaTheme="minorEastAsia" w:hAnsi="Arial" w:cs="Arial"/>
          <w:color w:val="000000"/>
          <w:lang w:val="en-US"/>
        </w:rPr>
        <w:t>7</w:t>
      </w:r>
      <w:r w:rsidR="00027B28">
        <w:rPr>
          <w:rFonts w:ascii="Arial" w:eastAsiaTheme="minorEastAsia" w:hAnsi="Arial" w:cs="Arial"/>
          <w:color w:val="000000"/>
          <w:lang w:val="en-US"/>
        </w:rPr>
        <w:t>,56</w:t>
      </w:r>
      <w:r>
        <w:rPr>
          <w:rFonts w:ascii="Arial" w:eastAsia="Times New Roman" w:hAnsi="Arial" w:cs="Arial"/>
          <w:lang w:eastAsia="ar-SA"/>
        </w:rPr>
        <w:t> </w:t>
      </w:r>
      <w:bookmarkEnd w:id="4"/>
      <w:r w:rsidRPr="005F3BC2">
        <w:rPr>
          <w:rFonts w:ascii="Arial" w:eastAsia="Times New Roman" w:hAnsi="Arial" w:cs="Arial"/>
          <w:lang w:eastAsia="ar-SA"/>
        </w:rPr>
        <w:t>zł</w:t>
      </w:r>
      <w:bookmarkEnd w:id="2"/>
      <w:r w:rsidRPr="005F3BC2">
        <w:rPr>
          <w:rFonts w:ascii="Arial" w:eastAsia="Times New Roman" w:hAnsi="Arial" w:cs="Arial"/>
          <w:lang w:eastAsia="ar-SA"/>
        </w:rPr>
        <w:t>., tj. do kwoty</w:t>
      </w:r>
      <w:r w:rsidR="00A9353D">
        <w:rPr>
          <w:rFonts w:ascii="Arial" w:eastAsia="Times New Roman" w:hAnsi="Arial" w:cs="Arial"/>
          <w:lang w:eastAsia="ar-SA"/>
        </w:rPr>
        <w:t xml:space="preserve"> 11.</w:t>
      </w:r>
      <w:r w:rsidR="00027B28">
        <w:rPr>
          <w:rFonts w:ascii="Arial" w:eastAsia="Times New Roman" w:hAnsi="Arial" w:cs="Arial"/>
          <w:lang w:eastAsia="ar-SA"/>
        </w:rPr>
        <w:t>192.2</w:t>
      </w:r>
      <w:r w:rsidR="00AA09F9">
        <w:rPr>
          <w:rFonts w:ascii="Arial" w:eastAsia="Times New Roman" w:hAnsi="Arial" w:cs="Arial"/>
          <w:lang w:eastAsia="ar-SA"/>
        </w:rPr>
        <w:t>67</w:t>
      </w:r>
      <w:r w:rsidR="00027B28">
        <w:rPr>
          <w:rFonts w:ascii="Arial" w:eastAsia="Times New Roman" w:hAnsi="Arial" w:cs="Arial"/>
          <w:lang w:eastAsia="ar-SA"/>
        </w:rPr>
        <w:t>,50</w:t>
      </w:r>
      <w:r w:rsidRPr="005F3BC2">
        <w:rPr>
          <w:rFonts w:ascii="Arial" w:eastAsia="Times New Roman" w:hAnsi="Arial" w:cs="Arial"/>
          <w:lang w:eastAsia="ar-SA"/>
        </w:rPr>
        <w:t xml:space="preserve"> zł.  Źródłem pokrycia </w:t>
      </w:r>
      <w:r w:rsidR="00027B28">
        <w:rPr>
          <w:rFonts w:ascii="Arial" w:eastAsia="Times New Roman" w:hAnsi="Arial" w:cs="Arial"/>
          <w:lang w:eastAsia="ar-SA"/>
        </w:rPr>
        <w:t>zmniejszonego</w:t>
      </w:r>
      <w:r w:rsidRPr="005F3BC2">
        <w:rPr>
          <w:rFonts w:ascii="Arial" w:eastAsia="Times New Roman" w:hAnsi="Arial" w:cs="Arial"/>
          <w:lang w:eastAsia="ar-SA"/>
        </w:rPr>
        <w:t xml:space="preserve"> deficytu będą „</w:t>
      </w:r>
      <w:bookmarkStart w:id="5" w:name="_Hlk143171470"/>
      <w:r w:rsidRPr="005F3BC2">
        <w:rPr>
          <w:rFonts w:ascii="Arial" w:eastAsia="Times New Roman" w:hAnsi="Arial" w:cs="Arial"/>
          <w:lang w:eastAsia="ar-SA"/>
        </w:rPr>
        <w:t>Wolne środki, o których mowa w art. 217 ust. 2 pkt 6 ustawy</w:t>
      </w:r>
      <w:bookmarkEnd w:id="5"/>
      <w:r w:rsidRPr="005F3BC2">
        <w:rPr>
          <w:rFonts w:ascii="Arial" w:eastAsia="Times New Roman" w:hAnsi="Arial" w:cs="Arial"/>
          <w:lang w:eastAsia="ar-SA"/>
        </w:rPr>
        <w:t>”</w:t>
      </w:r>
      <w:r>
        <w:rPr>
          <w:rFonts w:ascii="Arial" w:eastAsia="Times New Roman" w:hAnsi="Arial" w:cs="Arial"/>
          <w:lang w:eastAsia="ar-SA"/>
        </w:rPr>
        <w:t xml:space="preserve"> – </w:t>
      </w:r>
      <w:r w:rsidR="00027B28">
        <w:rPr>
          <w:rFonts w:ascii="Arial" w:eastAsia="Times New Roman" w:hAnsi="Arial" w:cs="Arial"/>
          <w:lang w:eastAsia="ar-SA"/>
        </w:rPr>
        <w:t>691.6</w:t>
      </w:r>
      <w:r w:rsidR="00AA09F9">
        <w:rPr>
          <w:rFonts w:ascii="Arial" w:eastAsia="Times New Roman" w:hAnsi="Arial" w:cs="Arial"/>
          <w:lang w:eastAsia="ar-SA"/>
        </w:rPr>
        <w:t>76</w:t>
      </w:r>
      <w:r w:rsidR="00027B28">
        <w:rPr>
          <w:rFonts w:ascii="Arial" w:eastAsia="Times New Roman" w:hAnsi="Arial" w:cs="Arial"/>
          <w:lang w:eastAsia="ar-SA"/>
        </w:rPr>
        <w:t>,44</w:t>
      </w:r>
      <w:r w:rsidR="00A9353D">
        <w:rPr>
          <w:rFonts w:ascii="Arial" w:eastAsia="Times New Roman" w:hAnsi="Arial" w:cs="Arial"/>
          <w:lang w:eastAsia="ar-SA"/>
        </w:rPr>
        <w:t xml:space="preserve"> </w:t>
      </w:r>
      <w:r w:rsidRPr="005F3BC2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.,</w:t>
      </w:r>
      <w:r w:rsidRPr="005734A3">
        <w:rPr>
          <w:rFonts w:ascii="Arial" w:eastAsia="Times New Roman" w:hAnsi="Arial" w:cs="Arial"/>
          <w:lang w:eastAsia="ar-SA"/>
        </w:rPr>
        <w:t xml:space="preserve"> </w:t>
      </w:r>
      <w:bookmarkStart w:id="6" w:name="_Hlk135297406"/>
      <w:r w:rsidRPr="005734A3">
        <w:rPr>
          <w:rFonts w:ascii="Arial" w:hAnsi="Arial" w:cs="Arial"/>
        </w:rPr>
        <w:t>„Przychody jednostek samorządu terytorialnego z niewykorzystanych środków pieniężnych na rachunku bieżącym budżetu, wynikających z rozliczenia dochodów i wydatków nimi finansowanych związanych ze szczególnymi zasadami wykonywa</w:t>
      </w:r>
      <w:r>
        <w:rPr>
          <w:rFonts w:ascii="Arial" w:hAnsi="Arial" w:cs="Arial"/>
        </w:rPr>
        <w:t>nia</w:t>
      </w:r>
      <w:r w:rsidRPr="005734A3">
        <w:rPr>
          <w:rFonts w:ascii="Arial" w:hAnsi="Arial" w:cs="Arial"/>
        </w:rPr>
        <w:t xml:space="preserve"> budżetu określonymi w odrębnych ustawach</w:t>
      </w:r>
      <w:r>
        <w:rPr>
          <w:rFonts w:ascii="Arial" w:hAnsi="Arial" w:cs="Arial"/>
        </w:rPr>
        <w:t xml:space="preserve"> </w:t>
      </w:r>
      <w:bookmarkEnd w:id="6"/>
      <w:r>
        <w:rPr>
          <w:rFonts w:ascii="Arial" w:hAnsi="Arial" w:cs="Arial"/>
        </w:rPr>
        <w:t xml:space="preserve">– </w:t>
      </w:r>
      <w:r w:rsidR="00A9353D">
        <w:rPr>
          <w:rFonts w:ascii="Arial" w:hAnsi="Arial" w:cs="Arial"/>
        </w:rPr>
        <w:t>591,06</w:t>
      </w:r>
      <w:r>
        <w:rPr>
          <w:rFonts w:ascii="Arial" w:hAnsi="Arial" w:cs="Arial"/>
        </w:rPr>
        <w:t xml:space="preserve"> zł</w:t>
      </w:r>
      <w:r w:rsidRPr="005734A3">
        <w:rPr>
          <w:rFonts w:ascii="Arial" w:eastAsia="Times New Roman" w:hAnsi="Arial" w:cs="Arial"/>
          <w:lang w:eastAsia="ar-SA"/>
        </w:rPr>
        <w:t xml:space="preserve"> oraz</w:t>
      </w:r>
      <w:r w:rsidRPr="00D6244A">
        <w:t xml:space="preserve"> </w:t>
      </w:r>
      <w:r>
        <w:t>„</w:t>
      </w:r>
      <w:r w:rsidRPr="00D6244A">
        <w:rPr>
          <w:rFonts w:ascii="Arial" w:eastAsia="Times New Roman" w:hAnsi="Arial" w:cs="Arial"/>
          <w:lang w:eastAsia="ar-SA"/>
        </w:rPr>
        <w:t>Przychody z zaciągniętych pożyczek i</w:t>
      </w:r>
      <w:r>
        <w:rPr>
          <w:rFonts w:ascii="Arial" w:eastAsia="Times New Roman" w:hAnsi="Arial" w:cs="Arial"/>
          <w:lang w:eastAsia="ar-SA"/>
        </w:rPr>
        <w:t> </w:t>
      </w:r>
      <w:r w:rsidRPr="00D6244A">
        <w:rPr>
          <w:rFonts w:ascii="Arial" w:eastAsia="Times New Roman" w:hAnsi="Arial" w:cs="Arial"/>
          <w:lang w:eastAsia="ar-SA"/>
        </w:rPr>
        <w:t>kredytów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6244A">
        <w:rPr>
          <w:rFonts w:ascii="Arial" w:eastAsia="Times New Roman" w:hAnsi="Arial" w:cs="Arial"/>
          <w:lang w:eastAsia="ar-SA"/>
        </w:rPr>
        <w:t>na rynku krajowym</w:t>
      </w:r>
      <w:r>
        <w:rPr>
          <w:rFonts w:ascii="Arial" w:eastAsia="Times New Roman" w:hAnsi="Arial" w:cs="Arial"/>
          <w:lang w:eastAsia="ar-SA"/>
        </w:rPr>
        <w:t>” -</w:t>
      </w:r>
      <w:r w:rsidRPr="00D6244A">
        <w:rPr>
          <w:rFonts w:ascii="Arial" w:eastAsia="Times New Roman" w:hAnsi="Arial" w:cs="Arial"/>
          <w:lang w:eastAsia="ar-SA"/>
        </w:rPr>
        <w:t xml:space="preserve">  </w:t>
      </w:r>
      <w:r>
        <w:rPr>
          <w:rFonts w:ascii="Arial" w:eastAsia="Times New Roman" w:hAnsi="Arial" w:cs="Arial"/>
          <w:lang w:eastAsia="ar-SA"/>
        </w:rPr>
        <w:t>1</w:t>
      </w:r>
      <w:r w:rsidR="00A9353D">
        <w:rPr>
          <w:rFonts w:ascii="Arial" w:eastAsia="Times New Roman" w:hAnsi="Arial" w:cs="Arial"/>
          <w:lang w:eastAsia="ar-SA"/>
        </w:rPr>
        <w:t>0.5</w:t>
      </w:r>
      <w:r>
        <w:rPr>
          <w:rFonts w:ascii="Arial" w:eastAsia="Times New Roman" w:hAnsi="Arial" w:cs="Arial"/>
          <w:lang w:eastAsia="ar-SA"/>
        </w:rPr>
        <w:t>00</w:t>
      </w:r>
      <w:r w:rsidRPr="00D6244A">
        <w:rPr>
          <w:rFonts w:ascii="Arial" w:eastAsia="Times New Roman" w:hAnsi="Arial" w:cs="Arial"/>
          <w:lang w:eastAsia="ar-SA"/>
        </w:rPr>
        <w:t>.000,00 zł</w:t>
      </w:r>
      <w:r>
        <w:rPr>
          <w:rFonts w:ascii="Arial" w:eastAsia="Times New Roman" w:hAnsi="Arial" w:cs="Arial"/>
          <w:lang w:eastAsia="ar-SA"/>
        </w:rPr>
        <w:t>.</w:t>
      </w:r>
    </w:p>
    <w:p w14:paraId="69E284ED" w14:textId="3AF2F7B8" w:rsidR="0018185D" w:rsidRPr="005F3BC2" w:rsidRDefault="0018185D" w:rsidP="0018185D">
      <w:pPr>
        <w:widowControl w:val="0"/>
        <w:suppressAutoHyphens/>
        <w:spacing w:after="0" w:line="360" w:lineRule="auto"/>
        <w:ind w:left="360" w:hanging="360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2.</w:t>
      </w:r>
      <w:r w:rsidRPr="005F3BC2">
        <w:rPr>
          <w:rFonts w:ascii="Arial" w:eastAsia="Times New Roman" w:hAnsi="Arial" w:cs="Arial"/>
          <w:lang w:eastAsia="ar-SA"/>
        </w:rPr>
        <w:tab/>
        <w:t>Z</w:t>
      </w:r>
      <w:r>
        <w:rPr>
          <w:rFonts w:ascii="Arial" w:eastAsia="Times New Roman" w:hAnsi="Arial" w:cs="Arial"/>
          <w:lang w:eastAsia="ar-SA"/>
        </w:rPr>
        <w:t xml:space="preserve">mniejsza </w:t>
      </w:r>
      <w:r w:rsidRPr="005F3BC2">
        <w:rPr>
          <w:rFonts w:ascii="Arial" w:eastAsia="Times New Roman" w:hAnsi="Arial" w:cs="Arial"/>
          <w:lang w:eastAsia="ar-SA"/>
        </w:rPr>
        <w:t xml:space="preserve">się przychody budżetu o kwotę o </w:t>
      </w:r>
      <w:r w:rsidR="00AA09F9" w:rsidRPr="00AA09F9">
        <w:rPr>
          <w:rFonts w:ascii="Arial" w:eastAsia="Times New Roman" w:hAnsi="Arial" w:cs="Arial"/>
          <w:lang w:eastAsia="ar-SA"/>
        </w:rPr>
        <w:t xml:space="preserve">510.197,56 </w:t>
      </w:r>
      <w:r w:rsidRPr="00F1756E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,  w tym:</w:t>
      </w:r>
    </w:p>
    <w:p w14:paraId="32125A68" w14:textId="153306A3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z</w:t>
      </w:r>
      <w:r w:rsidRPr="00F1756E">
        <w:rPr>
          <w:rFonts w:ascii="Arial" w:eastAsia="Times New Roman" w:hAnsi="Arial" w:cs="Arial"/>
          <w:lang w:eastAsia="ar-SA"/>
        </w:rPr>
        <w:t>mniejsza</w:t>
      </w:r>
      <w:r>
        <w:rPr>
          <w:rFonts w:ascii="Arial" w:eastAsia="Times New Roman" w:hAnsi="Arial" w:cs="Arial"/>
          <w:lang w:eastAsia="ar-SA"/>
        </w:rPr>
        <w:t xml:space="preserve"> się </w:t>
      </w:r>
      <w:r w:rsidRPr="005F3BC2">
        <w:rPr>
          <w:rFonts w:ascii="Arial" w:eastAsia="Times New Roman" w:hAnsi="Arial" w:cs="Arial"/>
          <w:lang w:eastAsia="ar-SA"/>
        </w:rPr>
        <w:t xml:space="preserve">przychody budżetu z tytułu </w:t>
      </w:r>
      <w:r w:rsidRPr="00007C03">
        <w:rPr>
          <w:rFonts w:ascii="Arial" w:eastAsia="Times New Roman" w:hAnsi="Arial" w:cs="Arial"/>
          <w:lang w:eastAsia="ar-SA"/>
        </w:rPr>
        <w:t>§ 9</w:t>
      </w:r>
      <w:r>
        <w:rPr>
          <w:rFonts w:ascii="Arial" w:eastAsia="Times New Roman" w:hAnsi="Arial" w:cs="Arial"/>
          <w:lang w:eastAsia="ar-SA"/>
        </w:rPr>
        <w:t xml:space="preserve">50 </w:t>
      </w:r>
      <w:r w:rsidRPr="00007C03">
        <w:rPr>
          <w:rFonts w:ascii="Arial" w:eastAsia="Times New Roman" w:hAnsi="Arial" w:cs="Arial"/>
          <w:lang w:eastAsia="ar-SA"/>
        </w:rPr>
        <w:t>Wolne środki, o których mowa w art. 217 ust. 2 pkt 6 ustawy</w:t>
      </w:r>
      <w:r w:rsidRPr="00007C03">
        <w:t xml:space="preserve"> </w:t>
      </w:r>
      <w:r w:rsidRPr="00007C03">
        <w:rPr>
          <w:rFonts w:ascii="Arial" w:eastAsia="Times New Roman" w:hAnsi="Arial" w:cs="Arial"/>
          <w:lang w:eastAsia="ar-SA"/>
        </w:rPr>
        <w:t xml:space="preserve">o kwotę </w:t>
      </w:r>
      <w:r w:rsidR="00027B28" w:rsidRPr="00027B28">
        <w:rPr>
          <w:rFonts w:ascii="Arial" w:eastAsia="Times New Roman" w:hAnsi="Arial" w:cs="Arial"/>
          <w:lang w:eastAsia="ar-SA"/>
        </w:rPr>
        <w:t>510.19</w:t>
      </w:r>
      <w:r w:rsidR="00AA09F9">
        <w:rPr>
          <w:rFonts w:ascii="Arial" w:eastAsia="Times New Roman" w:hAnsi="Arial" w:cs="Arial"/>
          <w:lang w:eastAsia="ar-SA"/>
        </w:rPr>
        <w:t>7</w:t>
      </w:r>
      <w:r w:rsidR="00027B28" w:rsidRPr="00027B28">
        <w:rPr>
          <w:rFonts w:ascii="Arial" w:eastAsia="Times New Roman" w:hAnsi="Arial" w:cs="Arial"/>
          <w:lang w:eastAsia="ar-SA"/>
        </w:rPr>
        <w:t xml:space="preserve">,56 </w:t>
      </w:r>
      <w:r w:rsidRPr="00007C03">
        <w:rPr>
          <w:rFonts w:ascii="Arial" w:eastAsia="Times New Roman" w:hAnsi="Arial" w:cs="Arial"/>
          <w:lang w:eastAsia="ar-SA"/>
        </w:rPr>
        <w:t xml:space="preserve">zł  tj. do kwoty </w:t>
      </w:r>
      <w:r w:rsidR="00027B28" w:rsidRPr="00027B28">
        <w:rPr>
          <w:rFonts w:ascii="Arial" w:eastAsia="Times New Roman" w:hAnsi="Arial" w:cs="Arial"/>
          <w:lang w:eastAsia="ar-SA"/>
        </w:rPr>
        <w:t>691.6</w:t>
      </w:r>
      <w:r w:rsidR="00AA09F9">
        <w:rPr>
          <w:rFonts w:ascii="Arial" w:eastAsia="Times New Roman" w:hAnsi="Arial" w:cs="Arial"/>
          <w:lang w:eastAsia="ar-SA"/>
        </w:rPr>
        <w:t>76</w:t>
      </w:r>
      <w:r w:rsidR="00027B28" w:rsidRPr="00027B28">
        <w:rPr>
          <w:rFonts w:ascii="Arial" w:eastAsia="Times New Roman" w:hAnsi="Arial" w:cs="Arial"/>
          <w:lang w:eastAsia="ar-SA"/>
        </w:rPr>
        <w:t xml:space="preserve">,44 </w:t>
      </w:r>
      <w:r w:rsidRPr="00007C03">
        <w:rPr>
          <w:rFonts w:ascii="Arial" w:eastAsia="Times New Roman" w:hAnsi="Arial" w:cs="Arial"/>
          <w:lang w:eastAsia="ar-SA"/>
        </w:rPr>
        <w:t>zł</w:t>
      </w:r>
      <w:r>
        <w:rPr>
          <w:rFonts w:ascii="Arial" w:eastAsia="Times New Roman" w:hAnsi="Arial" w:cs="Arial"/>
          <w:lang w:eastAsia="ar-SA"/>
        </w:rPr>
        <w:t>.</w:t>
      </w:r>
    </w:p>
    <w:p w14:paraId="05230740" w14:textId="77777777" w:rsidR="0018185D" w:rsidRDefault="0018185D" w:rsidP="0018185D">
      <w:pPr>
        <w:widowControl w:val="0"/>
        <w:suppressAutoHyphens/>
        <w:spacing w:after="0" w:line="360" w:lineRule="auto"/>
        <w:ind w:left="705" w:hanging="34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  <w:t>pozostałe przychody</w:t>
      </w:r>
      <w:r w:rsidRPr="00007C03">
        <w:t xml:space="preserve"> </w:t>
      </w:r>
      <w:r>
        <w:rPr>
          <w:rFonts w:ascii="Arial" w:eastAsia="Times New Roman" w:hAnsi="Arial" w:cs="Arial"/>
          <w:lang w:eastAsia="ar-SA"/>
        </w:rPr>
        <w:t>nie ulegają zmianie.</w:t>
      </w:r>
    </w:p>
    <w:p w14:paraId="2BD9CFF5" w14:textId="77777777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5E0BBC33" w14:textId="44124D44" w:rsidR="0018185D" w:rsidRDefault="0018185D" w:rsidP="0018185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BD3381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135371">
        <w:rPr>
          <w:rFonts w:ascii="Arial" w:eastAsia="Times New Roman" w:hAnsi="Arial" w:cs="Arial"/>
          <w:bCs/>
          <w:snapToGrid w:val="0"/>
          <w:lang w:eastAsia="ar-SA"/>
        </w:rPr>
        <w:t>4</w:t>
      </w:r>
    </w:p>
    <w:p w14:paraId="7839B622" w14:textId="500B690B" w:rsidR="00FE7C44" w:rsidRPr="00DD12F6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5F3BC2">
        <w:rPr>
          <w:rFonts w:ascii="Arial" w:eastAsia="Times New Roman" w:hAnsi="Arial" w:cs="Arial"/>
          <w:lang w:eastAsia="ar-SA"/>
        </w:rPr>
        <w:t>1.</w:t>
      </w:r>
      <w:r w:rsidRPr="005F3BC2">
        <w:rPr>
          <w:rFonts w:ascii="Arial" w:eastAsia="Times New Roman" w:hAnsi="Arial" w:cs="Arial"/>
          <w:lang w:eastAsia="ar-SA"/>
        </w:rPr>
        <w:tab/>
      </w:r>
      <w:r w:rsidRPr="00DD12F6">
        <w:rPr>
          <w:rFonts w:ascii="Arial" w:eastAsia="Times New Roman" w:hAnsi="Arial" w:cs="Arial"/>
          <w:lang w:eastAsia="ar-SA"/>
        </w:rPr>
        <w:t>W związku z podjęt</w:t>
      </w:r>
      <w:r>
        <w:rPr>
          <w:rFonts w:ascii="Arial" w:eastAsia="Times New Roman" w:hAnsi="Arial" w:cs="Arial"/>
          <w:lang w:eastAsia="ar-SA"/>
        </w:rPr>
        <w:t xml:space="preserve">ymi uchwałami na zebraniach wiejskich </w:t>
      </w:r>
      <w:r w:rsidRPr="00DD12F6">
        <w:rPr>
          <w:rFonts w:ascii="Arial" w:eastAsia="Times New Roman" w:hAnsi="Arial" w:cs="Arial"/>
          <w:lang w:eastAsia="ar-SA"/>
        </w:rPr>
        <w:t xml:space="preserve">dokonuje się </w:t>
      </w:r>
      <w:r>
        <w:rPr>
          <w:rFonts w:ascii="Arial" w:eastAsia="Times New Roman" w:hAnsi="Arial" w:cs="Arial"/>
          <w:lang w:eastAsia="ar-SA"/>
        </w:rPr>
        <w:t>zmiany</w:t>
      </w:r>
      <w:r w:rsidRPr="00DD12F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przeznaczenia</w:t>
      </w:r>
      <w:r w:rsidRPr="00DD12F6">
        <w:rPr>
          <w:rFonts w:ascii="Arial" w:eastAsia="Times New Roman" w:hAnsi="Arial" w:cs="Arial"/>
          <w:lang w:eastAsia="ar-SA"/>
        </w:rPr>
        <w:t xml:space="preserve"> funduszu sołeckiego na 202</w:t>
      </w:r>
      <w:r>
        <w:rPr>
          <w:rFonts w:ascii="Arial" w:eastAsia="Times New Roman" w:hAnsi="Arial" w:cs="Arial"/>
          <w:lang w:eastAsia="ar-SA"/>
        </w:rPr>
        <w:t>4</w:t>
      </w:r>
      <w:r w:rsidRPr="00DD12F6">
        <w:rPr>
          <w:rFonts w:ascii="Arial" w:eastAsia="Times New Roman" w:hAnsi="Arial" w:cs="Arial"/>
          <w:lang w:eastAsia="ar-SA"/>
        </w:rPr>
        <w:t xml:space="preserve"> r. w następujący sposób:</w:t>
      </w:r>
    </w:p>
    <w:p w14:paraId="590D1EF3" w14:textId="77777777" w:rsidR="00FE7C44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7693FFE" w14:textId="77777777" w:rsidR="00FE7C44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Sołectwo Dziurdziów</w:t>
      </w:r>
      <w:r w:rsidRPr="008F07E4">
        <w:rPr>
          <w:rFonts w:ascii="Arial" w:eastAsia="Times New Roman" w:hAnsi="Arial" w:cs="Arial"/>
          <w:lang w:eastAsia="ar-SA"/>
        </w:rPr>
        <w:t xml:space="preserve"> </w:t>
      </w:r>
    </w:p>
    <w:p w14:paraId="4BC8ECCF" w14:textId="77777777" w:rsidR="00FE7C44" w:rsidRPr="00DD12F6" w:rsidRDefault="00FE7C44" w:rsidP="00FE7C44">
      <w:pPr>
        <w:suppressAutoHyphens/>
        <w:spacing w:after="0" w:line="240" w:lineRule="auto"/>
        <w:jc w:val="both"/>
        <w:rPr>
          <w:rFonts w:ascii="Arial" w:hAnsi="Arial" w:cs="Arial"/>
        </w:rPr>
      </w:pPr>
      <w:r w:rsidRPr="00DD12F6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710</w:t>
      </w:r>
      <w:r w:rsidRPr="00DD12F6">
        <w:rPr>
          <w:rFonts w:ascii="Arial" w:eastAsia="Times New Roman" w:hAnsi="Arial" w:cs="Arial"/>
          <w:lang w:eastAsia="ar-SA"/>
        </w:rPr>
        <w:tab/>
      </w:r>
      <w:r w:rsidRPr="00DD12F6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>Działalność usługowa</w:t>
      </w:r>
    </w:p>
    <w:p w14:paraId="76318C80" w14:textId="77777777" w:rsidR="00FE7C44" w:rsidRDefault="00FE7C44" w:rsidP="00FE7C44">
      <w:pPr>
        <w:spacing w:after="0" w:line="195" w:lineRule="auto"/>
        <w:jc w:val="both"/>
        <w:rPr>
          <w:rFonts w:ascii="Arial" w:hAnsi="Arial" w:cs="Arial"/>
        </w:rPr>
      </w:pPr>
      <w:r w:rsidRPr="00DD12F6">
        <w:rPr>
          <w:rFonts w:ascii="Arial" w:eastAsia="Times New Roman" w:hAnsi="Arial" w:cs="Arial"/>
          <w:lang w:eastAsia="ar-SA"/>
        </w:rPr>
        <w:t xml:space="preserve">    </w:t>
      </w:r>
      <w:r w:rsidRPr="00DD12F6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71035</w:t>
      </w:r>
      <w:r w:rsidRPr="00DD12F6">
        <w:rPr>
          <w:rFonts w:ascii="Arial" w:eastAsia="Times New Roman" w:hAnsi="Arial" w:cs="Arial"/>
          <w:lang w:eastAsia="ar-SA"/>
        </w:rPr>
        <w:tab/>
      </w:r>
      <w:r w:rsidRPr="00DD12F6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hAnsi="Arial" w:cs="Arial"/>
        </w:rPr>
        <w:t>Cmentarze</w:t>
      </w:r>
    </w:p>
    <w:p w14:paraId="65E7F964" w14:textId="7E839961" w:rsidR="00FE7C44" w:rsidRDefault="00FE7C44" w:rsidP="00FE7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 w:rsidRPr="0042441B">
        <w:rPr>
          <w:rFonts w:ascii="Arial" w:hAnsi="Arial" w:cs="Arial"/>
        </w:rPr>
        <w:t>-</w:t>
      </w:r>
      <w:r w:rsidRPr="0042441B">
        <w:rPr>
          <w:rFonts w:ascii="Arial" w:hAnsi="Arial" w:cs="Arial"/>
        </w:rPr>
        <w:tab/>
      </w:r>
      <w:bookmarkStart w:id="7" w:name="_Hlk181106050"/>
      <w:r w:rsidRPr="00446343">
        <w:rPr>
          <w:rFonts w:ascii="Arial" w:hAnsi="Arial" w:cs="Arial"/>
        </w:rPr>
        <w:t xml:space="preserve">zmniejszenie </w:t>
      </w:r>
      <w:r w:rsidRPr="0042441B">
        <w:rPr>
          <w:rFonts w:ascii="Arial" w:hAnsi="Arial" w:cs="Arial"/>
        </w:rPr>
        <w:t xml:space="preserve">środków – </w:t>
      </w:r>
      <w:r>
        <w:rPr>
          <w:rFonts w:ascii="Arial" w:hAnsi="Arial" w:cs="Arial"/>
        </w:rPr>
        <w:t xml:space="preserve">zakup materiałów do ogrodzenia placu zabaw i cmentarza </w:t>
      </w:r>
      <w:bookmarkEnd w:id="7"/>
      <w:r>
        <w:rPr>
          <w:rFonts w:ascii="Arial" w:hAnsi="Arial" w:cs="Arial"/>
        </w:rPr>
        <w:t>za – 14.000,00 zł;</w:t>
      </w:r>
    </w:p>
    <w:p w14:paraId="670DCE2F" w14:textId="078525CB" w:rsidR="00FE7C44" w:rsidRDefault="00FE7C44" w:rsidP="00FE7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>zwiększenie środków</w:t>
      </w:r>
      <w:r>
        <w:rPr>
          <w:rFonts w:ascii="Arial" w:eastAsia="Times New Roman" w:hAnsi="Arial" w:cs="Arial"/>
          <w:lang w:eastAsia="ar-SA"/>
        </w:rPr>
        <w:t xml:space="preserve"> – wykonanie ogrodzenia cmentarza 18.481,0</w:t>
      </w:r>
      <w:r w:rsidR="004B09D9">
        <w:rPr>
          <w:rFonts w:ascii="Arial" w:eastAsia="Times New Roman" w:hAnsi="Arial" w:cs="Arial"/>
          <w:lang w:eastAsia="ar-SA"/>
        </w:rPr>
        <w:t>8</w:t>
      </w:r>
      <w:r>
        <w:rPr>
          <w:rFonts w:ascii="Arial" w:eastAsia="Times New Roman" w:hAnsi="Arial" w:cs="Arial"/>
          <w:lang w:eastAsia="ar-SA"/>
        </w:rPr>
        <w:t xml:space="preserve"> zł;</w:t>
      </w:r>
    </w:p>
    <w:p w14:paraId="6CE36581" w14:textId="77777777" w:rsidR="00FE7C44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8" w:name="_Hlk181106251"/>
    </w:p>
    <w:p w14:paraId="0F576AF1" w14:textId="23EA419A" w:rsidR="00FE7C44" w:rsidRPr="00D40E6A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900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  <w:t>Gospodarka komunalna i ochrona środowiska</w:t>
      </w:r>
    </w:p>
    <w:p w14:paraId="27AE4B76" w14:textId="77777777" w:rsidR="00FE7C44" w:rsidRPr="00D40E6A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90095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  <w:t>Pozostała działalność</w:t>
      </w:r>
    </w:p>
    <w:bookmarkEnd w:id="8"/>
    <w:p w14:paraId="6491B246" w14:textId="4EB1FC60" w:rsidR="00FE7C44" w:rsidRPr="00D40E6A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– </w:t>
      </w:r>
      <w:r w:rsidRPr="00FE7C44">
        <w:rPr>
          <w:rFonts w:ascii="Arial" w:eastAsia="Times New Roman" w:hAnsi="Arial" w:cs="Arial"/>
          <w:lang w:eastAsia="ar-SA"/>
        </w:rPr>
        <w:t>zmniejszenie środków – zakup materiałów do ogrodzenia placu zabaw i cmentarza</w:t>
      </w:r>
      <w:r>
        <w:rPr>
          <w:rFonts w:ascii="Arial" w:eastAsia="Times New Roman" w:hAnsi="Arial" w:cs="Arial"/>
          <w:lang w:eastAsia="ar-SA"/>
        </w:rPr>
        <w:t xml:space="preserve">  481,08 zł</w:t>
      </w:r>
    </w:p>
    <w:p w14:paraId="7D132132" w14:textId="77777777" w:rsidR="00FE7C44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75E3E19" w14:textId="124BFF86" w:rsidR="00FE7C44" w:rsidRPr="00D40E6A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921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FE7C44">
        <w:rPr>
          <w:rFonts w:ascii="Arial" w:eastAsia="Times New Roman" w:hAnsi="Arial" w:cs="Arial"/>
          <w:lang w:eastAsia="ar-SA"/>
        </w:rPr>
        <w:t>Kultura i ochrona dziedzictwa narodowego</w:t>
      </w:r>
    </w:p>
    <w:p w14:paraId="558122E4" w14:textId="2CB481F4" w:rsidR="00FE7C44" w:rsidRPr="00D40E6A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92195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  <w:t>Pozostała działalność</w:t>
      </w:r>
    </w:p>
    <w:p w14:paraId="4471216A" w14:textId="7674116F" w:rsidR="00FE7C44" w:rsidRPr="00D40E6A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– </w:t>
      </w:r>
      <w:r w:rsidRPr="00FE7C44">
        <w:rPr>
          <w:rFonts w:ascii="Arial" w:eastAsia="Times New Roman" w:hAnsi="Arial" w:cs="Arial"/>
          <w:lang w:eastAsia="ar-SA"/>
        </w:rPr>
        <w:t>zmniejszenie środków</w:t>
      </w:r>
      <w:r>
        <w:rPr>
          <w:rFonts w:ascii="Arial" w:eastAsia="Times New Roman" w:hAnsi="Arial" w:cs="Arial"/>
          <w:lang w:eastAsia="ar-SA"/>
        </w:rPr>
        <w:t xml:space="preserve"> – organizacja imprezy integracyjnej – 4.000,00 zł.</w:t>
      </w:r>
    </w:p>
    <w:p w14:paraId="3B1B05BD" w14:textId="77777777" w:rsidR="00FE7C44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7F8F026" w14:textId="5DCDCC14" w:rsidR="00FE7C44" w:rsidRDefault="00FE7C44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Sołectwo </w:t>
      </w:r>
      <w:bookmarkStart w:id="9" w:name="_Hlk83982606"/>
      <w:r>
        <w:rPr>
          <w:rFonts w:ascii="Arial" w:eastAsia="Times New Roman" w:hAnsi="Arial" w:cs="Arial"/>
          <w:lang w:eastAsia="ar-SA"/>
        </w:rPr>
        <w:t>Hoczew</w:t>
      </w:r>
      <w:r w:rsidRPr="008F07E4">
        <w:rPr>
          <w:rFonts w:ascii="Arial" w:eastAsia="Times New Roman" w:hAnsi="Arial" w:cs="Arial"/>
          <w:lang w:eastAsia="ar-SA"/>
        </w:rPr>
        <w:t xml:space="preserve"> </w:t>
      </w:r>
    </w:p>
    <w:p w14:paraId="7EA8843A" w14:textId="77777777" w:rsidR="00FE7C44" w:rsidRPr="000A01E2" w:rsidRDefault="00FE7C44" w:rsidP="00FE7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>Zadanie: 754</w:t>
      </w:r>
      <w:r w:rsidRPr="000A01E2">
        <w:rPr>
          <w:rFonts w:ascii="Arial" w:eastAsia="Times New Roman" w:hAnsi="Arial" w:cs="Arial"/>
          <w:lang w:eastAsia="ar-SA"/>
        </w:rPr>
        <w:tab/>
      </w:r>
      <w:r w:rsidRPr="000A01E2">
        <w:rPr>
          <w:rFonts w:ascii="Arial" w:eastAsia="Times New Roman" w:hAnsi="Arial" w:cs="Arial"/>
          <w:lang w:eastAsia="ar-SA"/>
        </w:rPr>
        <w:tab/>
        <w:t xml:space="preserve">Bezpieczeństwo publiczne i ochrona przeciwpożarowa </w:t>
      </w:r>
    </w:p>
    <w:p w14:paraId="21E5AE44" w14:textId="77777777" w:rsidR="00FE7C44" w:rsidRPr="000A01E2" w:rsidRDefault="00FE7C44" w:rsidP="00FE7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 w:rsidRPr="000A01E2">
        <w:rPr>
          <w:rFonts w:ascii="Arial" w:eastAsia="Times New Roman" w:hAnsi="Arial" w:cs="Arial"/>
          <w:lang w:eastAsia="ar-SA"/>
        </w:rPr>
        <w:tab/>
        <w:t xml:space="preserve">75412 </w:t>
      </w:r>
      <w:r w:rsidRPr="000A01E2">
        <w:rPr>
          <w:rFonts w:ascii="Arial" w:eastAsia="Times New Roman" w:hAnsi="Arial" w:cs="Arial"/>
          <w:lang w:eastAsia="ar-SA"/>
        </w:rPr>
        <w:tab/>
      </w:r>
      <w:r w:rsidRPr="000A01E2">
        <w:rPr>
          <w:rFonts w:ascii="Arial" w:eastAsia="Times New Roman" w:hAnsi="Arial" w:cs="Arial"/>
          <w:lang w:eastAsia="ar-SA"/>
        </w:rPr>
        <w:tab/>
      </w:r>
      <w:r w:rsidRPr="000A01E2">
        <w:rPr>
          <w:rFonts w:ascii="Arial" w:eastAsia="SimSun" w:hAnsi="Arial" w:cs="Arial"/>
          <w:kern w:val="3"/>
          <w:lang w:eastAsia="zh-CN" w:bidi="hi-IN"/>
        </w:rPr>
        <w:t>Ochotnicze straże pożarne</w:t>
      </w:r>
    </w:p>
    <w:p w14:paraId="035B30A9" w14:textId="2A6A1B5C" w:rsidR="00FE7C44" w:rsidRPr="000A01E2" w:rsidRDefault="003528E1" w:rsidP="00FE7C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3"/>
          <w:lang w:eastAsia="zh-CN" w:bidi="hi-IN"/>
        </w:rPr>
      </w:pPr>
      <w:r>
        <w:rPr>
          <w:rFonts w:ascii="Arial" w:eastAsia="SimSun" w:hAnsi="Arial" w:cs="Arial"/>
          <w:kern w:val="3"/>
          <w:lang w:eastAsia="zh-CN" w:bidi="hi-IN"/>
        </w:rPr>
        <w:lastRenderedPageBreak/>
        <w:t>-</w:t>
      </w:r>
      <w:r w:rsidR="00FE7C44" w:rsidRPr="000A01E2">
        <w:rPr>
          <w:rFonts w:ascii="Arial" w:eastAsia="SimSun" w:hAnsi="Arial" w:cs="Arial"/>
          <w:kern w:val="3"/>
          <w:lang w:eastAsia="zh-CN" w:bidi="hi-IN"/>
        </w:rPr>
        <w:tab/>
        <w:t>zwiększenie środków – zakup u</w:t>
      </w:r>
      <w:r>
        <w:rPr>
          <w:rFonts w:ascii="Arial" w:eastAsia="SimSun" w:hAnsi="Arial" w:cs="Arial"/>
          <w:kern w:val="3"/>
          <w:lang w:eastAsia="zh-CN" w:bidi="hi-IN"/>
        </w:rPr>
        <w:t xml:space="preserve">mundurowania dla </w:t>
      </w:r>
      <w:r w:rsidR="00FE7C44" w:rsidRPr="000A01E2">
        <w:rPr>
          <w:rFonts w:ascii="Arial" w:eastAsia="SimSun" w:hAnsi="Arial" w:cs="Arial"/>
          <w:kern w:val="3"/>
          <w:lang w:eastAsia="zh-CN" w:bidi="hi-IN"/>
        </w:rPr>
        <w:t>OSP</w:t>
      </w:r>
      <w:r>
        <w:rPr>
          <w:rFonts w:ascii="Arial" w:eastAsia="SimSun" w:hAnsi="Arial" w:cs="Arial"/>
          <w:kern w:val="3"/>
          <w:lang w:eastAsia="zh-CN" w:bidi="hi-IN"/>
        </w:rPr>
        <w:t xml:space="preserve"> Hoczew </w:t>
      </w:r>
      <w:r w:rsidR="00FE7C44" w:rsidRPr="000A01E2">
        <w:rPr>
          <w:rFonts w:ascii="Arial" w:eastAsia="SimSun" w:hAnsi="Arial" w:cs="Arial"/>
          <w:kern w:val="3"/>
          <w:lang w:eastAsia="zh-CN" w:bidi="hi-IN"/>
        </w:rPr>
        <w:t xml:space="preserve"> – </w:t>
      </w:r>
      <w:r>
        <w:rPr>
          <w:rFonts w:ascii="Arial" w:eastAsia="SimSun" w:hAnsi="Arial" w:cs="Arial"/>
          <w:kern w:val="3"/>
          <w:lang w:eastAsia="zh-CN" w:bidi="hi-IN"/>
        </w:rPr>
        <w:t>5</w:t>
      </w:r>
      <w:r w:rsidR="00FE7C44" w:rsidRPr="000A01E2">
        <w:rPr>
          <w:rFonts w:ascii="Arial" w:eastAsia="SimSun" w:hAnsi="Arial" w:cs="Arial"/>
          <w:kern w:val="3"/>
          <w:lang w:eastAsia="zh-CN" w:bidi="hi-IN"/>
        </w:rPr>
        <w:t>.000,00 zł</w:t>
      </w:r>
    </w:p>
    <w:p w14:paraId="6FA08A2B" w14:textId="587A0EA3" w:rsidR="00FE7C44" w:rsidRDefault="003528E1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ab/>
      </w:r>
      <w:r w:rsidRPr="00FE7C44">
        <w:rPr>
          <w:rFonts w:ascii="Arial" w:eastAsia="Times New Roman" w:hAnsi="Arial" w:cs="Arial"/>
          <w:lang w:eastAsia="ar-SA"/>
        </w:rPr>
        <w:t>zmniejszenie środków</w:t>
      </w:r>
      <w:r>
        <w:rPr>
          <w:rFonts w:ascii="Arial" w:eastAsia="Times New Roman" w:hAnsi="Arial" w:cs="Arial"/>
          <w:lang w:eastAsia="ar-SA"/>
        </w:rPr>
        <w:t xml:space="preserve"> – wkład własny do projektu OSP Hoczew –</w:t>
      </w:r>
      <w:r w:rsidR="004B09D9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 xml:space="preserve"> 5.000,00 zł.</w:t>
      </w:r>
    </w:p>
    <w:p w14:paraId="5225CDC1" w14:textId="77777777" w:rsidR="003528E1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19EDEB4" w14:textId="382B2E45" w:rsidR="003528E1" w:rsidRPr="000A01E2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 xml:space="preserve">Sołectwo </w:t>
      </w:r>
      <w:r>
        <w:rPr>
          <w:rFonts w:ascii="Arial" w:eastAsia="Times New Roman" w:hAnsi="Arial" w:cs="Arial"/>
          <w:lang w:eastAsia="ar-SA"/>
        </w:rPr>
        <w:t>Łukawica:</w:t>
      </w:r>
    </w:p>
    <w:p w14:paraId="0C857247" w14:textId="77777777" w:rsidR="003528E1" w:rsidRPr="00D40E6A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921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FE7C44">
        <w:rPr>
          <w:rFonts w:ascii="Arial" w:eastAsia="Times New Roman" w:hAnsi="Arial" w:cs="Arial"/>
          <w:lang w:eastAsia="ar-SA"/>
        </w:rPr>
        <w:t>Kultura i ochrona dziedzictwa narodowego</w:t>
      </w:r>
    </w:p>
    <w:p w14:paraId="1466947B" w14:textId="77777777" w:rsidR="003528E1" w:rsidRDefault="003528E1" w:rsidP="0035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val="en-US"/>
        </w:rPr>
      </w:pPr>
      <w:r w:rsidRPr="000A01E2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92109</w:t>
      </w:r>
      <w:r w:rsidRPr="000A01E2">
        <w:rPr>
          <w:rFonts w:ascii="Arial" w:eastAsia="Times New Roman" w:hAnsi="Arial" w:cs="Arial"/>
          <w:lang w:eastAsia="ar-SA"/>
        </w:rPr>
        <w:t xml:space="preserve"> </w:t>
      </w:r>
      <w:r w:rsidRPr="000A01E2">
        <w:rPr>
          <w:rFonts w:ascii="Arial" w:eastAsia="Times New Roman" w:hAnsi="Arial" w:cs="Arial"/>
          <w:lang w:eastAsia="ar-SA"/>
        </w:rPr>
        <w:tab/>
      </w:r>
      <w:r w:rsidRPr="000A01E2">
        <w:rPr>
          <w:rFonts w:ascii="Arial" w:eastAsia="Times New Roman" w:hAnsi="Arial" w:cs="Arial"/>
          <w:lang w:eastAsia="ar-SA"/>
        </w:rPr>
        <w:tab/>
      </w:r>
      <w:proofErr w:type="spellStart"/>
      <w:r w:rsidRPr="003528E1">
        <w:rPr>
          <w:rFonts w:ascii="Arial" w:eastAsiaTheme="minorEastAsia" w:hAnsi="Arial" w:cs="Arial"/>
          <w:lang w:val="en-US"/>
        </w:rPr>
        <w:t>Domy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i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ośrodki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kultury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3528E1">
        <w:rPr>
          <w:rFonts w:ascii="Arial" w:eastAsiaTheme="minorEastAsia" w:hAnsi="Arial" w:cs="Arial"/>
          <w:lang w:val="en-US"/>
        </w:rPr>
        <w:t>świetlice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i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kluby</w:t>
      </w:r>
      <w:proofErr w:type="spellEnd"/>
    </w:p>
    <w:p w14:paraId="544C2CC7" w14:textId="5B02BA49" w:rsidR="003528E1" w:rsidRPr="003528E1" w:rsidRDefault="003528E1" w:rsidP="0035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="SimSun" w:hAnsi="Arial" w:cs="Arial"/>
          <w:kern w:val="3"/>
          <w:lang w:eastAsia="zh-CN" w:bidi="hi-IN"/>
        </w:rPr>
      </w:pPr>
      <w:r w:rsidRPr="003528E1">
        <w:rPr>
          <w:rFonts w:ascii="Arial" w:eastAsiaTheme="minorEastAsia" w:hAnsi="Arial" w:cs="Arial"/>
          <w:lang w:val="en-US"/>
        </w:rPr>
        <w:t>-</w:t>
      </w:r>
      <w:r>
        <w:rPr>
          <w:rFonts w:ascii="Arial" w:eastAsiaTheme="minorEastAsia" w:hAnsi="Arial" w:cs="Arial"/>
          <w:lang w:val="en-US"/>
        </w:rPr>
        <w:tab/>
      </w:r>
      <w:r w:rsidRPr="003528E1">
        <w:rPr>
          <w:rFonts w:ascii="Arial" w:eastAsia="SimSun" w:hAnsi="Arial" w:cs="Arial"/>
          <w:kern w:val="3"/>
          <w:lang w:eastAsia="zh-CN" w:bidi="hi-IN"/>
        </w:rPr>
        <w:t xml:space="preserve">zwiększenie środków – zakup </w:t>
      </w:r>
      <w:r>
        <w:rPr>
          <w:rFonts w:ascii="Arial" w:eastAsia="SimSun" w:hAnsi="Arial" w:cs="Arial"/>
          <w:kern w:val="3"/>
          <w:lang w:eastAsia="zh-CN" w:bidi="hi-IN"/>
        </w:rPr>
        <w:t>środków i urządzeń do utrzymania czystości i porządku w świetlicy  - 1.101,00 zł;</w:t>
      </w:r>
    </w:p>
    <w:p w14:paraId="74BFF9AB" w14:textId="44358B7C" w:rsidR="00FE7C44" w:rsidRDefault="003528E1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ab/>
      </w:r>
      <w:r w:rsidRPr="00FE7C44">
        <w:rPr>
          <w:rFonts w:ascii="Arial" w:eastAsia="Times New Roman" w:hAnsi="Arial" w:cs="Arial"/>
          <w:lang w:eastAsia="ar-SA"/>
        </w:rPr>
        <w:t>zmniejszenie środków</w:t>
      </w:r>
      <w:r>
        <w:rPr>
          <w:rFonts w:ascii="Arial" w:eastAsia="Times New Roman" w:hAnsi="Arial" w:cs="Arial"/>
          <w:lang w:eastAsia="ar-SA"/>
        </w:rPr>
        <w:t xml:space="preserve"> – przeznaczonych na remont świetlicy – 1.101,00 zł.</w:t>
      </w:r>
    </w:p>
    <w:p w14:paraId="6C8B18A2" w14:textId="77777777" w:rsidR="003528E1" w:rsidRDefault="003528E1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50B38616" w14:textId="2F027F7C" w:rsidR="003528E1" w:rsidRPr="000A01E2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0A01E2">
        <w:rPr>
          <w:rFonts w:ascii="Arial" w:eastAsia="Times New Roman" w:hAnsi="Arial" w:cs="Arial"/>
          <w:lang w:eastAsia="ar-SA"/>
        </w:rPr>
        <w:t xml:space="preserve">Sołectwo </w:t>
      </w:r>
      <w:r>
        <w:rPr>
          <w:rFonts w:ascii="Arial" w:eastAsia="Times New Roman" w:hAnsi="Arial" w:cs="Arial"/>
          <w:lang w:eastAsia="ar-SA"/>
        </w:rPr>
        <w:t>Manasterzec:</w:t>
      </w:r>
    </w:p>
    <w:p w14:paraId="122BDBC7" w14:textId="77777777" w:rsidR="003528E1" w:rsidRPr="00D40E6A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10" w:name="_Hlk181107168"/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921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FE7C44">
        <w:rPr>
          <w:rFonts w:ascii="Arial" w:eastAsia="Times New Roman" w:hAnsi="Arial" w:cs="Arial"/>
          <w:lang w:eastAsia="ar-SA"/>
        </w:rPr>
        <w:t>Kultura i ochrona dziedzictwa narodowego</w:t>
      </w:r>
    </w:p>
    <w:p w14:paraId="379B1658" w14:textId="77777777" w:rsidR="003528E1" w:rsidRDefault="003528E1" w:rsidP="0035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lang w:val="en-US"/>
        </w:rPr>
      </w:pPr>
      <w:r w:rsidRPr="000A01E2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92109</w:t>
      </w:r>
      <w:r w:rsidRPr="000A01E2">
        <w:rPr>
          <w:rFonts w:ascii="Arial" w:eastAsia="Times New Roman" w:hAnsi="Arial" w:cs="Arial"/>
          <w:lang w:eastAsia="ar-SA"/>
        </w:rPr>
        <w:t xml:space="preserve"> </w:t>
      </w:r>
      <w:r w:rsidRPr="000A01E2">
        <w:rPr>
          <w:rFonts w:ascii="Arial" w:eastAsia="Times New Roman" w:hAnsi="Arial" w:cs="Arial"/>
          <w:lang w:eastAsia="ar-SA"/>
        </w:rPr>
        <w:tab/>
      </w:r>
      <w:r w:rsidRPr="000A01E2">
        <w:rPr>
          <w:rFonts w:ascii="Arial" w:eastAsia="Times New Roman" w:hAnsi="Arial" w:cs="Arial"/>
          <w:lang w:eastAsia="ar-SA"/>
        </w:rPr>
        <w:tab/>
      </w:r>
      <w:proofErr w:type="spellStart"/>
      <w:r w:rsidRPr="003528E1">
        <w:rPr>
          <w:rFonts w:ascii="Arial" w:eastAsiaTheme="minorEastAsia" w:hAnsi="Arial" w:cs="Arial"/>
          <w:lang w:val="en-US"/>
        </w:rPr>
        <w:t>Domy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i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ośrodki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kultury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, </w:t>
      </w:r>
      <w:proofErr w:type="spellStart"/>
      <w:r w:rsidRPr="003528E1">
        <w:rPr>
          <w:rFonts w:ascii="Arial" w:eastAsiaTheme="minorEastAsia" w:hAnsi="Arial" w:cs="Arial"/>
          <w:lang w:val="en-US"/>
        </w:rPr>
        <w:t>świetlice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i</w:t>
      </w:r>
      <w:proofErr w:type="spellEnd"/>
      <w:r w:rsidRPr="003528E1">
        <w:rPr>
          <w:rFonts w:ascii="Arial" w:eastAsiaTheme="minorEastAsia" w:hAnsi="Arial" w:cs="Arial"/>
          <w:lang w:val="en-US"/>
        </w:rPr>
        <w:t xml:space="preserve"> </w:t>
      </w:r>
      <w:proofErr w:type="spellStart"/>
      <w:r w:rsidRPr="003528E1">
        <w:rPr>
          <w:rFonts w:ascii="Arial" w:eastAsiaTheme="minorEastAsia" w:hAnsi="Arial" w:cs="Arial"/>
          <w:lang w:val="en-US"/>
        </w:rPr>
        <w:t>kluby</w:t>
      </w:r>
      <w:proofErr w:type="spellEnd"/>
    </w:p>
    <w:bookmarkEnd w:id="10"/>
    <w:p w14:paraId="1D9BC643" w14:textId="11004CB2" w:rsidR="006541F1" w:rsidRDefault="003528E1" w:rsidP="00352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Arial" w:eastAsia="SimSun" w:hAnsi="Arial" w:cs="Arial"/>
          <w:kern w:val="3"/>
          <w:lang w:eastAsia="zh-CN" w:bidi="hi-IN"/>
        </w:rPr>
      </w:pPr>
      <w:r w:rsidRPr="003528E1">
        <w:rPr>
          <w:rFonts w:ascii="Arial" w:eastAsiaTheme="minorEastAsia" w:hAnsi="Arial" w:cs="Arial"/>
          <w:lang w:val="en-US"/>
        </w:rPr>
        <w:t>-</w:t>
      </w:r>
      <w:r>
        <w:rPr>
          <w:rFonts w:ascii="Arial" w:eastAsiaTheme="minorEastAsia" w:hAnsi="Arial" w:cs="Arial"/>
          <w:lang w:val="en-US"/>
        </w:rPr>
        <w:tab/>
      </w:r>
      <w:r w:rsidRPr="003528E1">
        <w:rPr>
          <w:rFonts w:ascii="Arial" w:eastAsia="SimSun" w:hAnsi="Arial" w:cs="Arial"/>
          <w:kern w:val="3"/>
          <w:lang w:eastAsia="zh-CN" w:bidi="hi-IN"/>
        </w:rPr>
        <w:t xml:space="preserve">zwiększenie środków – </w:t>
      </w:r>
      <w:r>
        <w:rPr>
          <w:rFonts w:ascii="Arial" w:eastAsia="SimSun" w:hAnsi="Arial" w:cs="Arial"/>
          <w:kern w:val="3"/>
          <w:lang w:eastAsia="zh-CN" w:bidi="hi-IN"/>
        </w:rPr>
        <w:t>doposażenie świetlicy – 1.500,00 zł</w:t>
      </w:r>
    </w:p>
    <w:p w14:paraId="69F0DDCE" w14:textId="77777777" w:rsidR="004B09D9" w:rsidRDefault="004B09D9" w:rsidP="004B09D9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-</w:t>
      </w:r>
      <w:r>
        <w:rPr>
          <w:rFonts w:ascii="Arial" w:eastAsiaTheme="minorEastAsia" w:hAnsi="Arial" w:cs="Arial"/>
          <w:lang w:val="en-US"/>
        </w:rPr>
        <w:tab/>
      </w:r>
      <w:r w:rsidRPr="003528E1">
        <w:rPr>
          <w:rFonts w:ascii="Arial" w:eastAsia="SimSun" w:hAnsi="Arial" w:cs="Arial"/>
          <w:kern w:val="3"/>
          <w:lang w:eastAsia="zh-CN" w:bidi="hi-IN"/>
        </w:rPr>
        <w:t>zwiększenie środków</w:t>
      </w:r>
      <w:r>
        <w:rPr>
          <w:rFonts w:ascii="Arial" w:eastAsia="SimSun" w:hAnsi="Arial" w:cs="Arial"/>
          <w:kern w:val="3"/>
          <w:lang w:eastAsia="zh-CN" w:bidi="hi-IN"/>
        </w:rPr>
        <w:t xml:space="preserve"> – wycięcie </w:t>
      </w:r>
      <w:proofErr w:type="spellStart"/>
      <w:r>
        <w:rPr>
          <w:rFonts w:ascii="Arial" w:eastAsia="SimSun" w:hAnsi="Arial" w:cs="Arial"/>
          <w:kern w:val="3"/>
          <w:lang w:eastAsia="zh-CN" w:bidi="hi-IN"/>
        </w:rPr>
        <w:t>zakrzaczeń</w:t>
      </w:r>
      <w:proofErr w:type="spellEnd"/>
      <w:r>
        <w:rPr>
          <w:rFonts w:ascii="Arial" w:eastAsia="SimSun" w:hAnsi="Arial" w:cs="Arial"/>
          <w:kern w:val="3"/>
          <w:lang w:eastAsia="zh-CN" w:bidi="hi-IN"/>
        </w:rPr>
        <w:t xml:space="preserve"> i prace przy świetlicy wiejskiej – 3.339,60 zł</w:t>
      </w:r>
    </w:p>
    <w:p w14:paraId="4FE4A0F9" w14:textId="77777777" w:rsidR="006541F1" w:rsidRDefault="006541F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634D5B60" w14:textId="7C11BF4B" w:rsidR="003528E1" w:rsidRPr="00D40E6A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900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  <w:t>Gospodarka komunalna i ochrona środowiska</w:t>
      </w:r>
    </w:p>
    <w:p w14:paraId="29B74C04" w14:textId="77777777" w:rsidR="003528E1" w:rsidRPr="00D40E6A" w:rsidRDefault="003528E1" w:rsidP="003528E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90095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  <w:t>Pozostała działalność</w:t>
      </w:r>
    </w:p>
    <w:p w14:paraId="4811BBF0" w14:textId="41320C13" w:rsidR="009D6E51" w:rsidRDefault="003528E1" w:rsidP="009D6E51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>–</w:t>
      </w:r>
      <w:r>
        <w:rPr>
          <w:rFonts w:ascii="Arial" w:eastAsia="Times New Roman" w:hAnsi="Arial" w:cs="Arial"/>
          <w:lang w:eastAsia="ar-SA"/>
        </w:rPr>
        <w:tab/>
      </w:r>
      <w:r w:rsidRPr="00FE7C44">
        <w:rPr>
          <w:rFonts w:ascii="Arial" w:eastAsia="Times New Roman" w:hAnsi="Arial" w:cs="Arial"/>
          <w:lang w:eastAsia="ar-SA"/>
        </w:rPr>
        <w:t xml:space="preserve">zmniejszenie środków – </w:t>
      </w:r>
      <w:r>
        <w:rPr>
          <w:rFonts w:ascii="Arial" w:eastAsia="Times New Roman" w:hAnsi="Arial" w:cs="Arial"/>
          <w:lang w:eastAsia="ar-SA"/>
        </w:rPr>
        <w:t>wykaszanie traw na cmentarzu oraz działki przy świetlicy – 4</w:t>
      </w:r>
      <w:r w:rsidR="009D6E51">
        <w:rPr>
          <w:rFonts w:ascii="Arial" w:eastAsia="Times New Roman" w:hAnsi="Arial" w:cs="Arial"/>
          <w:lang w:eastAsia="ar-SA"/>
        </w:rPr>
        <w:t>.</w:t>
      </w:r>
      <w:r>
        <w:rPr>
          <w:rFonts w:ascii="Arial" w:eastAsia="Times New Roman" w:hAnsi="Arial" w:cs="Arial"/>
          <w:lang w:eastAsia="ar-SA"/>
        </w:rPr>
        <w:t>839,60 zł</w:t>
      </w:r>
      <w:r w:rsidR="009D6E51">
        <w:rPr>
          <w:rFonts w:ascii="Arial" w:eastAsia="Times New Roman" w:hAnsi="Arial" w:cs="Arial"/>
          <w:lang w:eastAsia="ar-SA"/>
        </w:rPr>
        <w:t>;</w:t>
      </w:r>
    </w:p>
    <w:p w14:paraId="4E06BC64" w14:textId="77777777" w:rsidR="003528E1" w:rsidRDefault="003528E1" w:rsidP="00FE7C44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bookmarkEnd w:id="9"/>
    <w:p w14:paraId="38064344" w14:textId="77777777" w:rsidR="00FE7C44" w:rsidRPr="0028184B" w:rsidRDefault="00FE7C44" w:rsidP="00FE7C44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r w:rsidRPr="0028184B">
        <w:rPr>
          <w:rFonts w:ascii="Arial" w:eastAsia="Times New Roman" w:hAnsi="Arial" w:cs="Arial"/>
          <w:lang w:eastAsia="ar-SA"/>
        </w:rPr>
        <w:t xml:space="preserve">§ </w:t>
      </w:r>
      <w:r>
        <w:rPr>
          <w:rFonts w:ascii="Arial" w:eastAsia="Times New Roman" w:hAnsi="Arial" w:cs="Arial"/>
          <w:lang w:eastAsia="ar-SA"/>
        </w:rPr>
        <w:t>5</w:t>
      </w:r>
    </w:p>
    <w:p w14:paraId="033FD456" w14:textId="77777777" w:rsidR="0018185D" w:rsidRPr="0028184B" w:rsidRDefault="0018185D" w:rsidP="0018185D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28184B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42C1989F" w14:textId="77777777" w:rsidR="0018185D" w:rsidRPr="0028184B" w:rsidRDefault="0018185D" w:rsidP="0018185D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11" w:name="_Hlk508694752"/>
    </w:p>
    <w:p w14:paraId="7F3D5E1D" w14:textId="77777777" w:rsidR="009D6E51" w:rsidRDefault="0018185D" w:rsidP="00FE7C44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lang w:eastAsia="ar-SA"/>
        </w:rPr>
      </w:pPr>
      <w:bookmarkStart w:id="12" w:name="_Hlk99625670"/>
      <w:bookmarkEnd w:id="11"/>
      <w:r w:rsidRPr="0028184B">
        <w:rPr>
          <w:rFonts w:ascii="Arial" w:eastAsia="Times New Roman" w:hAnsi="Arial" w:cs="Arial"/>
          <w:lang w:eastAsia="ar-SA"/>
        </w:rPr>
        <w:t xml:space="preserve">§ </w:t>
      </w:r>
      <w:r w:rsidR="00FE7C44">
        <w:rPr>
          <w:rFonts w:ascii="Arial" w:eastAsia="Times New Roman" w:hAnsi="Arial" w:cs="Arial"/>
          <w:lang w:eastAsia="ar-SA"/>
        </w:rPr>
        <w:t>6</w:t>
      </w:r>
      <w:bookmarkEnd w:id="12"/>
    </w:p>
    <w:p w14:paraId="28BF3882" w14:textId="22F2AA74" w:rsidR="004A5DD8" w:rsidRPr="007D3372" w:rsidRDefault="0018185D" w:rsidP="009D6E51">
      <w:pPr>
        <w:widowControl w:val="0"/>
        <w:suppressAutoHyphens/>
        <w:spacing w:after="0" w:line="360" w:lineRule="auto"/>
        <w:rPr>
          <w:rFonts w:ascii="Arial" w:hAnsi="Arial" w:cs="Arial"/>
        </w:rPr>
      </w:pPr>
      <w:r w:rsidRPr="0028184B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 w15:restartNumberingAfterBreak="0">
    <w:nsid w:val="00000015"/>
    <w:multiLevelType w:val="multilevel"/>
    <w:tmpl w:val="7304012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C27AC"/>
    <w:multiLevelType w:val="hybridMultilevel"/>
    <w:tmpl w:val="61521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840343"/>
    <w:multiLevelType w:val="hybridMultilevel"/>
    <w:tmpl w:val="027497E4"/>
    <w:lvl w:ilvl="0" w:tplc="3C68E75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96557"/>
    <w:multiLevelType w:val="hybridMultilevel"/>
    <w:tmpl w:val="887C8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0563B"/>
    <w:multiLevelType w:val="hybridMultilevel"/>
    <w:tmpl w:val="5AC82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30D0B"/>
    <w:multiLevelType w:val="hybridMultilevel"/>
    <w:tmpl w:val="9D881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23778"/>
    <w:multiLevelType w:val="hybridMultilevel"/>
    <w:tmpl w:val="8A9AC5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32"/>
  </w:num>
  <w:num w:numId="9">
    <w:abstractNumId w:val="24"/>
  </w:num>
  <w:num w:numId="10">
    <w:abstractNumId w:val="16"/>
  </w:num>
  <w:num w:numId="11">
    <w:abstractNumId w:val="18"/>
  </w:num>
  <w:num w:numId="12">
    <w:abstractNumId w:val="28"/>
  </w:num>
  <w:num w:numId="13">
    <w:abstractNumId w:val="8"/>
  </w:num>
  <w:num w:numId="14">
    <w:abstractNumId w:val="19"/>
  </w:num>
  <w:num w:numId="15">
    <w:abstractNumId w:val="6"/>
  </w:num>
  <w:num w:numId="16">
    <w:abstractNumId w:val="5"/>
  </w:num>
  <w:num w:numId="17">
    <w:abstractNumId w:val="12"/>
  </w:num>
  <w:num w:numId="18">
    <w:abstractNumId w:val="29"/>
  </w:num>
  <w:num w:numId="19">
    <w:abstractNumId w:val="13"/>
  </w:num>
  <w:num w:numId="20">
    <w:abstractNumId w:val="22"/>
  </w:num>
  <w:num w:numId="21">
    <w:abstractNumId w:val="23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1"/>
  </w:num>
  <w:num w:numId="28">
    <w:abstractNumId w:val="4"/>
  </w:num>
  <w:num w:numId="29">
    <w:abstractNumId w:val="27"/>
  </w:num>
  <w:num w:numId="30">
    <w:abstractNumId w:val="31"/>
  </w:num>
  <w:num w:numId="31">
    <w:abstractNumId w:val="26"/>
  </w:num>
  <w:num w:numId="32">
    <w:abstractNumId w:val="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97D"/>
    <w:rsid w:val="00007C03"/>
    <w:rsid w:val="00013C9C"/>
    <w:rsid w:val="00013D6A"/>
    <w:rsid w:val="000216E6"/>
    <w:rsid w:val="000230FA"/>
    <w:rsid w:val="00024E1A"/>
    <w:rsid w:val="000265C0"/>
    <w:rsid w:val="00027B28"/>
    <w:rsid w:val="00041F88"/>
    <w:rsid w:val="00055E68"/>
    <w:rsid w:val="00057725"/>
    <w:rsid w:val="00062B78"/>
    <w:rsid w:val="00065006"/>
    <w:rsid w:val="000702BC"/>
    <w:rsid w:val="00070374"/>
    <w:rsid w:val="00071919"/>
    <w:rsid w:val="000752FF"/>
    <w:rsid w:val="00076390"/>
    <w:rsid w:val="00082274"/>
    <w:rsid w:val="00084CCE"/>
    <w:rsid w:val="000A01E2"/>
    <w:rsid w:val="000B1375"/>
    <w:rsid w:val="000B29B7"/>
    <w:rsid w:val="000D4236"/>
    <w:rsid w:val="000D46DB"/>
    <w:rsid w:val="000E2961"/>
    <w:rsid w:val="000E3288"/>
    <w:rsid w:val="000E7B9A"/>
    <w:rsid w:val="000F073E"/>
    <w:rsid w:val="000F29E4"/>
    <w:rsid w:val="000F2BEA"/>
    <w:rsid w:val="000F66E9"/>
    <w:rsid w:val="00100596"/>
    <w:rsid w:val="00100DD2"/>
    <w:rsid w:val="00112DC1"/>
    <w:rsid w:val="001135A2"/>
    <w:rsid w:val="001201EB"/>
    <w:rsid w:val="00120FC7"/>
    <w:rsid w:val="00121A05"/>
    <w:rsid w:val="00135371"/>
    <w:rsid w:val="00147123"/>
    <w:rsid w:val="00152D43"/>
    <w:rsid w:val="00153DB2"/>
    <w:rsid w:val="00173C58"/>
    <w:rsid w:val="0018185D"/>
    <w:rsid w:val="00186BD2"/>
    <w:rsid w:val="00191925"/>
    <w:rsid w:val="0019519C"/>
    <w:rsid w:val="00195282"/>
    <w:rsid w:val="001A4521"/>
    <w:rsid w:val="001A5404"/>
    <w:rsid w:val="001A54E3"/>
    <w:rsid w:val="001B1752"/>
    <w:rsid w:val="001B4AC5"/>
    <w:rsid w:val="001C2F47"/>
    <w:rsid w:val="001C3D93"/>
    <w:rsid w:val="001C6767"/>
    <w:rsid w:val="001D1DAD"/>
    <w:rsid w:val="001D7EF3"/>
    <w:rsid w:val="001E3934"/>
    <w:rsid w:val="001E7F33"/>
    <w:rsid w:val="00207B29"/>
    <w:rsid w:val="002159AF"/>
    <w:rsid w:val="00223D20"/>
    <w:rsid w:val="00226227"/>
    <w:rsid w:val="00233B00"/>
    <w:rsid w:val="00237C38"/>
    <w:rsid w:val="00237EB2"/>
    <w:rsid w:val="00242863"/>
    <w:rsid w:val="002439F3"/>
    <w:rsid w:val="00257CFC"/>
    <w:rsid w:val="00261228"/>
    <w:rsid w:val="0026413B"/>
    <w:rsid w:val="0027385F"/>
    <w:rsid w:val="00277EC8"/>
    <w:rsid w:val="0028184B"/>
    <w:rsid w:val="00285EE5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4F21"/>
    <w:rsid w:val="0031745E"/>
    <w:rsid w:val="00317CC9"/>
    <w:rsid w:val="00322C06"/>
    <w:rsid w:val="003247C1"/>
    <w:rsid w:val="00332C45"/>
    <w:rsid w:val="00343BF3"/>
    <w:rsid w:val="00346F72"/>
    <w:rsid w:val="003506EE"/>
    <w:rsid w:val="00352025"/>
    <w:rsid w:val="003528E1"/>
    <w:rsid w:val="00360664"/>
    <w:rsid w:val="00362824"/>
    <w:rsid w:val="003705B5"/>
    <w:rsid w:val="003716FB"/>
    <w:rsid w:val="00381853"/>
    <w:rsid w:val="00381A5A"/>
    <w:rsid w:val="0038591E"/>
    <w:rsid w:val="003A1ACD"/>
    <w:rsid w:val="003A714A"/>
    <w:rsid w:val="003C2BCF"/>
    <w:rsid w:val="003C338C"/>
    <w:rsid w:val="003C46DC"/>
    <w:rsid w:val="003D0768"/>
    <w:rsid w:val="003D42E2"/>
    <w:rsid w:val="003E4469"/>
    <w:rsid w:val="003F28AC"/>
    <w:rsid w:val="003F3CB3"/>
    <w:rsid w:val="003F6AD3"/>
    <w:rsid w:val="00403E5C"/>
    <w:rsid w:val="00404136"/>
    <w:rsid w:val="00405011"/>
    <w:rsid w:val="00416D7E"/>
    <w:rsid w:val="00417754"/>
    <w:rsid w:val="0042441B"/>
    <w:rsid w:val="004329A3"/>
    <w:rsid w:val="00435B8A"/>
    <w:rsid w:val="004371A0"/>
    <w:rsid w:val="004379AC"/>
    <w:rsid w:val="00446343"/>
    <w:rsid w:val="004515C6"/>
    <w:rsid w:val="004530EB"/>
    <w:rsid w:val="00453B9E"/>
    <w:rsid w:val="00453F5D"/>
    <w:rsid w:val="0045727D"/>
    <w:rsid w:val="00473097"/>
    <w:rsid w:val="004760AF"/>
    <w:rsid w:val="004779FC"/>
    <w:rsid w:val="00482A16"/>
    <w:rsid w:val="00483EEF"/>
    <w:rsid w:val="00484E79"/>
    <w:rsid w:val="00493D9B"/>
    <w:rsid w:val="00496C63"/>
    <w:rsid w:val="004A5DD8"/>
    <w:rsid w:val="004B0932"/>
    <w:rsid w:val="004B09D9"/>
    <w:rsid w:val="004B7CC9"/>
    <w:rsid w:val="004D000F"/>
    <w:rsid w:val="004E006F"/>
    <w:rsid w:val="004E007C"/>
    <w:rsid w:val="004F0F81"/>
    <w:rsid w:val="005066A4"/>
    <w:rsid w:val="0051203D"/>
    <w:rsid w:val="005134AE"/>
    <w:rsid w:val="00513F58"/>
    <w:rsid w:val="00517F1F"/>
    <w:rsid w:val="00532C7F"/>
    <w:rsid w:val="00543DE3"/>
    <w:rsid w:val="00544A32"/>
    <w:rsid w:val="00550F37"/>
    <w:rsid w:val="00553952"/>
    <w:rsid w:val="005615A1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2DF5"/>
    <w:rsid w:val="005F3916"/>
    <w:rsid w:val="005F3BC2"/>
    <w:rsid w:val="005F7143"/>
    <w:rsid w:val="005F7BA8"/>
    <w:rsid w:val="00600C5B"/>
    <w:rsid w:val="006174B5"/>
    <w:rsid w:val="0062093E"/>
    <w:rsid w:val="006224C2"/>
    <w:rsid w:val="00625936"/>
    <w:rsid w:val="00633E09"/>
    <w:rsid w:val="00652E38"/>
    <w:rsid w:val="006541F1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267D"/>
    <w:rsid w:val="006C6A2A"/>
    <w:rsid w:val="006D5D48"/>
    <w:rsid w:val="006E0AD3"/>
    <w:rsid w:val="006E5D77"/>
    <w:rsid w:val="006F522D"/>
    <w:rsid w:val="00703279"/>
    <w:rsid w:val="00721766"/>
    <w:rsid w:val="00724A7D"/>
    <w:rsid w:val="0073495F"/>
    <w:rsid w:val="00734D23"/>
    <w:rsid w:val="007365C2"/>
    <w:rsid w:val="0073693A"/>
    <w:rsid w:val="00736A13"/>
    <w:rsid w:val="0074296F"/>
    <w:rsid w:val="007503C4"/>
    <w:rsid w:val="0075168C"/>
    <w:rsid w:val="00757DAC"/>
    <w:rsid w:val="00766A3A"/>
    <w:rsid w:val="00774407"/>
    <w:rsid w:val="00776B66"/>
    <w:rsid w:val="00781B6C"/>
    <w:rsid w:val="0078201D"/>
    <w:rsid w:val="007860CB"/>
    <w:rsid w:val="007A6D2A"/>
    <w:rsid w:val="007A7BDC"/>
    <w:rsid w:val="007B59F7"/>
    <w:rsid w:val="007C4720"/>
    <w:rsid w:val="007D12C3"/>
    <w:rsid w:val="007D1CFF"/>
    <w:rsid w:val="007D1FF4"/>
    <w:rsid w:val="007D3372"/>
    <w:rsid w:val="007D3554"/>
    <w:rsid w:val="007D540C"/>
    <w:rsid w:val="007D6FC1"/>
    <w:rsid w:val="007F6BFB"/>
    <w:rsid w:val="00806A63"/>
    <w:rsid w:val="008160AD"/>
    <w:rsid w:val="00822999"/>
    <w:rsid w:val="00822A1A"/>
    <w:rsid w:val="00830A00"/>
    <w:rsid w:val="0083594B"/>
    <w:rsid w:val="00845DE7"/>
    <w:rsid w:val="00846D00"/>
    <w:rsid w:val="0084786E"/>
    <w:rsid w:val="00853E6E"/>
    <w:rsid w:val="00855597"/>
    <w:rsid w:val="00855689"/>
    <w:rsid w:val="00855E37"/>
    <w:rsid w:val="00856A5C"/>
    <w:rsid w:val="00856F6F"/>
    <w:rsid w:val="008570B8"/>
    <w:rsid w:val="008575A0"/>
    <w:rsid w:val="008626A0"/>
    <w:rsid w:val="008655EB"/>
    <w:rsid w:val="00871C67"/>
    <w:rsid w:val="00872486"/>
    <w:rsid w:val="00872F06"/>
    <w:rsid w:val="00873064"/>
    <w:rsid w:val="00881D00"/>
    <w:rsid w:val="00882319"/>
    <w:rsid w:val="00883665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6CA1"/>
    <w:rsid w:val="00906DE7"/>
    <w:rsid w:val="00907972"/>
    <w:rsid w:val="00916818"/>
    <w:rsid w:val="009219E6"/>
    <w:rsid w:val="00926603"/>
    <w:rsid w:val="009269B8"/>
    <w:rsid w:val="00937557"/>
    <w:rsid w:val="009402B0"/>
    <w:rsid w:val="00943180"/>
    <w:rsid w:val="00943734"/>
    <w:rsid w:val="00943A41"/>
    <w:rsid w:val="00946801"/>
    <w:rsid w:val="009479B9"/>
    <w:rsid w:val="009500D4"/>
    <w:rsid w:val="00962705"/>
    <w:rsid w:val="00973A61"/>
    <w:rsid w:val="00975FB1"/>
    <w:rsid w:val="0098051C"/>
    <w:rsid w:val="00985733"/>
    <w:rsid w:val="00995728"/>
    <w:rsid w:val="00995F0F"/>
    <w:rsid w:val="009A538D"/>
    <w:rsid w:val="009B20D5"/>
    <w:rsid w:val="009B69B0"/>
    <w:rsid w:val="009C7287"/>
    <w:rsid w:val="009D2396"/>
    <w:rsid w:val="009D6E51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4C4B"/>
    <w:rsid w:val="00A81436"/>
    <w:rsid w:val="00A8381C"/>
    <w:rsid w:val="00A84258"/>
    <w:rsid w:val="00A9353D"/>
    <w:rsid w:val="00AA09F9"/>
    <w:rsid w:val="00AA414F"/>
    <w:rsid w:val="00AC0F7A"/>
    <w:rsid w:val="00AC3545"/>
    <w:rsid w:val="00AD2693"/>
    <w:rsid w:val="00AD417C"/>
    <w:rsid w:val="00AD5A70"/>
    <w:rsid w:val="00AD74C7"/>
    <w:rsid w:val="00AE006B"/>
    <w:rsid w:val="00AF1FA9"/>
    <w:rsid w:val="00AF25FF"/>
    <w:rsid w:val="00AF299B"/>
    <w:rsid w:val="00B01AF4"/>
    <w:rsid w:val="00B10674"/>
    <w:rsid w:val="00B2367F"/>
    <w:rsid w:val="00B2626D"/>
    <w:rsid w:val="00B33272"/>
    <w:rsid w:val="00B42705"/>
    <w:rsid w:val="00B44016"/>
    <w:rsid w:val="00B449A3"/>
    <w:rsid w:val="00B44C08"/>
    <w:rsid w:val="00B44F75"/>
    <w:rsid w:val="00B47056"/>
    <w:rsid w:val="00B47414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A7B01"/>
    <w:rsid w:val="00BB09E5"/>
    <w:rsid w:val="00BB4D18"/>
    <w:rsid w:val="00BB5E42"/>
    <w:rsid w:val="00BC0634"/>
    <w:rsid w:val="00BC1610"/>
    <w:rsid w:val="00BC2FE2"/>
    <w:rsid w:val="00BC6A67"/>
    <w:rsid w:val="00BD213F"/>
    <w:rsid w:val="00BD3381"/>
    <w:rsid w:val="00BD6376"/>
    <w:rsid w:val="00BF2712"/>
    <w:rsid w:val="00BF59C1"/>
    <w:rsid w:val="00BF6CF3"/>
    <w:rsid w:val="00C01E37"/>
    <w:rsid w:val="00C10D5C"/>
    <w:rsid w:val="00C152BA"/>
    <w:rsid w:val="00C2400A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5436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CD4F50"/>
    <w:rsid w:val="00CF17A4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12"/>
    <w:rsid w:val="00D44DC3"/>
    <w:rsid w:val="00D470A9"/>
    <w:rsid w:val="00D50D01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A5224"/>
    <w:rsid w:val="00DB01CD"/>
    <w:rsid w:val="00DB2111"/>
    <w:rsid w:val="00DC2232"/>
    <w:rsid w:val="00DC4B24"/>
    <w:rsid w:val="00DC6CC7"/>
    <w:rsid w:val="00DD0918"/>
    <w:rsid w:val="00DD12F6"/>
    <w:rsid w:val="00DD73FA"/>
    <w:rsid w:val="00DE0C6E"/>
    <w:rsid w:val="00DE3F11"/>
    <w:rsid w:val="00DE6985"/>
    <w:rsid w:val="00DF7FB8"/>
    <w:rsid w:val="00E02872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273"/>
    <w:rsid w:val="00E656EB"/>
    <w:rsid w:val="00E71A9F"/>
    <w:rsid w:val="00E72690"/>
    <w:rsid w:val="00E74513"/>
    <w:rsid w:val="00E75957"/>
    <w:rsid w:val="00E76E84"/>
    <w:rsid w:val="00E7702C"/>
    <w:rsid w:val="00E8245A"/>
    <w:rsid w:val="00E85F5F"/>
    <w:rsid w:val="00E913B5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1253"/>
    <w:rsid w:val="00F05580"/>
    <w:rsid w:val="00F127D1"/>
    <w:rsid w:val="00F1756E"/>
    <w:rsid w:val="00F24CEF"/>
    <w:rsid w:val="00F25BCE"/>
    <w:rsid w:val="00F27201"/>
    <w:rsid w:val="00F31241"/>
    <w:rsid w:val="00F344E7"/>
    <w:rsid w:val="00F35B94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5A"/>
    <w:rsid w:val="00FD01C3"/>
    <w:rsid w:val="00FE06C9"/>
    <w:rsid w:val="00FE0A13"/>
    <w:rsid w:val="00FE11CB"/>
    <w:rsid w:val="00FE37AF"/>
    <w:rsid w:val="00FE47B7"/>
    <w:rsid w:val="00FE4F42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D965-08E5-45B1-9169-45B86784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1520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2024-10-29T16:33:00Z</cp:lastPrinted>
  <dcterms:created xsi:type="dcterms:W3CDTF">2024-10-30T07:29:00Z</dcterms:created>
  <dcterms:modified xsi:type="dcterms:W3CDTF">2024-10-30T08:32:00Z</dcterms:modified>
</cp:coreProperties>
</file>