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D997D5" w14:textId="77777777" w:rsidR="00A018E4" w:rsidRDefault="00FF5CA6">
      <w:pPr>
        <w:spacing w:line="100" w:lineRule="atLeast"/>
        <w:jc w:val="center"/>
      </w:pPr>
      <w:r>
        <w:rPr>
          <w:b/>
          <w:bCs/>
          <w:kern w:val="2"/>
          <w:sz w:val="28"/>
          <w:szCs w:val="28"/>
          <w:lang w:eastAsia="hi-IN" w:bidi="hi-IN"/>
        </w:rPr>
        <w:t>UCHWAŁA NR …</w:t>
      </w:r>
      <w:r w:rsidR="006A2D0B">
        <w:rPr>
          <w:b/>
          <w:bCs/>
          <w:kern w:val="2"/>
          <w:sz w:val="28"/>
          <w:szCs w:val="28"/>
          <w:lang w:eastAsia="hi-IN" w:bidi="hi-IN"/>
        </w:rPr>
        <w:t>/…………./24</w:t>
      </w:r>
    </w:p>
    <w:p w14:paraId="0FA298E1" w14:textId="77777777" w:rsidR="00A018E4" w:rsidRDefault="006A2D0B">
      <w:pPr>
        <w:spacing w:line="100" w:lineRule="atLeast"/>
        <w:jc w:val="center"/>
      </w:pPr>
      <w:r>
        <w:rPr>
          <w:b/>
          <w:bCs/>
          <w:kern w:val="2"/>
          <w:sz w:val="28"/>
          <w:szCs w:val="28"/>
          <w:lang w:eastAsia="hi-IN" w:bidi="hi-IN"/>
        </w:rPr>
        <w:t>RADY MIEJSKIEJ W LESKU</w:t>
      </w:r>
    </w:p>
    <w:p w14:paraId="6BCFA2B0" w14:textId="77777777" w:rsidR="00A018E4" w:rsidRDefault="006A2D0B">
      <w:pPr>
        <w:spacing w:line="100" w:lineRule="atLeast"/>
        <w:jc w:val="center"/>
      </w:pPr>
      <w:r>
        <w:rPr>
          <w:b/>
          <w:bCs/>
          <w:kern w:val="2"/>
          <w:sz w:val="28"/>
          <w:szCs w:val="28"/>
          <w:lang w:eastAsia="hi-IN" w:bidi="hi-IN"/>
        </w:rPr>
        <w:t>z dnia ……….. 2024 r.</w:t>
      </w:r>
    </w:p>
    <w:p w14:paraId="17A1278F" w14:textId="77777777" w:rsidR="00A018E4" w:rsidRDefault="00A018E4">
      <w:pPr>
        <w:jc w:val="center"/>
        <w:rPr>
          <w:b/>
          <w:bCs/>
          <w:kern w:val="2"/>
          <w:sz w:val="28"/>
          <w:szCs w:val="28"/>
          <w:lang w:eastAsia="hi-IN"/>
        </w:rPr>
      </w:pPr>
    </w:p>
    <w:p w14:paraId="1C7768E6" w14:textId="77777777" w:rsidR="00A018E4" w:rsidRDefault="00A018E4">
      <w:pPr>
        <w:jc w:val="center"/>
        <w:rPr>
          <w:b/>
          <w:bCs/>
          <w:kern w:val="2"/>
          <w:sz w:val="28"/>
          <w:szCs w:val="28"/>
          <w:lang w:eastAsia="hi-IN"/>
        </w:rPr>
      </w:pPr>
    </w:p>
    <w:p w14:paraId="2C001221" w14:textId="2CC8348F" w:rsidR="00A018E4" w:rsidRDefault="006A2D0B">
      <w:pPr>
        <w:jc w:val="center"/>
      </w:pPr>
      <w:r>
        <w:rPr>
          <w:b/>
          <w:bCs/>
        </w:rPr>
        <w:t xml:space="preserve">w sprawie </w:t>
      </w:r>
      <w:r w:rsidR="00CF0EC1">
        <w:rPr>
          <w:b/>
          <w:bCs/>
        </w:rPr>
        <w:t>zgłoszenia</w:t>
      </w:r>
      <w:r>
        <w:rPr>
          <w:b/>
          <w:bCs/>
        </w:rPr>
        <w:t xml:space="preserve"> przedstawiciela </w:t>
      </w:r>
      <w:r w:rsidR="00CF0EC1" w:rsidRPr="00CA496C">
        <w:rPr>
          <w:b/>
          <w:bCs/>
        </w:rPr>
        <w:t>Rady Miejskiej w Lesku</w:t>
      </w:r>
      <w:r w:rsidR="00CA496C" w:rsidRPr="00CA496C">
        <w:rPr>
          <w:b/>
          <w:bCs/>
        </w:rPr>
        <w:t xml:space="preserve"> </w:t>
      </w:r>
      <w:r>
        <w:rPr>
          <w:b/>
          <w:bCs/>
        </w:rPr>
        <w:t xml:space="preserve">do składu osobowego </w:t>
      </w:r>
      <w:r w:rsidR="00CF0EC1">
        <w:rPr>
          <w:b/>
          <w:bCs/>
        </w:rPr>
        <w:t xml:space="preserve">Powiatowej </w:t>
      </w:r>
      <w:r>
        <w:rPr>
          <w:b/>
          <w:bCs/>
        </w:rPr>
        <w:t xml:space="preserve">Rady </w:t>
      </w:r>
      <w:r w:rsidR="00CF0EC1">
        <w:rPr>
          <w:b/>
          <w:bCs/>
        </w:rPr>
        <w:t>Rynku Pracy w Lesku</w:t>
      </w:r>
      <w:r w:rsidR="00A2327B">
        <w:rPr>
          <w:b/>
          <w:bCs/>
        </w:rPr>
        <w:t>.</w:t>
      </w:r>
    </w:p>
    <w:p w14:paraId="19C435E9" w14:textId="77777777" w:rsidR="00A018E4" w:rsidRDefault="00A018E4">
      <w:pPr>
        <w:jc w:val="center"/>
        <w:rPr>
          <w:b/>
          <w:bCs/>
        </w:rPr>
      </w:pPr>
    </w:p>
    <w:p w14:paraId="1754EEC8" w14:textId="77777777" w:rsidR="00A018E4" w:rsidRDefault="00A018E4">
      <w:pPr>
        <w:jc w:val="center"/>
      </w:pPr>
    </w:p>
    <w:p w14:paraId="30593EE8" w14:textId="77777777" w:rsidR="00A018E4" w:rsidRDefault="006A2D0B">
      <w:pPr>
        <w:jc w:val="both"/>
      </w:pPr>
      <w:r>
        <w:t xml:space="preserve">Na podstawie art. </w:t>
      </w:r>
      <w:r w:rsidR="00CF0EC1">
        <w:t>18 ust. 1</w:t>
      </w:r>
      <w:r>
        <w:t xml:space="preserve"> ustawy z dnia 8 marca 1990 r. o sa</w:t>
      </w:r>
      <w:r w:rsidR="00A93EF7">
        <w:t>morządzie gminnym (</w:t>
      </w:r>
      <w:proofErr w:type="spellStart"/>
      <w:r w:rsidR="00A93EF7">
        <w:t>t.j</w:t>
      </w:r>
      <w:proofErr w:type="spellEnd"/>
      <w:r w:rsidR="00A93EF7">
        <w:t>. Dz.U. z </w:t>
      </w:r>
      <w:r>
        <w:t xml:space="preserve">2024 r., poz. </w:t>
      </w:r>
      <w:r w:rsidR="00A2327B">
        <w:t>1465</w:t>
      </w:r>
      <w:r>
        <w:t xml:space="preserve"> z </w:t>
      </w:r>
      <w:proofErr w:type="spellStart"/>
      <w:r>
        <w:t>późn</w:t>
      </w:r>
      <w:proofErr w:type="spellEnd"/>
      <w:r>
        <w:t>. zm.), </w:t>
      </w:r>
      <w:r w:rsidR="00CF0EC1">
        <w:t>w związku z art. 23</w:t>
      </w:r>
      <w:r>
        <w:t xml:space="preserve"> ust. 6 ustawy z dnia </w:t>
      </w:r>
      <w:r w:rsidR="00CF0EC1">
        <w:t>20 kwietnia 2004</w:t>
      </w:r>
      <w:r>
        <w:t xml:space="preserve"> r. o </w:t>
      </w:r>
      <w:r w:rsidR="00CF0EC1">
        <w:t xml:space="preserve">promocji zatrudnienia i instytucjach publicznych </w:t>
      </w:r>
      <w:r>
        <w:t>(</w:t>
      </w:r>
      <w:proofErr w:type="spellStart"/>
      <w:r>
        <w:t>t.j</w:t>
      </w:r>
      <w:proofErr w:type="spellEnd"/>
      <w:r>
        <w:t xml:space="preserve">. Dz.U. 2024 poz. </w:t>
      </w:r>
      <w:r w:rsidR="00CF0EC1">
        <w:t xml:space="preserve">475 z </w:t>
      </w:r>
      <w:proofErr w:type="spellStart"/>
      <w:r w:rsidR="00CF0EC1">
        <w:t>późn</w:t>
      </w:r>
      <w:proofErr w:type="spellEnd"/>
      <w:r w:rsidR="00CF0EC1">
        <w:t>. zm.</w:t>
      </w:r>
      <w:r>
        <w:t>)</w:t>
      </w:r>
    </w:p>
    <w:p w14:paraId="6ACF125C" w14:textId="77777777" w:rsidR="00A018E4" w:rsidRDefault="00A018E4">
      <w:pPr>
        <w:jc w:val="both"/>
      </w:pPr>
    </w:p>
    <w:p w14:paraId="25004996" w14:textId="77777777" w:rsidR="00A018E4" w:rsidRDefault="006A2D0B">
      <w:pPr>
        <w:jc w:val="center"/>
      </w:pPr>
      <w:r>
        <w:rPr>
          <w:b/>
        </w:rPr>
        <w:t xml:space="preserve">Rada Miejska w Lesku </w:t>
      </w:r>
    </w:p>
    <w:p w14:paraId="1713C434" w14:textId="77777777" w:rsidR="00A018E4" w:rsidRDefault="006A2D0B">
      <w:pPr>
        <w:jc w:val="center"/>
      </w:pPr>
      <w:r>
        <w:rPr>
          <w:b/>
        </w:rPr>
        <w:t>uchwala, co następuje:</w:t>
      </w:r>
    </w:p>
    <w:p w14:paraId="6C5AC805" w14:textId="77777777" w:rsidR="00A018E4" w:rsidRDefault="006A2D0B">
      <w:r>
        <w:t> </w:t>
      </w:r>
    </w:p>
    <w:p w14:paraId="71B84C71" w14:textId="77777777" w:rsidR="00A018E4" w:rsidRDefault="006A2D0B">
      <w:pPr>
        <w:jc w:val="center"/>
      </w:pPr>
      <w:r>
        <w:rPr>
          <w:b/>
        </w:rPr>
        <w:t>§ 1.</w:t>
      </w:r>
    </w:p>
    <w:p w14:paraId="46598928" w14:textId="77777777" w:rsidR="00A018E4" w:rsidRDefault="006A2D0B">
      <w:pPr>
        <w:jc w:val="center"/>
      </w:pPr>
      <w:r>
        <w:t> </w:t>
      </w:r>
    </w:p>
    <w:p w14:paraId="73EF91FA" w14:textId="65952C67" w:rsidR="00A018E4" w:rsidRDefault="006A2D0B" w:rsidP="0060449B">
      <w:pPr>
        <w:jc w:val="both"/>
      </w:pPr>
      <w:r>
        <w:t xml:space="preserve">Rada Miejska w Lesku </w:t>
      </w:r>
      <w:r w:rsidR="00CF0EC1">
        <w:t xml:space="preserve">zgłasza </w:t>
      </w:r>
      <w:r w:rsidR="00893EA6">
        <w:t xml:space="preserve">Pana Grzegorza </w:t>
      </w:r>
      <w:proofErr w:type="spellStart"/>
      <w:r w:rsidR="00893EA6">
        <w:t>Brajewskiego</w:t>
      </w:r>
      <w:proofErr w:type="spellEnd"/>
      <w:r w:rsidR="00893EA6">
        <w:t xml:space="preserve"> </w:t>
      </w:r>
      <w:r w:rsidR="00CF0EC1">
        <w:t>jako przedstawiciela</w:t>
      </w:r>
      <w:r>
        <w:t xml:space="preserve"> </w:t>
      </w:r>
      <w:r w:rsidR="00FF24B7">
        <w:t>Rady Miejskiej w </w:t>
      </w:r>
      <w:bookmarkStart w:id="0" w:name="_GoBack"/>
      <w:bookmarkEnd w:id="0"/>
      <w:r w:rsidR="0060449B" w:rsidRPr="0060449B">
        <w:t xml:space="preserve">Lesku </w:t>
      </w:r>
      <w:r>
        <w:t xml:space="preserve">do składu osobowego </w:t>
      </w:r>
      <w:r w:rsidR="00637129">
        <w:t>Powiatowej Rady Rynku Pracy</w:t>
      </w:r>
      <w:r>
        <w:t xml:space="preserve"> w Lesku</w:t>
      </w:r>
      <w:r w:rsidR="0060449B">
        <w:t xml:space="preserve"> na kadencję 2025-2028</w:t>
      </w:r>
      <w:r w:rsidR="00637129">
        <w:t>.</w:t>
      </w:r>
    </w:p>
    <w:p w14:paraId="48C02AD7" w14:textId="77777777" w:rsidR="00A018E4" w:rsidRDefault="00CD1562">
      <w:r>
        <w:t> </w:t>
      </w:r>
      <w:r w:rsidR="006A2D0B">
        <w:t> </w:t>
      </w:r>
    </w:p>
    <w:p w14:paraId="0F38603C" w14:textId="77777777" w:rsidR="00637129" w:rsidRPr="00637129" w:rsidRDefault="00CD1562">
      <w:pPr>
        <w:jc w:val="center"/>
        <w:rPr>
          <w:b/>
        </w:rPr>
      </w:pPr>
      <w:r>
        <w:rPr>
          <w:b/>
        </w:rPr>
        <w:t>§ 2</w:t>
      </w:r>
      <w:r w:rsidR="006A2D0B">
        <w:rPr>
          <w:b/>
        </w:rPr>
        <w:t>.</w:t>
      </w:r>
    </w:p>
    <w:p w14:paraId="00D0A761" w14:textId="77777777" w:rsidR="00637129" w:rsidRDefault="006A2D0B" w:rsidP="00637129">
      <w:pPr>
        <w:jc w:val="center"/>
      </w:pPr>
      <w:r>
        <w:t> </w:t>
      </w:r>
    </w:p>
    <w:p w14:paraId="5FB1F5F3" w14:textId="77777777" w:rsidR="00A018E4" w:rsidRDefault="006A2D0B">
      <w:pPr>
        <w:jc w:val="both"/>
      </w:pPr>
      <w:r>
        <w:t xml:space="preserve">Traci moc uchwała Nr </w:t>
      </w:r>
      <w:r w:rsidR="00637129">
        <w:t>V/43/19</w:t>
      </w:r>
      <w:r>
        <w:t xml:space="preserve"> Rady Miejskiej w Lesku z dnia </w:t>
      </w:r>
      <w:r w:rsidR="00637129">
        <w:t>30</w:t>
      </w:r>
      <w:r>
        <w:t xml:space="preserve"> </w:t>
      </w:r>
      <w:r w:rsidR="00637129">
        <w:t>stycznia 2019</w:t>
      </w:r>
      <w:r>
        <w:t xml:space="preserve"> r. w sprawie </w:t>
      </w:r>
      <w:r w:rsidR="00637129">
        <w:t>zgłoszenia</w:t>
      </w:r>
      <w:r>
        <w:t xml:space="preserve"> przedstawiciela </w:t>
      </w:r>
      <w:r w:rsidR="00637129">
        <w:t xml:space="preserve">organu </w:t>
      </w:r>
      <w:r>
        <w:t xml:space="preserve">Gminy Lesko do składu osobowego </w:t>
      </w:r>
      <w:r w:rsidR="00637129">
        <w:t xml:space="preserve">Powiatowej </w:t>
      </w:r>
      <w:r>
        <w:t xml:space="preserve">Rady </w:t>
      </w:r>
      <w:r w:rsidR="00637129">
        <w:t>Rynku Pracy</w:t>
      </w:r>
      <w:r>
        <w:t xml:space="preserve"> w Lesku.</w:t>
      </w:r>
    </w:p>
    <w:p w14:paraId="49355095" w14:textId="77777777" w:rsidR="00A018E4" w:rsidRDefault="00A018E4">
      <w:pPr>
        <w:jc w:val="center"/>
      </w:pPr>
    </w:p>
    <w:p w14:paraId="1D613940" w14:textId="77777777" w:rsidR="00A018E4" w:rsidRDefault="00CD1562">
      <w:pPr>
        <w:jc w:val="center"/>
      </w:pPr>
      <w:r>
        <w:rPr>
          <w:b/>
        </w:rPr>
        <w:t>§ 3</w:t>
      </w:r>
      <w:r w:rsidR="006A2D0B">
        <w:rPr>
          <w:b/>
        </w:rPr>
        <w:t>.</w:t>
      </w:r>
    </w:p>
    <w:p w14:paraId="35DE0CEA" w14:textId="77777777" w:rsidR="00A018E4" w:rsidRDefault="00A018E4">
      <w:pPr>
        <w:rPr>
          <w:b/>
        </w:rPr>
      </w:pPr>
    </w:p>
    <w:p w14:paraId="22A23D7C" w14:textId="77777777" w:rsidR="00A018E4" w:rsidRDefault="006A2D0B">
      <w:r>
        <w:t>Wykonanie uchwały powierza się Burmistrzowi Miasta i Gminy Lesko</w:t>
      </w:r>
    </w:p>
    <w:p w14:paraId="451D74AB" w14:textId="77777777" w:rsidR="00A018E4" w:rsidRDefault="00A018E4">
      <w:pPr>
        <w:jc w:val="center"/>
      </w:pPr>
    </w:p>
    <w:p w14:paraId="1611ADEC" w14:textId="77777777" w:rsidR="00A018E4" w:rsidRDefault="00CD1562">
      <w:pPr>
        <w:jc w:val="center"/>
      </w:pPr>
      <w:r>
        <w:rPr>
          <w:b/>
        </w:rPr>
        <w:t>§ 4</w:t>
      </w:r>
      <w:r w:rsidR="006A2D0B">
        <w:rPr>
          <w:b/>
        </w:rPr>
        <w:t>.</w:t>
      </w:r>
    </w:p>
    <w:p w14:paraId="3F49FC7E" w14:textId="77777777" w:rsidR="00A018E4" w:rsidRDefault="00A018E4">
      <w:pPr>
        <w:rPr>
          <w:b/>
        </w:rPr>
      </w:pPr>
    </w:p>
    <w:p w14:paraId="14684BBD" w14:textId="77777777" w:rsidR="00A018E4" w:rsidRDefault="006A2D0B">
      <w:r>
        <w:t>Uchwała wchodzi w życie z dniem podjęcia.</w:t>
      </w:r>
    </w:p>
    <w:p w14:paraId="002E3C99" w14:textId="77777777" w:rsidR="00A018E4" w:rsidRDefault="00A018E4">
      <w:pPr>
        <w:rPr>
          <w:i/>
          <w:iCs/>
        </w:rPr>
      </w:pPr>
    </w:p>
    <w:p w14:paraId="08D77022" w14:textId="77777777" w:rsidR="00A018E4" w:rsidRDefault="00A018E4">
      <w:pPr>
        <w:rPr>
          <w:i/>
          <w:iCs/>
        </w:rPr>
      </w:pPr>
    </w:p>
    <w:sectPr w:rsidR="00A018E4" w:rsidSect="005838FB">
      <w:headerReference w:type="first" r:id="rId8"/>
      <w:pgSz w:w="11906" w:h="16838"/>
      <w:pgMar w:top="1418" w:right="1021" w:bottom="1418" w:left="1021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C58691" w14:textId="77777777" w:rsidR="009E62A9" w:rsidRDefault="009E62A9">
      <w:r>
        <w:separator/>
      </w:r>
    </w:p>
  </w:endnote>
  <w:endnote w:type="continuationSeparator" w:id="0">
    <w:p w14:paraId="3C671459" w14:textId="77777777" w:rsidR="009E62A9" w:rsidRDefault="009E6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CBB55D" w14:textId="77777777" w:rsidR="009E62A9" w:rsidRDefault="009E62A9">
      <w:r>
        <w:separator/>
      </w:r>
    </w:p>
  </w:footnote>
  <w:footnote w:type="continuationSeparator" w:id="0">
    <w:p w14:paraId="07D51E7C" w14:textId="77777777" w:rsidR="009E62A9" w:rsidRDefault="009E62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71A7E7" w14:textId="77777777" w:rsidR="005838FB" w:rsidRDefault="005838FB" w:rsidP="005838FB">
    <w:pPr>
      <w:pStyle w:val="Nagwek"/>
      <w:jc w:val="right"/>
    </w:pPr>
    <w:r>
      <w:rPr>
        <w:color w:val="FF0000"/>
      </w:rPr>
      <w:t>PROJEKT</w:t>
    </w:r>
  </w:p>
  <w:p w14:paraId="58430EAD" w14:textId="77777777" w:rsidR="00A018E4" w:rsidRDefault="00A018E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62"/>
    <w:rsid w:val="00330472"/>
    <w:rsid w:val="00394B93"/>
    <w:rsid w:val="00436290"/>
    <w:rsid w:val="00524287"/>
    <w:rsid w:val="005838FB"/>
    <w:rsid w:val="0060449B"/>
    <w:rsid w:val="00637129"/>
    <w:rsid w:val="006A2D0B"/>
    <w:rsid w:val="006C1F95"/>
    <w:rsid w:val="006D10A7"/>
    <w:rsid w:val="00893EA6"/>
    <w:rsid w:val="008F3E71"/>
    <w:rsid w:val="0093504E"/>
    <w:rsid w:val="009E62A9"/>
    <w:rsid w:val="00A018E4"/>
    <w:rsid w:val="00A2327B"/>
    <w:rsid w:val="00A90FA8"/>
    <w:rsid w:val="00A93EF7"/>
    <w:rsid w:val="00CA496C"/>
    <w:rsid w:val="00CD1562"/>
    <w:rsid w:val="00CF0EC1"/>
    <w:rsid w:val="00EF5392"/>
    <w:rsid w:val="00F966F4"/>
    <w:rsid w:val="00FA2A41"/>
    <w:rsid w:val="00FF24B7"/>
    <w:rsid w:val="00FF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0A04898"/>
  <w15:chartTrackingRefBased/>
  <w15:docId w15:val="{C05B4124-C0AB-4452-BB3E-7002B91F7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sz w:val="24"/>
      <w:szCs w:val="24"/>
      <w:lang w:eastAsia="zh-CN"/>
    </w:rPr>
  </w:style>
  <w:style w:type="paragraph" w:styleId="Nagwek2">
    <w:name w:val="heading 2"/>
    <w:basedOn w:val="Nagwek1"/>
    <w:next w:val="Tekstpodstawowy"/>
    <w:qFormat/>
    <w:pPr>
      <w:numPr>
        <w:ilvl w:val="1"/>
        <w:numId w:val="1"/>
      </w:numPr>
      <w:outlineLvl w:val="1"/>
    </w:pPr>
    <w:rPr>
      <w:rFonts w:ascii="Times New Roman" w:eastAsia="Arial Unicode MS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  <w:i w:val="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i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Znakinumeracji">
    <w:name w:val="Znaki numeracji"/>
  </w:style>
  <w:style w:type="character" w:customStyle="1" w:styleId="NagwekZnak">
    <w:name w:val="Nagłówek Znak"/>
    <w:rPr>
      <w:rFonts w:eastAsia="Arial Unicode MS"/>
      <w:sz w:val="24"/>
      <w:szCs w:val="24"/>
    </w:rPr>
  </w:style>
  <w:style w:type="character" w:customStyle="1" w:styleId="TekstdymkaZnak">
    <w:name w:val="Tekst dymka Znak"/>
    <w:rPr>
      <w:rFonts w:ascii="Segoe UI" w:eastAsia="Arial Unicode MS" w:hAnsi="Segoe UI" w:cs="Segoe UI"/>
      <w:sz w:val="18"/>
      <w:szCs w:val="18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8"/>
        <w:tab w:val="right" w:pos="9637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4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44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449B"/>
    <w:rPr>
      <w:rFonts w:eastAsia="Arial Unicode MS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4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449B"/>
    <w:rPr>
      <w:rFonts w:eastAsia="Arial Unicode MS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1B9B8-EB51-4A20-B2A3-AFCBB9F0A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Mazurkiewicz</dc:creator>
  <cp:keywords/>
  <cp:lastModifiedBy>uzytkownik</cp:lastModifiedBy>
  <cp:revision>6</cp:revision>
  <cp:lastPrinted>2024-07-24T07:06:00Z</cp:lastPrinted>
  <dcterms:created xsi:type="dcterms:W3CDTF">2024-11-12T08:56:00Z</dcterms:created>
  <dcterms:modified xsi:type="dcterms:W3CDTF">2024-11-29T07:22:00Z</dcterms:modified>
</cp:coreProperties>
</file>