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963B" w14:textId="76D2BBDE" w:rsidR="00346F72" w:rsidRPr="00D73DCA" w:rsidRDefault="00346F72" w:rsidP="00346F7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D73DCA">
        <w:rPr>
          <w:rFonts w:ascii="Arial" w:eastAsia="Times New Roman" w:hAnsi="Arial" w:cs="Arial"/>
          <w:b/>
          <w:lang w:eastAsia="ar-SA"/>
        </w:rPr>
        <w:t xml:space="preserve">Uchwała Nr </w:t>
      </w:r>
      <w:r w:rsidR="00A8381C">
        <w:rPr>
          <w:rFonts w:ascii="Arial" w:eastAsia="Times New Roman" w:hAnsi="Arial" w:cs="Arial"/>
          <w:b/>
          <w:lang w:eastAsia="ar-SA"/>
        </w:rPr>
        <w:t>…..</w:t>
      </w:r>
      <w:r>
        <w:rPr>
          <w:rFonts w:ascii="Arial" w:eastAsia="Times New Roman" w:hAnsi="Arial" w:cs="Arial"/>
          <w:b/>
          <w:lang w:eastAsia="ar-SA"/>
        </w:rPr>
        <w:t>/2</w:t>
      </w:r>
      <w:r w:rsidR="005F3916">
        <w:rPr>
          <w:rFonts w:ascii="Arial" w:eastAsia="Times New Roman" w:hAnsi="Arial" w:cs="Arial"/>
          <w:b/>
          <w:lang w:eastAsia="ar-SA"/>
        </w:rPr>
        <w:t>4</w:t>
      </w:r>
    </w:p>
    <w:p w14:paraId="0C064574" w14:textId="77777777" w:rsidR="00346F72" w:rsidRPr="00D73DCA" w:rsidRDefault="00346F72" w:rsidP="00346F7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73DCA">
        <w:rPr>
          <w:rFonts w:ascii="Arial" w:eastAsia="Times New Roman" w:hAnsi="Arial" w:cs="Arial"/>
          <w:b/>
          <w:lang w:eastAsia="ar-SA"/>
        </w:rPr>
        <w:t>Rady Miejskiej w Lesku</w:t>
      </w:r>
    </w:p>
    <w:p w14:paraId="67A33BE5" w14:textId="39A9F135" w:rsidR="00346F72" w:rsidRPr="00D73DCA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73DCA">
        <w:rPr>
          <w:rFonts w:ascii="Arial" w:eastAsia="Times New Roman" w:hAnsi="Arial" w:cs="Arial"/>
          <w:b/>
          <w:lang w:eastAsia="ar-SA"/>
        </w:rPr>
        <w:t xml:space="preserve">z dnia </w:t>
      </w:r>
      <w:r w:rsidR="00A8381C">
        <w:rPr>
          <w:rFonts w:ascii="Arial" w:eastAsia="Times New Roman" w:hAnsi="Arial" w:cs="Arial"/>
          <w:b/>
          <w:lang w:eastAsia="ar-SA"/>
        </w:rPr>
        <w:t>……..</w:t>
      </w:r>
      <w:r>
        <w:rPr>
          <w:rFonts w:ascii="Arial" w:eastAsia="Times New Roman" w:hAnsi="Arial" w:cs="Arial"/>
          <w:b/>
          <w:lang w:eastAsia="ar-SA"/>
        </w:rPr>
        <w:t xml:space="preserve"> </w:t>
      </w:r>
      <w:r w:rsidRPr="00D73DCA">
        <w:rPr>
          <w:rFonts w:ascii="Arial" w:eastAsia="Times New Roman" w:hAnsi="Arial" w:cs="Arial"/>
          <w:b/>
          <w:lang w:eastAsia="ar-SA"/>
        </w:rPr>
        <w:t>202</w:t>
      </w:r>
      <w:r w:rsidR="005F3916">
        <w:rPr>
          <w:rFonts w:ascii="Arial" w:eastAsia="Times New Roman" w:hAnsi="Arial" w:cs="Arial"/>
          <w:b/>
          <w:lang w:eastAsia="ar-SA"/>
        </w:rPr>
        <w:t>4</w:t>
      </w:r>
      <w:r w:rsidRPr="00D73DCA">
        <w:rPr>
          <w:rFonts w:ascii="Arial" w:eastAsia="Times New Roman" w:hAnsi="Arial" w:cs="Arial"/>
          <w:b/>
          <w:lang w:eastAsia="ar-SA"/>
        </w:rPr>
        <w:t xml:space="preserve"> r</w:t>
      </w:r>
    </w:p>
    <w:p w14:paraId="7C3DA857" w14:textId="77777777" w:rsidR="00346F72" w:rsidRPr="00D73DCA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646FFDE0" w14:textId="12C551C9" w:rsidR="00346F72" w:rsidRPr="00D73DCA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73DCA">
        <w:rPr>
          <w:rFonts w:ascii="Arial" w:eastAsia="Times New Roman" w:hAnsi="Arial" w:cs="Arial"/>
          <w:b/>
          <w:lang w:eastAsia="ar-SA"/>
        </w:rPr>
        <w:t>w sprawie zmiany uchwały budżetowej Gminy Lesko na 202</w:t>
      </w:r>
      <w:r w:rsidR="005F3916">
        <w:rPr>
          <w:rFonts w:ascii="Arial" w:eastAsia="Times New Roman" w:hAnsi="Arial" w:cs="Arial"/>
          <w:b/>
          <w:lang w:eastAsia="ar-SA"/>
        </w:rPr>
        <w:t>4</w:t>
      </w:r>
      <w:r w:rsidRPr="00D73DCA">
        <w:rPr>
          <w:rFonts w:ascii="Arial" w:eastAsia="Times New Roman" w:hAnsi="Arial" w:cs="Arial"/>
          <w:b/>
          <w:lang w:eastAsia="ar-SA"/>
        </w:rPr>
        <w:t xml:space="preserve"> rok.</w:t>
      </w:r>
    </w:p>
    <w:p w14:paraId="376B6659" w14:textId="77777777" w:rsidR="00346F72" w:rsidRPr="00494C08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2E42345B" w14:textId="00144E6D" w:rsidR="00346F72" w:rsidRPr="003705B5" w:rsidRDefault="00346F72" w:rsidP="00346F72">
      <w:pPr>
        <w:widowControl w:val="0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3705B5">
        <w:rPr>
          <w:rFonts w:ascii="Arial" w:eastAsia="Times New Roman" w:hAnsi="Arial" w:cs="Arial"/>
          <w:sz w:val="18"/>
          <w:szCs w:val="18"/>
          <w:lang w:eastAsia="ar-SA"/>
        </w:rPr>
        <w:t>Na podstawie art. 18 ust. 2 pkt 4 ustawy z dnia 8 marca 1990 r. o samorządzie gminnym (</w:t>
      </w:r>
      <w:proofErr w:type="spellStart"/>
      <w:r w:rsidR="005066A4" w:rsidRPr="003705B5">
        <w:rPr>
          <w:rFonts w:ascii="Arial" w:eastAsia="Times New Roman" w:hAnsi="Arial" w:cs="Arial"/>
          <w:sz w:val="18"/>
          <w:szCs w:val="18"/>
          <w:lang w:eastAsia="ar-SA"/>
        </w:rPr>
        <w:t>t.j</w:t>
      </w:r>
      <w:proofErr w:type="spellEnd"/>
      <w:r w:rsidR="005066A4" w:rsidRPr="003705B5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>Dz. U. z 202</w:t>
      </w:r>
      <w:r w:rsidR="00483EEF">
        <w:rPr>
          <w:rFonts w:ascii="Arial" w:eastAsia="Times New Roman" w:hAnsi="Arial" w:cs="Arial"/>
          <w:sz w:val="18"/>
          <w:szCs w:val="18"/>
          <w:lang w:eastAsia="ar-SA"/>
        </w:rPr>
        <w:t>4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 xml:space="preserve"> r. poz. </w:t>
      </w:r>
      <w:r w:rsidR="005066A4">
        <w:rPr>
          <w:rFonts w:ascii="Arial" w:eastAsia="Times New Roman" w:hAnsi="Arial" w:cs="Arial"/>
          <w:sz w:val="18"/>
          <w:szCs w:val="18"/>
          <w:lang w:eastAsia="ar-SA"/>
        </w:rPr>
        <w:t>1465</w:t>
      </w:r>
      <w:r w:rsidR="0080485A">
        <w:rPr>
          <w:rFonts w:ascii="Arial" w:eastAsia="Times New Roman" w:hAnsi="Arial" w:cs="Arial"/>
          <w:sz w:val="18"/>
          <w:szCs w:val="18"/>
          <w:lang w:eastAsia="ar-SA"/>
        </w:rPr>
        <w:t xml:space="preserve"> z </w:t>
      </w:r>
      <w:proofErr w:type="spellStart"/>
      <w:r w:rsidR="0080485A">
        <w:rPr>
          <w:rFonts w:ascii="Arial" w:eastAsia="Times New Roman" w:hAnsi="Arial" w:cs="Arial"/>
          <w:sz w:val="18"/>
          <w:szCs w:val="18"/>
          <w:lang w:eastAsia="ar-SA"/>
        </w:rPr>
        <w:t>późn</w:t>
      </w:r>
      <w:proofErr w:type="spellEnd"/>
      <w:r w:rsidR="0080485A">
        <w:rPr>
          <w:rFonts w:ascii="Arial" w:eastAsia="Times New Roman" w:hAnsi="Arial" w:cs="Arial"/>
          <w:sz w:val="18"/>
          <w:szCs w:val="18"/>
          <w:lang w:eastAsia="ar-SA"/>
        </w:rPr>
        <w:t>. zm.</w:t>
      </w:r>
      <w:bookmarkStart w:id="0" w:name="_GoBack"/>
      <w:bookmarkEnd w:id="0"/>
      <w:r w:rsidR="00757DAC" w:rsidRPr="003705B5">
        <w:rPr>
          <w:rFonts w:ascii="Arial" w:eastAsia="Times New Roman" w:hAnsi="Arial" w:cs="Arial"/>
          <w:sz w:val="18"/>
          <w:szCs w:val="18"/>
          <w:lang w:eastAsia="ar-SA"/>
        </w:rPr>
        <w:t>)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 xml:space="preserve"> oraz art. 211 i art. 212 ustawy z dnia 27 sierpnia 2009 r. o finansach publicznych (</w:t>
      </w:r>
      <w:proofErr w:type="spellStart"/>
      <w:r w:rsidRPr="003705B5">
        <w:rPr>
          <w:rFonts w:ascii="Arial" w:eastAsia="Times New Roman" w:hAnsi="Arial" w:cs="Arial"/>
          <w:sz w:val="18"/>
          <w:szCs w:val="18"/>
          <w:lang w:eastAsia="ar-SA"/>
        </w:rPr>
        <w:t>t.j</w:t>
      </w:r>
      <w:proofErr w:type="spellEnd"/>
      <w:r w:rsidRPr="003705B5">
        <w:rPr>
          <w:rFonts w:ascii="Arial" w:eastAsia="Times New Roman" w:hAnsi="Arial" w:cs="Arial"/>
          <w:sz w:val="18"/>
          <w:szCs w:val="18"/>
          <w:lang w:eastAsia="ar-SA"/>
        </w:rPr>
        <w:t>. Dz. U. z 202</w:t>
      </w:r>
      <w:r w:rsidR="008B2620">
        <w:rPr>
          <w:rFonts w:ascii="Arial" w:eastAsia="Times New Roman" w:hAnsi="Arial" w:cs="Arial"/>
          <w:sz w:val="18"/>
          <w:szCs w:val="18"/>
          <w:lang w:eastAsia="ar-SA"/>
        </w:rPr>
        <w:t>4</w:t>
      </w:r>
      <w:r w:rsidR="00757DAC">
        <w:rPr>
          <w:rFonts w:ascii="Arial" w:eastAsia="Times New Roman" w:hAnsi="Arial" w:cs="Arial"/>
          <w:sz w:val="18"/>
          <w:szCs w:val="18"/>
          <w:lang w:eastAsia="ar-SA"/>
        </w:rPr>
        <w:t> 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 xml:space="preserve">r., poz. </w:t>
      </w:r>
      <w:r w:rsidR="00EF7F72">
        <w:rPr>
          <w:rFonts w:ascii="Arial" w:eastAsia="Times New Roman" w:hAnsi="Arial" w:cs="Arial"/>
          <w:sz w:val="18"/>
          <w:szCs w:val="18"/>
          <w:lang w:eastAsia="ar-SA"/>
        </w:rPr>
        <w:t>1</w:t>
      </w:r>
      <w:r w:rsidR="008B2620">
        <w:rPr>
          <w:rFonts w:ascii="Arial" w:eastAsia="Times New Roman" w:hAnsi="Arial" w:cs="Arial"/>
          <w:sz w:val="18"/>
          <w:szCs w:val="18"/>
          <w:lang w:eastAsia="ar-SA"/>
        </w:rPr>
        <w:t>530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 xml:space="preserve"> ze zm.)</w:t>
      </w:r>
    </w:p>
    <w:p w14:paraId="363C25C5" w14:textId="77777777" w:rsidR="007D12C3" w:rsidRPr="003705B5" w:rsidRDefault="007D12C3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6089A9BE" w14:textId="77777777" w:rsidR="00346F72" w:rsidRPr="00D81C85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81C85">
        <w:rPr>
          <w:rFonts w:ascii="Arial" w:eastAsia="Times New Roman" w:hAnsi="Arial" w:cs="Arial"/>
          <w:b/>
          <w:lang w:eastAsia="ar-SA"/>
        </w:rPr>
        <w:t>Rada Miejska w Lesku</w:t>
      </w:r>
    </w:p>
    <w:p w14:paraId="1C41C7E6" w14:textId="77777777" w:rsidR="00346F72" w:rsidRPr="00D81C85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81C85">
        <w:rPr>
          <w:rFonts w:ascii="Arial" w:eastAsia="Times New Roman" w:hAnsi="Arial" w:cs="Arial"/>
          <w:b/>
          <w:lang w:eastAsia="ar-SA"/>
        </w:rPr>
        <w:t>uchwala, co następuje:</w:t>
      </w:r>
    </w:p>
    <w:p w14:paraId="78B1FD6C" w14:textId="77777777" w:rsidR="00830A00" w:rsidRDefault="00830A00" w:rsidP="00830A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5F055F68" w14:textId="6C1EE7DD" w:rsidR="00830A00" w:rsidRPr="007D3372" w:rsidRDefault="00830A00" w:rsidP="00830A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7D3372">
        <w:rPr>
          <w:rFonts w:ascii="Arial" w:eastAsia="Times New Roman" w:hAnsi="Arial" w:cs="Arial"/>
          <w:bCs/>
          <w:snapToGrid w:val="0"/>
          <w:lang w:eastAsia="ar-SA"/>
        </w:rPr>
        <w:t xml:space="preserve">§ </w:t>
      </w:r>
      <w:r>
        <w:rPr>
          <w:rFonts w:ascii="Arial" w:eastAsia="Times New Roman" w:hAnsi="Arial" w:cs="Arial"/>
          <w:bCs/>
          <w:snapToGrid w:val="0"/>
          <w:lang w:eastAsia="ar-SA"/>
        </w:rPr>
        <w:t>1</w:t>
      </w:r>
    </w:p>
    <w:p w14:paraId="497B0D2B" w14:textId="77777777" w:rsidR="00830A00" w:rsidRPr="007D3372" w:rsidRDefault="00830A00" w:rsidP="00830A00">
      <w:pPr>
        <w:pStyle w:val="Standard"/>
        <w:numPr>
          <w:ilvl w:val="0"/>
          <w:numId w:val="26"/>
        </w:numPr>
        <w:ind w:left="709" w:hanging="709"/>
        <w:jc w:val="both"/>
        <w:rPr>
          <w:rFonts w:ascii="Arial" w:eastAsia="Arial Unicode MS" w:hAnsi="Arial"/>
          <w:bCs/>
          <w:sz w:val="22"/>
          <w:szCs w:val="22"/>
          <w:lang w:eastAsia="pl-PL"/>
        </w:rPr>
      </w:pPr>
      <w:r w:rsidRPr="007D3372">
        <w:rPr>
          <w:rFonts w:ascii="Arial" w:eastAsia="Arial Unicode MS" w:hAnsi="Arial"/>
          <w:bCs/>
          <w:sz w:val="22"/>
          <w:szCs w:val="22"/>
          <w:lang w:eastAsia="pl-PL"/>
        </w:rPr>
        <w:t xml:space="preserve">Dokonuje się zmiany planu </w:t>
      </w:r>
      <w:r w:rsidRPr="007D3372">
        <w:rPr>
          <w:rFonts w:ascii="Arial" w:hAnsi="Arial"/>
          <w:sz w:val="22"/>
          <w:szCs w:val="22"/>
        </w:rPr>
        <w:t xml:space="preserve">dochodów </w:t>
      </w:r>
      <w:r w:rsidRPr="007D3372">
        <w:rPr>
          <w:rFonts w:ascii="Arial" w:eastAsia="Arial Unicode MS" w:hAnsi="Arial"/>
          <w:bCs/>
          <w:sz w:val="22"/>
          <w:szCs w:val="22"/>
          <w:lang w:eastAsia="pl-PL"/>
        </w:rPr>
        <w:t>uchwały budżetowej Gminy Lesko na rok 2024 zgodnie z tabelą Nr 1.</w:t>
      </w:r>
    </w:p>
    <w:p w14:paraId="10B5183F" w14:textId="77777777" w:rsidR="00830A00" w:rsidRDefault="00830A00" w:rsidP="00830A00">
      <w:pPr>
        <w:pStyle w:val="Standard"/>
        <w:jc w:val="right"/>
        <w:rPr>
          <w:rFonts w:ascii="Arial" w:eastAsia="Arial Unicode MS" w:hAnsi="Arial"/>
          <w:bCs/>
          <w:sz w:val="22"/>
          <w:szCs w:val="22"/>
          <w:lang w:eastAsia="pl-PL"/>
        </w:rPr>
      </w:pPr>
      <w:r w:rsidRPr="007D3372">
        <w:rPr>
          <w:rFonts w:ascii="Arial" w:eastAsia="Arial Unicode MS" w:hAnsi="Arial"/>
          <w:bCs/>
          <w:sz w:val="22"/>
          <w:szCs w:val="22"/>
          <w:lang w:eastAsia="pl-PL"/>
        </w:rPr>
        <w:t>Tabela Nr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879"/>
        <w:gridCol w:w="9"/>
        <w:gridCol w:w="855"/>
        <w:gridCol w:w="9"/>
        <w:gridCol w:w="5030"/>
        <w:gridCol w:w="1756"/>
      </w:tblGrid>
      <w:tr w:rsidR="003E3FBD" w:rsidRPr="003E3FBD" w14:paraId="523731C4" w14:textId="77777777" w:rsidTr="008B2620">
        <w:trPr>
          <w:trHeight w:hRule="exact" w:val="305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8EFD2CF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Dział</w:t>
            </w:r>
            <w:proofErr w:type="spellEnd"/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3770213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Rozdział</w:t>
            </w:r>
            <w:proofErr w:type="spellEnd"/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797798E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Paragraf</w:t>
            </w:r>
            <w:proofErr w:type="spellEnd"/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1F10BB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Treść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D1AF19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Kwota</w:t>
            </w:r>
            <w:proofErr w:type="spellEnd"/>
          </w:p>
        </w:tc>
      </w:tr>
      <w:tr w:rsidR="003E3FBD" w:rsidRPr="003E3FBD" w14:paraId="68D49E57" w14:textId="77777777" w:rsidTr="008B2620">
        <w:trPr>
          <w:trHeight w:hRule="exact" w:val="26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A7D0452" w14:textId="77777777" w:rsidR="003E3FBD" w:rsidRPr="003E3FBD" w:rsidRDefault="003E3FBD" w:rsidP="003E3FBD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010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91B88A5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055E706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A8CBD28" w14:textId="77777777" w:rsidR="003E3FBD" w:rsidRPr="003E3FBD" w:rsidRDefault="003E3FBD" w:rsidP="003E3FBD">
            <w:pPr>
              <w:spacing w:after="0" w:line="210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Rolnictwo</w:t>
            </w:r>
            <w:proofErr w:type="spellEnd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i</w:t>
            </w:r>
            <w:proofErr w:type="spellEnd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łowiectwo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4415131" w14:textId="77777777" w:rsidR="003E3FBD" w:rsidRPr="003E3FBD" w:rsidRDefault="003E3FBD" w:rsidP="003E3FBD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-50 002,45</w:t>
            </w:r>
          </w:p>
        </w:tc>
      </w:tr>
      <w:tr w:rsidR="003E3FBD" w:rsidRPr="003E3FBD" w14:paraId="585CC5A4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FCB4BC5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5268813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01044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23F33FE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DBA711D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Infrastruktura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sanitacyjna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wsi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4923735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-50 002,45</w:t>
            </w:r>
          </w:p>
        </w:tc>
      </w:tr>
      <w:tr w:rsidR="003E3FBD" w:rsidRPr="003E3FBD" w14:paraId="591DAFF0" w14:textId="77777777" w:rsidTr="008B2620">
        <w:trPr>
          <w:trHeight w:hRule="exact" w:val="1082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A17192A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32D525F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CBDF8ED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2707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F0383F2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Środki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na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dofinansowanie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własnych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zadań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bieżących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gmin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powiatów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(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związków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gmin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związków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powiatowo-gminnych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związków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powiatów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),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samorządów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województw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pozyskane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innych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źródeł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4E9D1AD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-50 002,45</w:t>
            </w:r>
          </w:p>
        </w:tc>
      </w:tr>
      <w:tr w:rsidR="003E3FBD" w:rsidRPr="003E3FBD" w14:paraId="121DEC96" w14:textId="77777777" w:rsidTr="008B2620">
        <w:trPr>
          <w:trHeight w:hRule="exact" w:val="26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2F37F13" w14:textId="77777777" w:rsidR="003E3FBD" w:rsidRPr="003E3FBD" w:rsidRDefault="003E3FBD" w:rsidP="003E3FBD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020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25EE388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D4B93E5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775C0EF" w14:textId="77777777" w:rsidR="003E3FBD" w:rsidRPr="003E3FBD" w:rsidRDefault="003E3FBD" w:rsidP="003E3FBD">
            <w:pPr>
              <w:spacing w:after="0" w:line="210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Leśnictwo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B777DB2" w14:textId="77777777" w:rsidR="003E3FBD" w:rsidRPr="003E3FBD" w:rsidRDefault="003E3FBD" w:rsidP="003E3FBD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2 052,16</w:t>
            </w:r>
          </w:p>
        </w:tc>
      </w:tr>
      <w:tr w:rsidR="003E3FBD" w:rsidRPr="003E3FBD" w14:paraId="3D33F5D2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109DE95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2ACB46D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02001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6927937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C40EEA0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Gospodarka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leśna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20F3A15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2 052,16</w:t>
            </w:r>
          </w:p>
        </w:tc>
      </w:tr>
      <w:tr w:rsidR="003E3FBD" w:rsidRPr="003E3FBD" w14:paraId="3E8F03B6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D6A49FE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1A53A70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ABFB81F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0920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8076A82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Wpływy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pozostałych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odsetek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F8DD0C6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52,16</w:t>
            </w:r>
          </w:p>
        </w:tc>
      </w:tr>
      <w:tr w:rsidR="003E3FBD" w:rsidRPr="003E3FBD" w14:paraId="764C5342" w14:textId="77777777" w:rsidTr="009C7B18">
        <w:trPr>
          <w:trHeight w:hRule="exact" w:val="470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F8E3769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DF065E6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A820F94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0970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A9C979B" w14:textId="1B54F73B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Wpływy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różnych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dochodów</w:t>
            </w:r>
            <w:proofErr w:type="spellEnd"/>
            <w:r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r w:rsidR="009C7B18">
              <w:rPr>
                <w:rFonts w:ascii="Arial" w:eastAsiaTheme="minorEastAsia" w:hAnsi="Arial" w:cs="Arial"/>
                <w:color w:val="000000"/>
                <w:lang w:val="en-US"/>
              </w:rPr>
              <w:t>–</w:t>
            </w:r>
            <w:r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="009C7B18">
              <w:rPr>
                <w:rFonts w:ascii="Arial" w:eastAsiaTheme="minorEastAsia" w:hAnsi="Arial" w:cs="Arial"/>
                <w:color w:val="000000"/>
                <w:lang w:val="en-US"/>
              </w:rPr>
              <w:t>dochody</w:t>
            </w:r>
            <w:proofErr w:type="spellEnd"/>
            <w:r w:rsidR="009C7B18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="009C7B18">
              <w:rPr>
                <w:rFonts w:ascii="Arial" w:eastAsiaTheme="minorEastAsia" w:hAnsi="Arial" w:cs="Arial"/>
                <w:color w:val="000000"/>
                <w:lang w:val="en-US"/>
              </w:rPr>
              <w:t>tytułu</w:t>
            </w:r>
            <w:proofErr w:type="spellEnd"/>
            <w:r w:rsidR="009C7B18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="009C7B18">
              <w:rPr>
                <w:rFonts w:ascii="Arial" w:eastAsiaTheme="minorEastAsia" w:hAnsi="Arial" w:cs="Arial"/>
                <w:color w:val="000000"/>
                <w:lang w:val="en-US"/>
              </w:rPr>
              <w:t>odstąpienia</w:t>
            </w:r>
            <w:proofErr w:type="spellEnd"/>
            <w:r w:rsidR="009C7B18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="009C7B18">
              <w:rPr>
                <w:rFonts w:ascii="Arial" w:eastAsiaTheme="minorEastAsia" w:hAnsi="Arial" w:cs="Arial"/>
                <w:color w:val="000000"/>
                <w:lang w:val="en-US"/>
              </w:rPr>
              <w:t>od</w:t>
            </w:r>
            <w:proofErr w:type="spellEnd"/>
            <w:r w:rsidR="009C7B18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="009C7B18">
              <w:rPr>
                <w:rFonts w:ascii="Arial" w:eastAsiaTheme="minorEastAsia" w:hAnsi="Arial" w:cs="Arial"/>
                <w:color w:val="000000"/>
                <w:lang w:val="en-US"/>
              </w:rPr>
              <w:t>zawarcia</w:t>
            </w:r>
            <w:proofErr w:type="spellEnd"/>
            <w:r w:rsidR="009C7B18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="009C7B18">
              <w:rPr>
                <w:rFonts w:ascii="Arial" w:eastAsiaTheme="minorEastAsia" w:hAnsi="Arial" w:cs="Arial"/>
                <w:color w:val="000000"/>
                <w:lang w:val="en-US"/>
              </w:rPr>
              <w:t>umowy</w:t>
            </w:r>
            <w:proofErr w:type="spellEnd"/>
            <w:r w:rsidR="009C7B18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="009C7B18">
              <w:rPr>
                <w:rFonts w:ascii="Arial" w:eastAsiaTheme="minorEastAsia" w:hAnsi="Arial" w:cs="Arial"/>
                <w:color w:val="000000"/>
                <w:lang w:val="en-US"/>
              </w:rPr>
              <w:t>po</w:t>
            </w:r>
            <w:proofErr w:type="spellEnd"/>
            <w:r w:rsidR="009C7B18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="009C7B18">
              <w:rPr>
                <w:rFonts w:ascii="Arial" w:eastAsiaTheme="minorEastAsia" w:hAnsi="Arial" w:cs="Arial"/>
                <w:color w:val="000000"/>
                <w:lang w:val="en-US"/>
              </w:rPr>
              <w:t>przetargu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470CBEF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2 000,00</w:t>
            </w:r>
          </w:p>
        </w:tc>
      </w:tr>
      <w:tr w:rsidR="003E3FBD" w:rsidRPr="003E3FBD" w14:paraId="4E66B6D0" w14:textId="77777777" w:rsidTr="008B2620">
        <w:trPr>
          <w:trHeight w:hRule="exact" w:val="50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922F719" w14:textId="77777777" w:rsidR="003E3FBD" w:rsidRPr="003E3FBD" w:rsidRDefault="003E3FBD" w:rsidP="003E3FBD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400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D6E581D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D374F2B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DE4D733" w14:textId="77777777" w:rsidR="003E3FBD" w:rsidRPr="003E3FBD" w:rsidRDefault="003E3FBD" w:rsidP="003E3FBD">
            <w:pPr>
              <w:spacing w:after="0" w:line="210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Wytwarzanie</w:t>
            </w:r>
            <w:proofErr w:type="spellEnd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i</w:t>
            </w:r>
            <w:proofErr w:type="spellEnd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zaopatrywanie</w:t>
            </w:r>
            <w:proofErr w:type="spellEnd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w </w:t>
            </w: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energię</w:t>
            </w:r>
            <w:proofErr w:type="spellEnd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elektryczną</w:t>
            </w:r>
            <w:proofErr w:type="spellEnd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, </w:t>
            </w: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gaz</w:t>
            </w:r>
            <w:proofErr w:type="spellEnd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i</w:t>
            </w:r>
            <w:proofErr w:type="spellEnd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wodę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F208A4E" w14:textId="77777777" w:rsidR="003E3FBD" w:rsidRPr="003E3FBD" w:rsidRDefault="003E3FBD" w:rsidP="003E3FBD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-3 729,83</w:t>
            </w:r>
          </w:p>
        </w:tc>
      </w:tr>
      <w:tr w:rsidR="003E3FBD" w:rsidRPr="003E3FBD" w14:paraId="1D08418F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58039BB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333918D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40002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C63A729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610C109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Dostarczanie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wody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BCA5ABF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-3 729,83</w:t>
            </w:r>
          </w:p>
        </w:tc>
      </w:tr>
      <w:tr w:rsidR="003E3FBD" w:rsidRPr="003E3FBD" w14:paraId="606E51D8" w14:textId="77777777" w:rsidTr="008B2620">
        <w:trPr>
          <w:trHeight w:hRule="exact" w:val="11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0C7BB47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96872B3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7052A0C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2707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C2AF336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Środki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na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dofinansowanie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własnych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zadań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bieżących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gmin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powiatów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(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związków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gmin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związków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powiatowo-gminnych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związków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powiatów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),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samorządów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województw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pozyskane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innych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źródeł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6C14B31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-3 729,83</w:t>
            </w:r>
          </w:p>
        </w:tc>
      </w:tr>
      <w:tr w:rsidR="003E3FBD" w:rsidRPr="003E3FBD" w14:paraId="2B75C55D" w14:textId="77777777" w:rsidTr="008B2620">
        <w:trPr>
          <w:trHeight w:hRule="exact" w:val="26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346AA68" w14:textId="77777777" w:rsidR="003E3FBD" w:rsidRPr="003E3FBD" w:rsidRDefault="003E3FBD" w:rsidP="003E3FBD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600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9041094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BFCCB78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C1692EF" w14:textId="77777777" w:rsidR="003E3FBD" w:rsidRPr="003E3FBD" w:rsidRDefault="003E3FBD" w:rsidP="003E3FBD">
            <w:pPr>
              <w:spacing w:after="0" w:line="210" w:lineRule="auto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Transport </w:t>
            </w: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i</w:t>
            </w:r>
            <w:proofErr w:type="spellEnd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łączność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90FBA95" w14:textId="77777777" w:rsidR="003E3FBD" w:rsidRPr="003E3FBD" w:rsidRDefault="003E3FBD" w:rsidP="003E3FBD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-4 687 974,23</w:t>
            </w:r>
          </w:p>
        </w:tc>
      </w:tr>
      <w:tr w:rsidR="003E3FBD" w:rsidRPr="003E3FBD" w14:paraId="0FFD3276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0215574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9D826B8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60004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4524A0A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3EF62BD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Lokalny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transport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zbiorowy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1AB9EEF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65 935,28</w:t>
            </w:r>
          </w:p>
        </w:tc>
      </w:tr>
      <w:tr w:rsidR="003E3FBD" w:rsidRPr="003E3FBD" w14:paraId="4EF44E82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F85811A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FB6B10A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EB2AA5E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0940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73EBAE8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Wpływy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rozliczeń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/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zwrotów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lat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ubiegłych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C951932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65 935,28</w:t>
            </w:r>
          </w:p>
        </w:tc>
      </w:tr>
      <w:tr w:rsidR="003E3FBD" w:rsidRPr="003E3FBD" w14:paraId="39C9FE7B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D74A5AD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F048629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60016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B9BA217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CA64C56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Drogi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publiczne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gminne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2CB3C03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-3 152 274,74</w:t>
            </w:r>
          </w:p>
        </w:tc>
      </w:tr>
      <w:tr w:rsidR="003E3FBD" w:rsidRPr="003E3FBD" w14:paraId="68D9F7F7" w14:textId="77777777" w:rsidTr="008B2620">
        <w:trPr>
          <w:trHeight w:hRule="exact" w:val="50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53481CA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A63D257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28910AD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0620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F5171BF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Wpływy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opłat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za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zezwolenia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akredytacje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oraz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opłaty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ewidencyjne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, w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tym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opłaty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za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częstotliwości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2858F5E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-4 013,28</w:t>
            </w:r>
          </w:p>
        </w:tc>
      </w:tr>
      <w:tr w:rsidR="003E3FBD" w:rsidRPr="003E3FBD" w14:paraId="19AAEE34" w14:textId="77777777" w:rsidTr="008B2620">
        <w:trPr>
          <w:trHeight w:hRule="exact" w:val="55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D0AB160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E435FE7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9C30B51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0640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A95F991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Wpływy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tytułu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kosztów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egzekucyjnych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opłaty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komorniczej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i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kosztów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upomnień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6941308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48,00</w:t>
            </w:r>
          </w:p>
        </w:tc>
      </w:tr>
      <w:tr w:rsidR="003E3FBD" w:rsidRPr="003E3FBD" w14:paraId="55CB7A78" w14:textId="77777777" w:rsidTr="008B2620">
        <w:trPr>
          <w:trHeight w:hRule="exact" w:val="42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D8101A1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92854ED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B4F0753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0910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1D8E554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Wpływy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odsetek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od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nieterminowych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wpłat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tytułu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podatków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i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opłat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8E289C0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55,77</w:t>
            </w:r>
          </w:p>
        </w:tc>
      </w:tr>
      <w:tr w:rsidR="003E3FBD" w:rsidRPr="003E3FBD" w14:paraId="4BD5084C" w14:textId="77777777" w:rsidTr="008B2620">
        <w:trPr>
          <w:trHeight w:hRule="exact" w:val="690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A2620C3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3C3CA82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93CA5D5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6370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6B2B698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Środki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otrzymane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Rządowego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Funduszu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Polski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Ład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: Program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Inwestycji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Strategicznych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na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realizację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zadań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inwestycyjnych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113B35E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-3 148 365,23</w:t>
            </w:r>
          </w:p>
        </w:tc>
      </w:tr>
      <w:tr w:rsidR="003E3FBD" w:rsidRPr="003E3FBD" w14:paraId="19771AA3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6AC1BB5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3AFCF43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60017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AAF1562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9D4147C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Drogi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wewnętrzne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822C89D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-1 601 634,77</w:t>
            </w:r>
          </w:p>
        </w:tc>
      </w:tr>
      <w:tr w:rsidR="003E3FBD" w:rsidRPr="003E3FBD" w14:paraId="6E3ECACD" w14:textId="77777777" w:rsidTr="008B2620">
        <w:trPr>
          <w:trHeight w:hRule="exact" w:val="719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9458C66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C27ECD6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2B5A808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6370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DFC1005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Środki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otrzymane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Rządowego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Funduszu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Polski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Ład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: Program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Inwestycji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Strategicznych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na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realizację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zadań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inwestycyjnych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9FF9D35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-1 601 634,77</w:t>
            </w:r>
          </w:p>
        </w:tc>
      </w:tr>
      <w:tr w:rsidR="003E3FBD" w:rsidRPr="003E3FBD" w14:paraId="3F422A61" w14:textId="77777777" w:rsidTr="008B2620">
        <w:trPr>
          <w:trHeight w:hRule="exact" w:val="26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9F6FE6C" w14:textId="77777777" w:rsidR="003E3FBD" w:rsidRPr="003E3FBD" w:rsidRDefault="003E3FBD" w:rsidP="003E3FBD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630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38B816E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9F106BD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E9C8030" w14:textId="77777777" w:rsidR="003E3FBD" w:rsidRPr="003E3FBD" w:rsidRDefault="003E3FBD" w:rsidP="003E3FBD">
            <w:pPr>
              <w:spacing w:after="0" w:line="210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Turystyka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4EE911F" w14:textId="77777777" w:rsidR="003E3FBD" w:rsidRPr="003E3FBD" w:rsidRDefault="003E3FBD" w:rsidP="003E3FBD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7,00</w:t>
            </w:r>
          </w:p>
        </w:tc>
      </w:tr>
      <w:tr w:rsidR="003E3FBD" w:rsidRPr="003E3FBD" w14:paraId="2FC3333C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8609617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C6ADBCD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63001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A7F3373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CE56C70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Ośrodki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informacji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turystycznej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87DDE3B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7,00</w:t>
            </w:r>
          </w:p>
        </w:tc>
      </w:tr>
      <w:tr w:rsidR="003E3FBD" w:rsidRPr="003E3FBD" w14:paraId="6A3063C9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E91484E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68FCB6D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57BEE6F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0920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E77105C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Wpływy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pozostałych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odsetek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8BB72D0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7,00</w:t>
            </w:r>
          </w:p>
        </w:tc>
      </w:tr>
      <w:tr w:rsidR="003E3FBD" w:rsidRPr="003E3FBD" w14:paraId="5404415D" w14:textId="77777777" w:rsidTr="008B2620">
        <w:trPr>
          <w:trHeight w:hRule="exact" w:val="26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D710822" w14:textId="77777777" w:rsidR="003E3FBD" w:rsidRPr="003E3FBD" w:rsidRDefault="003E3FBD" w:rsidP="003E3FBD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700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451F2B1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6D8512E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3AF4C99" w14:textId="77777777" w:rsidR="003E3FBD" w:rsidRPr="003E3FBD" w:rsidRDefault="003E3FBD" w:rsidP="003E3FBD">
            <w:pPr>
              <w:spacing w:after="0" w:line="210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Gospodarka</w:t>
            </w:r>
            <w:proofErr w:type="spellEnd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mieszkaniowa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71A38DD" w14:textId="77777777" w:rsidR="003E3FBD" w:rsidRPr="003E3FBD" w:rsidRDefault="003E3FBD" w:rsidP="003E3FBD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1 296,76</w:t>
            </w:r>
          </w:p>
        </w:tc>
      </w:tr>
      <w:tr w:rsidR="003E3FBD" w:rsidRPr="003E3FBD" w14:paraId="4B00FD04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24C66C6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80F998B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70005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9821447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E50DD21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Gospodarka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gruntami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i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nieruchomościami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F402610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1 296,76</w:t>
            </w:r>
          </w:p>
        </w:tc>
      </w:tr>
      <w:tr w:rsidR="003E3FBD" w:rsidRPr="003E3FBD" w14:paraId="4D15BB78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FF76E0C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245BC44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8546AEC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0690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996C0FE" w14:textId="24A590CC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Wpływy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różnych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opłat</w:t>
            </w:r>
            <w:proofErr w:type="spellEnd"/>
            <w:r>
              <w:rPr>
                <w:rFonts w:ascii="Arial" w:eastAsiaTheme="minorEastAsia" w:hAnsi="Arial" w:cs="Arial"/>
                <w:color w:val="000000"/>
                <w:lang w:val="en-US"/>
              </w:rPr>
              <w:t xml:space="preserve">- </w:t>
            </w:r>
            <w:proofErr w:type="spellStart"/>
            <w:r>
              <w:rPr>
                <w:rFonts w:ascii="Arial" w:eastAsiaTheme="minorEastAsia" w:hAnsi="Arial" w:cs="Arial"/>
                <w:color w:val="000000"/>
                <w:lang w:val="en-US"/>
              </w:rPr>
              <w:t>wpływy</w:t>
            </w:r>
            <w:proofErr w:type="spellEnd"/>
            <w:r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>
              <w:rPr>
                <w:rFonts w:ascii="Arial" w:eastAsiaTheme="minorEastAsia" w:hAnsi="Arial" w:cs="Arial"/>
                <w:color w:val="000000"/>
                <w:lang w:val="en-US"/>
              </w:rPr>
              <w:t>reklam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776A145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-1 000,00</w:t>
            </w:r>
          </w:p>
        </w:tc>
      </w:tr>
      <w:tr w:rsidR="003E3FBD" w:rsidRPr="003E3FBD" w14:paraId="0F715FDD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5C5B78B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D1F3E3E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2A395D5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0920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8B7E6E4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Wpływy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pozostałych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odsetek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221A2D9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-1 000,00</w:t>
            </w:r>
          </w:p>
        </w:tc>
      </w:tr>
      <w:tr w:rsidR="003E3FBD" w:rsidRPr="003E3FBD" w14:paraId="1FC3B166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B774CAC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AC51C7A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6E264C9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0940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6416595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Wpływy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rozliczeń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/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zwrotów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lat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ubiegłych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5E2FAFD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25,10</w:t>
            </w:r>
          </w:p>
        </w:tc>
      </w:tr>
      <w:tr w:rsidR="003E3FBD" w:rsidRPr="003E3FBD" w14:paraId="6541A0FD" w14:textId="77777777" w:rsidTr="008B2620">
        <w:trPr>
          <w:trHeight w:hRule="exact" w:val="465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17968B4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9B28248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03CC32B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0970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6183F9B" w14:textId="628C1F4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Wpływy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różnych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dochodów</w:t>
            </w:r>
            <w:proofErr w:type="spellEnd"/>
            <w:r>
              <w:rPr>
                <w:rFonts w:ascii="Arial" w:eastAsiaTheme="minorEastAsia" w:hAnsi="Arial" w:cs="Arial"/>
                <w:color w:val="000000"/>
                <w:lang w:val="en-US"/>
              </w:rPr>
              <w:t xml:space="preserve"> – </w:t>
            </w:r>
            <w:proofErr w:type="spellStart"/>
            <w:r>
              <w:rPr>
                <w:rFonts w:ascii="Arial" w:eastAsiaTheme="minorEastAsia" w:hAnsi="Arial" w:cs="Arial"/>
                <w:color w:val="000000"/>
                <w:lang w:val="en-US"/>
              </w:rPr>
              <w:t>zwroyty</w:t>
            </w:r>
            <w:proofErr w:type="spellEnd"/>
            <w:r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color w:val="000000"/>
                <w:lang w:val="en-US"/>
              </w:rPr>
              <w:t>za</w:t>
            </w:r>
            <w:proofErr w:type="spellEnd"/>
            <w:r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color w:val="000000"/>
                <w:lang w:val="en-US"/>
              </w:rPr>
              <w:t>wyceny</w:t>
            </w:r>
            <w:proofErr w:type="spellEnd"/>
            <w:r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color w:val="000000"/>
                <w:lang w:val="en-US"/>
              </w:rPr>
              <w:t>nieruchomości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B4D083B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3 271,66</w:t>
            </w:r>
          </w:p>
        </w:tc>
      </w:tr>
      <w:tr w:rsidR="003E3FBD" w:rsidRPr="003E3FBD" w14:paraId="4A7B3B74" w14:textId="77777777" w:rsidTr="008B2620">
        <w:trPr>
          <w:trHeight w:hRule="exact" w:val="26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1C9F6C8" w14:textId="77777777" w:rsidR="003E3FBD" w:rsidRPr="003E3FBD" w:rsidRDefault="003E3FBD" w:rsidP="003E3FBD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750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C0D2D92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09A2EDB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60441DB" w14:textId="77777777" w:rsidR="003E3FBD" w:rsidRPr="003E3FBD" w:rsidRDefault="003E3FBD" w:rsidP="003E3FBD">
            <w:pPr>
              <w:spacing w:after="0" w:line="210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Administracja</w:t>
            </w:r>
            <w:proofErr w:type="spellEnd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publiczna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C5F2E2C" w14:textId="77777777" w:rsidR="003E3FBD" w:rsidRPr="003E3FBD" w:rsidRDefault="003E3FBD" w:rsidP="003E3FBD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482,35</w:t>
            </w:r>
          </w:p>
        </w:tc>
      </w:tr>
      <w:tr w:rsidR="003E3FBD" w:rsidRPr="003E3FBD" w14:paraId="3FA3BE90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4A4B970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E6AF7E5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75011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8B4EFEC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0650194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Urzędy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wojewódzkie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DFA8A97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10,85</w:t>
            </w:r>
          </w:p>
        </w:tc>
      </w:tr>
      <w:tr w:rsidR="003E3FBD" w:rsidRPr="003E3FBD" w14:paraId="2BA17E5A" w14:textId="77777777" w:rsidTr="008B2620">
        <w:trPr>
          <w:trHeight w:hRule="exact" w:val="87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7D26FF6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F1DD515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684609F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2360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F7B6D02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Dochody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jednostek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samorządu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terytorialnego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związane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realizacją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zadań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zakresu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administracji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rządowej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oraz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innych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zadań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zleconych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ustawami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D11B6DF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10,85</w:t>
            </w:r>
          </w:p>
        </w:tc>
      </w:tr>
      <w:tr w:rsidR="003E3FBD" w:rsidRPr="003E3FBD" w14:paraId="2C4D6E84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D79078D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723A9A7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75023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E304835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D4ED93D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Urzędy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gmin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(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miast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i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miast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na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prawach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powiatu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)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4F0FE03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442,50</w:t>
            </w:r>
          </w:p>
        </w:tc>
      </w:tr>
      <w:tr w:rsidR="003E3FBD" w:rsidRPr="003E3FBD" w14:paraId="5B08F66C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19584FD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01B98E1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DC4C7B4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0940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12E27AC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Wpływy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rozliczeń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/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zwrotów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lat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ubiegłych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2B4BED0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442,50</w:t>
            </w:r>
          </w:p>
        </w:tc>
      </w:tr>
      <w:tr w:rsidR="003E3FBD" w:rsidRPr="003E3FBD" w14:paraId="093AA67E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1E2644E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52EBA5B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75095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CB033D7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EC19679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Pozostała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działalność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3B671DC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29,00</w:t>
            </w:r>
          </w:p>
        </w:tc>
      </w:tr>
      <w:tr w:rsidR="003E3FBD" w:rsidRPr="003E3FBD" w14:paraId="7500854A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A11F1A3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D6FC718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435A522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0940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90CD2C7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Wpływy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rozliczeń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/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zwrotów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lat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ubiegłych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BFF1CCC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29,00</w:t>
            </w:r>
          </w:p>
        </w:tc>
      </w:tr>
      <w:tr w:rsidR="003E3FBD" w:rsidRPr="003E3FBD" w14:paraId="790856E3" w14:textId="77777777" w:rsidTr="008B2620">
        <w:trPr>
          <w:trHeight w:hRule="exact" w:val="1075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0065727" w14:textId="77777777" w:rsidR="003E3FBD" w:rsidRPr="003E3FBD" w:rsidRDefault="003E3FBD" w:rsidP="003E3FBD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756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E4A42F7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1F7E8BB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EA81019" w14:textId="77777777" w:rsidR="003E3FBD" w:rsidRPr="003E3FBD" w:rsidRDefault="003E3FBD" w:rsidP="003E3FBD">
            <w:pPr>
              <w:spacing w:after="0" w:line="210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Dochody</w:t>
            </w:r>
            <w:proofErr w:type="spellEnd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od </w:t>
            </w: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osób</w:t>
            </w:r>
            <w:proofErr w:type="spellEnd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prawnych</w:t>
            </w:r>
            <w:proofErr w:type="spellEnd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, od </w:t>
            </w: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osób</w:t>
            </w:r>
            <w:proofErr w:type="spellEnd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fizycznych</w:t>
            </w:r>
            <w:proofErr w:type="spellEnd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i</w:t>
            </w:r>
            <w:proofErr w:type="spellEnd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od </w:t>
            </w: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innych</w:t>
            </w:r>
            <w:proofErr w:type="spellEnd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jednostek</w:t>
            </w:r>
            <w:proofErr w:type="spellEnd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nieposiadających</w:t>
            </w:r>
            <w:proofErr w:type="spellEnd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osobowości</w:t>
            </w:r>
            <w:proofErr w:type="spellEnd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prawnej</w:t>
            </w:r>
            <w:proofErr w:type="spellEnd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oraz</w:t>
            </w:r>
            <w:proofErr w:type="spellEnd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wydatki</w:t>
            </w:r>
            <w:proofErr w:type="spellEnd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związane</w:t>
            </w:r>
            <w:proofErr w:type="spellEnd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z </w:t>
            </w: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ich</w:t>
            </w:r>
            <w:proofErr w:type="spellEnd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poborem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07E5179" w14:textId="77777777" w:rsidR="003E3FBD" w:rsidRPr="003E3FBD" w:rsidRDefault="003E3FBD" w:rsidP="003E3FBD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5 411,10</w:t>
            </w:r>
          </w:p>
        </w:tc>
      </w:tr>
      <w:tr w:rsidR="003E3FBD" w:rsidRPr="003E3FBD" w14:paraId="7308769E" w14:textId="77777777" w:rsidTr="008B2620">
        <w:trPr>
          <w:trHeight w:hRule="exact" w:val="70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FFA2AB1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B449540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75618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11EA6FF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FF949F2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Wpływy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innych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opłat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stanowiących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dochody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jednostek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samorządu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terytorialnego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na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podstawie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ustaw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996A36E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5 411,10</w:t>
            </w:r>
          </w:p>
        </w:tc>
      </w:tr>
      <w:tr w:rsidR="003E3FBD" w:rsidRPr="003E3FBD" w14:paraId="19D3D949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6BB8C6D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4070359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C182754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0460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5A98B9E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Wpływy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opłaty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eksploatacyjnej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45E1EE4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5 078,10</w:t>
            </w:r>
          </w:p>
        </w:tc>
      </w:tr>
      <w:tr w:rsidR="003E3FBD" w:rsidRPr="003E3FBD" w14:paraId="07850F51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F4391CB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E3D1581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86EB9F9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0590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AE16392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Wpływy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opłat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za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koncesje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i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licencje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3B590E9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333,00</w:t>
            </w:r>
          </w:p>
        </w:tc>
      </w:tr>
      <w:tr w:rsidR="003E3FBD" w:rsidRPr="003E3FBD" w14:paraId="3E9167BD" w14:textId="77777777" w:rsidTr="008B2620">
        <w:trPr>
          <w:trHeight w:hRule="exact" w:val="26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6A953A5" w14:textId="77777777" w:rsidR="003E3FBD" w:rsidRPr="003E3FBD" w:rsidRDefault="003E3FBD" w:rsidP="003E3FBD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801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8FAA3C6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269E408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35DDF8B" w14:textId="77777777" w:rsidR="003E3FBD" w:rsidRPr="003E3FBD" w:rsidRDefault="003E3FBD" w:rsidP="003E3FBD">
            <w:pPr>
              <w:spacing w:after="0" w:line="210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Oświata</w:t>
            </w:r>
            <w:proofErr w:type="spellEnd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i</w:t>
            </w:r>
            <w:proofErr w:type="spellEnd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wychowanie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355D320" w14:textId="77777777" w:rsidR="003E3FBD" w:rsidRPr="003E3FBD" w:rsidRDefault="003E3FBD" w:rsidP="003E3FBD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86 397,46</w:t>
            </w:r>
          </w:p>
        </w:tc>
      </w:tr>
      <w:tr w:rsidR="003E3FBD" w:rsidRPr="003E3FBD" w14:paraId="34774B67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B4593E6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747E161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80101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B9E25C5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D1BE71D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Szkoły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podstawowe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27DF045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26 000,00</w:t>
            </w:r>
          </w:p>
        </w:tc>
      </w:tr>
      <w:tr w:rsidR="003E3FBD" w:rsidRPr="003E3FBD" w14:paraId="795ED8DA" w14:textId="77777777" w:rsidTr="008B2620">
        <w:trPr>
          <w:trHeight w:hRule="exact" w:val="1059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F947B12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E424B69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053EE3C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0750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EE74DA3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Wpływy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najmu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i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dzierżawy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składników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majątkowych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Skarbu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Państwa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jednostek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samorządu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terytorialnego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lub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innych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jednostek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zaliczanych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do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sektora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finansów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publicznych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oraz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innych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umów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o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podobnym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charakterze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A9A37E3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26 000,00</w:t>
            </w:r>
          </w:p>
        </w:tc>
      </w:tr>
      <w:tr w:rsidR="00A00573" w:rsidRPr="003E3FBD" w14:paraId="41B1FFCF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6B217C9" w14:textId="77777777" w:rsidR="00A00573" w:rsidRPr="003E3FBD" w:rsidRDefault="00A00573" w:rsidP="00A0057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94745C6" w14:textId="6C8F7E35" w:rsidR="00A00573" w:rsidRPr="00A00573" w:rsidRDefault="00A00573" w:rsidP="00A0057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A00573">
              <w:rPr>
                <w:rFonts w:ascii="Arial" w:hAnsi="Arial" w:cs="Arial"/>
                <w:color w:val="000000"/>
              </w:rPr>
              <w:t>80113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E4C88E7" w14:textId="77777777" w:rsidR="00A00573" w:rsidRPr="00A00573" w:rsidRDefault="00A00573" w:rsidP="00A0057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92D0D2A" w14:textId="37E5C6A7" w:rsidR="00A00573" w:rsidRPr="00A00573" w:rsidRDefault="00A00573" w:rsidP="00A0057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A00573">
              <w:rPr>
                <w:rFonts w:ascii="Arial" w:hAnsi="Arial" w:cs="Arial"/>
                <w:color w:val="000000"/>
              </w:rPr>
              <w:t>Dowożenie uczniów do szkół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05ED8DA" w14:textId="77777777" w:rsidR="00A00573" w:rsidRPr="003E3FBD" w:rsidRDefault="00A00573" w:rsidP="00A0057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397,46</w:t>
            </w:r>
          </w:p>
        </w:tc>
      </w:tr>
      <w:tr w:rsidR="003E3FBD" w:rsidRPr="003E3FBD" w14:paraId="119BE647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218956C" w14:textId="77777777" w:rsidR="003E3FBD" w:rsidRPr="003E3FBD" w:rsidRDefault="003E3FBD" w:rsidP="003E3FBD">
            <w:pPr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429104C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6631910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0940</w:t>
            </w:r>
          </w:p>
        </w:tc>
        <w:tc>
          <w:tcPr>
            <w:tcW w:w="5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2C55267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Wpływy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rozliczeń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/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zwrotów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lat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ubiegłych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6F72038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397,46</w:t>
            </w:r>
          </w:p>
        </w:tc>
      </w:tr>
      <w:tr w:rsidR="003E3FBD" w:rsidRPr="003E3FBD" w14:paraId="57BDFB84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4DDF4C8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2045EF7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80148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CBC206B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83477EC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Stołówki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szkolne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i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przedszkolne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FE9646A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60 000,00</w:t>
            </w:r>
          </w:p>
        </w:tc>
      </w:tr>
      <w:tr w:rsidR="003E3FBD" w:rsidRPr="003E3FBD" w14:paraId="6C5F45FF" w14:textId="77777777" w:rsidTr="008B2620">
        <w:trPr>
          <w:trHeight w:hRule="exact" w:val="774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E66DBF5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B111A26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A24FCF9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0670</w:t>
            </w:r>
          </w:p>
        </w:tc>
        <w:tc>
          <w:tcPr>
            <w:tcW w:w="5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80995C8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Wpływy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opłat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za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korzystanie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wyżywienia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w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jednostkach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realizujących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zadania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zakresu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wychowania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przedszkolnego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2C3CB69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30 000,00</w:t>
            </w:r>
          </w:p>
        </w:tc>
      </w:tr>
      <w:tr w:rsidR="003E3FBD" w:rsidRPr="003E3FBD" w14:paraId="6EB3787B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E0D3316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B6D98BF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689DBB6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0830</w:t>
            </w:r>
          </w:p>
        </w:tc>
        <w:tc>
          <w:tcPr>
            <w:tcW w:w="5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1BEA690" w14:textId="735A2BE9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Wpływy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usług</w:t>
            </w:r>
            <w:proofErr w:type="spellEnd"/>
            <w:r>
              <w:rPr>
                <w:rFonts w:ascii="Arial" w:eastAsiaTheme="minorEastAsia" w:hAnsi="Arial" w:cs="Arial"/>
                <w:color w:val="000000"/>
                <w:lang w:val="en-US"/>
              </w:rPr>
              <w:t xml:space="preserve"> – </w:t>
            </w:r>
            <w:proofErr w:type="spellStart"/>
            <w:r>
              <w:rPr>
                <w:rFonts w:ascii="Arial" w:eastAsiaTheme="minorEastAsia" w:hAnsi="Arial" w:cs="Arial"/>
                <w:color w:val="000000"/>
                <w:lang w:val="en-US"/>
              </w:rPr>
              <w:t>za</w:t>
            </w:r>
            <w:proofErr w:type="spellEnd"/>
            <w:r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color w:val="000000"/>
                <w:lang w:val="en-US"/>
              </w:rPr>
              <w:t>żywienie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A08CD28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30 000,00</w:t>
            </w:r>
          </w:p>
        </w:tc>
      </w:tr>
      <w:tr w:rsidR="003E3FBD" w:rsidRPr="003E3FBD" w14:paraId="236A4B6E" w14:textId="77777777" w:rsidTr="008B2620">
        <w:trPr>
          <w:trHeight w:hRule="exact" w:val="26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621F7AC" w14:textId="77777777" w:rsidR="003E3FBD" w:rsidRPr="003E3FBD" w:rsidRDefault="003E3FBD" w:rsidP="003E3FBD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852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0277E65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6289460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DD0FCBE" w14:textId="77777777" w:rsidR="003E3FBD" w:rsidRPr="003E3FBD" w:rsidRDefault="003E3FBD" w:rsidP="003E3FBD">
            <w:pPr>
              <w:spacing w:after="0" w:line="210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Pomoc</w:t>
            </w:r>
            <w:proofErr w:type="spellEnd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społeczna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57CE503" w14:textId="77777777" w:rsidR="003E3FBD" w:rsidRPr="003E3FBD" w:rsidRDefault="003E3FBD" w:rsidP="003E3FBD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2 274,72</w:t>
            </w:r>
          </w:p>
        </w:tc>
      </w:tr>
      <w:tr w:rsidR="003E3FBD" w:rsidRPr="003E3FBD" w14:paraId="2F91AC55" w14:textId="77777777" w:rsidTr="008B2620">
        <w:trPr>
          <w:trHeight w:hRule="exact" w:val="439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FDC7C4C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8995870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85228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DE27895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438D94C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Usługi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opiekuńcze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i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specjalistyczne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usługi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opiekuńcze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3F52B79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16,80</w:t>
            </w:r>
          </w:p>
        </w:tc>
      </w:tr>
      <w:tr w:rsidR="003E3FBD" w:rsidRPr="003E3FBD" w14:paraId="487BF0A2" w14:textId="77777777" w:rsidTr="008B2620">
        <w:trPr>
          <w:trHeight w:hRule="exact" w:val="84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28CF786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5007D75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ED9F109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2360</w:t>
            </w:r>
          </w:p>
        </w:tc>
        <w:tc>
          <w:tcPr>
            <w:tcW w:w="5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A00B6AA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Dochody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jednostek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samorządu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terytorialnego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związane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realizacją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zadań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zakresu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administracji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rządowej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oraz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innych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zadań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zleconych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ustawami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86C9424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16,80</w:t>
            </w:r>
          </w:p>
        </w:tc>
      </w:tr>
      <w:tr w:rsidR="003E3FBD" w:rsidRPr="003E3FBD" w14:paraId="7A9E1B81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5CB6299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6926910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85295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9D570B6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C51F785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Pozostała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działalność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F917765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2 257,92</w:t>
            </w:r>
          </w:p>
        </w:tc>
      </w:tr>
      <w:tr w:rsidR="003E3FBD" w:rsidRPr="003E3FBD" w14:paraId="1BBC3AC3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E921E73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6A6DB8C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A41656C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0940</w:t>
            </w:r>
          </w:p>
        </w:tc>
        <w:tc>
          <w:tcPr>
            <w:tcW w:w="5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9DCB8BA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Wpływy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rozliczeń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/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zwrotów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lat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ubiegłych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3A77EE8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2 257,92</w:t>
            </w:r>
          </w:p>
        </w:tc>
      </w:tr>
      <w:tr w:rsidR="003E3FBD" w:rsidRPr="003E3FBD" w14:paraId="45F189E2" w14:textId="77777777" w:rsidTr="008B2620">
        <w:trPr>
          <w:trHeight w:hRule="exact" w:val="26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F271253" w14:textId="77777777" w:rsidR="003E3FBD" w:rsidRPr="003E3FBD" w:rsidRDefault="003E3FBD" w:rsidP="003E3FBD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855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8F6B892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C137847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1FA2152" w14:textId="77777777" w:rsidR="003E3FBD" w:rsidRPr="003E3FBD" w:rsidRDefault="003E3FBD" w:rsidP="003E3FBD">
            <w:pPr>
              <w:spacing w:after="0" w:line="210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Rodzina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3DD256D" w14:textId="77777777" w:rsidR="003E3FBD" w:rsidRPr="003E3FBD" w:rsidRDefault="003E3FBD" w:rsidP="003E3FBD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22 630,34</w:t>
            </w:r>
          </w:p>
        </w:tc>
      </w:tr>
      <w:tr w:rsidR="003E3FBD" w:rsidRPr="003E3FBD" w14:paraId="3590C4C4" w14:textId="77777777" w:rsidTr="008B2620">
        <w:trPr>
          <w:trHeight w:hRule="exact" w:val="881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E438149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EC3B3B8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85502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4D290C2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D082011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Świadczenia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rodzinne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świadczenie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funduszu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alimentacyjnego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oraz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składki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na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ubezpieczenia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emerytalne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i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rentowe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ubezpieczenia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społecznego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BC311DA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15 000,00</w:t>
            </w:r>
          </w:p>
        </w:tc>
      </w:tr>
      <w:tr w:rsidR="003E3FBD" w:rsidRPr="003E3FBD" w14:paraId="1CF2A4A6" w14:textId="77777777" w:rsidTr="008B2620">
        <w:trPr>
          <w:trHeight w:hRule="exact" w:val="897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DD974B0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A5E4379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D4F7A5C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2360</w:t>
            </w:r>
          </w:p>
        </w:tc>
        <w:tc>
          <w:tcPr>
            <w:tcW w:w="5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D15E980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Dochody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jednostek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samorządu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terytorialnego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związane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realizacją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zadań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zakresu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administracji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rządowej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oraz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innych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zadań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zleconych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ustawami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CAB9151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15 000,00</w:t>
            </w:r>
          </w:p>
        </w:tc>
      </w:tr>
      <w:tr w:rsidR="003E3FBD" w:rsidRPr="003E3FBD" w14:paraId="401C9D4D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3A32E14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62B6A77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85503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AA02FB9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E53938A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Karta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Dużej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Rodziny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74FEBFA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1,40</w:t>
            </w:r>
          </w:p>
        </w:tc>
      </w:tr>
      <w:tr w:rsidR="003E3FBD" w:rsidRPr="003E3FBD" w14:paraId="614A99E8" w14:textId="77777777" w:rsidTr="008B2620">
        <w:trPr>
          <w:trHeight w:hRule="exact" w:val="857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4CB77C1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CBDE65B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C3AF03A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2360</w:t>
            </w:r>
          </w:p>
        </w:tc>
        <w:tc>
          <w:tcPr>
            <w:tcW w:w="5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C1E9944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Dochody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jednostek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samorządu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terytorialnego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związane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realizacją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zadań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zakresu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administracji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rządowej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oraz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innych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zadań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zleconych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ustawami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CEAA862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1,40</w:t>
            </w:r>
          </w:p>
        </w:tc>
      </w:tr>
      <w:tr w:rsidR="003E3FBD" w:rsidRPr="003E3FBD" w14:paraId="3224DDCF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5FF3F1D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C24E93E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85504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F14C1B9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A5893A5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Wspieranie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rodziny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3251F0C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7 628,94</w:t>
            </w:r>
          </w:p>
        </w:tc>
      </w:tr>
      <w:tr w:rsidR="003E3FBD" w:rsidRPr="003E3FBD" w14:paraId="461426C0" w14:textId="77777777" w:rsidTr="008B2620">
        <w:trPr>
          <w:trHeight w:hRule="exact" w:val="424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B5E2EDB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7386D88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ACF02C7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2690</w:t>
            </w:r>
          </w:p>
        </w:tc>
        <w:tc>
          <w:tcPr>
            <w:tcW w:w="5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2AA5640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Środki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Funduszu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Pracy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otrzymane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na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realizację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zadań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wynikających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odrębnych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ustaw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BBB9370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7 628,94</w:t>
            </w:r>
          </w:p>
        </w:tc>
      </w:tr>
      <w:tr w:rsidR="003E3FBD" w:rsidRPr="003E3FBD" w14:paraId="26E79EF2" w14:textId="77777777" w:rsidTr="008B2620">
        <w:trPr>
          <w:trHeight w:hRule="exact" w:val="26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E1F7649" w14:textId="77777777" w:rsidR="003E3FBD" w:rsidRPr="003E3FBD" w:rsidRDefault="003E3FBD" w:rsidP="003E3FBD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900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8097C86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EFB0EC0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071AF13" w14:textId="77777777" w:rsidR="003E3FBD" w:rsidRPr="003E3FBD" w:rsidRDefault="003E3FBD" w:rsidP="003E3FBD">
            <w:pPr>
              <w:spacing w:after="0" w:line="210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Gospodarka</w:t>
            </w:r>
            <w:proofErr w:type="spellEnd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komunalna</w:t>
            </w:r>
            <w:proofErr w:type="spellEnd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i</w:t>
            </w:r>
            <w:proofErr w:type="spellEnd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ochrona</w:t>
            </w:r>
            <w:proofErr w:type="spellEnd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środowiska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4561EC7" w14:textId="77777777" w:rsidR="003E3FBD" w:rsidRPr="003E3FBD" w:rsidRDefault="003E3FBD" w:rsidP="003E3FBD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10 163,50</w:t>
            </w:r>
          </w:p>
        </w:tc>
      </w:tr>
      <w:tr w:rsidR="003E3FBD" w:rsidRPr="003E3FBD" w14:paraId="6A7ECDCA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EC97E10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2F5DE9D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90001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D6A0CB9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876C6F7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Gospodarka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ściekowa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i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ochrona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wód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FBB9638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2 500,00</w:t>
            </w:r>
          </w:p>
        </w:tc>
      </w:tr>
      <w:tr w:rsidR="003E3FBD" w:rsidRPr="003E3FBD" w14:paraId="3F90FD22" w14:textId="77777777" w:rsidTr="008B2620">
        <w:trPr>
          <w:trHeight w:hRule="exact" w:val="1170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DA9AA5B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0F93516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376402B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0750</w:t>
            </w:r>
          </w:p>
        </w:tc>
        <w:tc>
          <w:tcPr>
            <w:tcW w:w="5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A888DC9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Wpływy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najmu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i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dzierżawy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składników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majątkowych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Skarbu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Państwa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jednostek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samorządu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terytorialnego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lub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innych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jednostek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zaliczanych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do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sektora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finansów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publicznych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oraz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innych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umów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o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podobnym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charakterze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3B41B87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2 500,00</w:t>
            </w:r>
          </w:p>
        </w:tc>
      </w:tr>
      <w:tr w:rsidR="003E3FBD" w:rsidRPr="003E3FBD" w14:paraId="1CDBDD5F" w14:textId="77777777" w:rsidTr="008B2620">
        <w:trPr>
          <w:trHeight w:hRule="exact" w:val="407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84BDB31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124B879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90026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8C5D35A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849CB8F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Pozostałe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działania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związane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gospodarką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odpadami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212F8B4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6 123,50</w:t>
            </w:r>
          </w:p>
        </w:tc>
      </w:tr>
      <w:tr w:rsidR="003E3FBD" w:rsidRPr="003E3FBD" w14:paraId="741AD43F" w14:textId="77777777" w:rsidTr="008B2620">
        <w:trPr>
          <w:trHeight w:hRule="exact" w:val="4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9C84008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24D476D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9B9F63D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0640</w:t>
            </w:r>
          </w:p>
        </w:tc>
        <w:tc>
          <w:tcPr>
            <w:tcW w:w="5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E287399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Wpływy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tytułu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kosztów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egzekucyjnych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opłaty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komorniczej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i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kosztów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upomnień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0E7B516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5 000,00</w:t>
            </w:r>
          </w:p>
        </w:tc>
      </w:tr>
      <w:tr w:rsidR="003E3FBD" w:rsidRPr="003E3FBD" w14:paraId="57D12B7A" w14:textId="77777777" w:rsidTr="008B2620">
        <w:trPr>
          <w:trHeight w:hRule="exact" w:val="1085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44D6B20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9137660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AB13338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0750</w:t>
            </w:r>
          </w:p>
        </w:tc>
        <w:tc>
          <w:tcPr>
            <w:tcW w:w="5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B06A5DC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Wpływy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najmu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i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dzierżawy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składników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majątkowych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Skarbu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Państwa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jednostek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samorządu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terytorialnego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lub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innych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jednostek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zaliczanych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do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sektora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finansów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publicznych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oraz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innych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umów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o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podobnym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charakterze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915E3CD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1 123,50</w:t>
            </w:r>
          </w:p>
        </w:tc>
      </w:tr>
      <w:tr w:rsidR="003E3FBD" w:rsidRPr="003E3FBD" w14:paraId="32BA7A66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E7DD8D7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CF46AB4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90095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7AE3084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088097A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Pozostała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działalność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DE058C6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1 540,00</w:t>
            </w:r>
          </w:p>
        </w:tc>
      </w:tr>
      <w:tr w:rsidR="003E3FBD" w:rsidRPr="003E3FBD" w14:paraId="56EC999B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6F6660F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5B62079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7087F52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0870</w:t>
            </w:r>
          </w:p>
        </w:tc>
        <w:tc>
          <w:tcPr>
            <w:tcW w:w="5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C0963EC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Wpływy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ze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sprzedaży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składników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majątkowych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F4B4D99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1 540,00</w:t>
            </w:r>
          </w:p>
        </w:tc>
      </w:tr>
      <w:tr w:rsidR="003E3FBD" w:rsidRPr="003E3FBD" w14:paraId="016BA2A9" w14:textId="77777777" w:rsidTr="008B2620">
        <w:trPr>
          <w:trHeight w:hRule="exact" w:val="26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DCDC3E6" w14:textId="77777777" w:rsidR="003E3FBD" w:rsidRPr="003E3FBD" w:rsidRDefault="003E3FBD" w:rsidP="003E3FBD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921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9E11A4E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BBB14AC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31511BB" w14:textId="77777777" w:rsidR="003E3FBD" w:rsidRPr="003E3FBD" w:rsidRDefault="003E3FBD" w:rsidP="003E3FBD">
            <w:pPr>
              <w:spacing w:after="0" w:line="210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Kultura</w:t>
            </w:r>
            <w:proofErr w:type="spellEnd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i</w:t>
            </w:r>
            <w:proofErr w:type="spellEnd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ochrona</w:t>
            </w:r>
            <w:proofErr w:type="spellEnd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dziedzictwa</w:t>
            </w:r>
            <w:proofErr w:type="spellEnd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narodowego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A560786" w14:textId="77777777" w:rsidR="003E3FBD" w:rsidRPr="003E3FBD" w:rsidRDefault="003E3FBD" w:rsidP="003E3FBD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26 669,62</w:t>
            </w:r>
          </w:p>
        </w:tc>
      </w:tr>
      <w:tr w:rsidR="003E3FBD" w:rsidRPr="003E3FBD" w14:paraId="6DE7B238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94BCDFE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C2A3D47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92109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B7D8E05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ABE2102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Domy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i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ośrodki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kultury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świetlice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i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kluby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B051AF3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4 761,31</w:t>
            </w:r>
          </w:p>
        </w:tc>
      </w:tr>
      <w:tr w:rsidR="003E3FBD" w:rsidRPr="003E3FBD" w14:paraId="41592816" w14:textId="77777777" w:rsidTr="008B2620">
        <w:trPr>
          <w:trHeight w:hRule="exact" w:val="492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CACF54B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24B2E44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93AAF75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0950</w:t>
            </w:r>
          </w:p>
        </w:tc>
        <w:tc>
          <w:tcPr>
            <w:tcW w:w="5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B6A03A8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Wpływy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tytułu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kar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i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odszkodowań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wynikających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umów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D1B09F0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4 761,31</w:t>
            </w:r>
          </w:p>
        </w:tc>
      </w:tr>
      <w:tr w:rsidR="003E3FBD" w:rsidRPr="003E3FBD" w14:paraId="5397C43A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4639D0D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C8CB305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92195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CBCA29A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BB6DB56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Pozostała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działalność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10979F0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21 908,31</w:t>
            </w:r>
          </w:p>
        </w:tc>
      </w:tr>
      <w:tr w:rsidR="003E3FBD" w:rsidRPr="003E3FBD" w14:paraId="2B7A93BA" w14:textId="77777777" w:rsidTr="008B2620">
        <w:trPr>
          <w:trHeight w:hRule="exact" w:val="1156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04FCF53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0D145FF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7770CDF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2707</w:t>
            </w:r>
          </w:p>
        </w:tc>
        <w:tc>
          <w:tcPr>
            <w:tcW w:w="5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D35A8ED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Środki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na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dofinansowanie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własnych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zadań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bieżących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gmin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powiatów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(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związków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gmin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związków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powiatowo-gminnych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związków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powiatów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),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samorządów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województw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pozyskane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innych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źródeł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E9E56F3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21 908,31</w:t>
            </w:r>
          </w:p>
        </w:tc>
      </w:tr>
      <w:tr w:rsidR="003E3FBD" w:rsidRPr="003E3FBD" w14:paraId="72248178" w14:textId="77777777" w:rsidTr="008B2620">
        <w:trPr>
          <w:trHeight w:hRule="exact" w:val="26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8820C2E" w14:textId="77777777" w:rsidR="003E3FBD" w:rsidRPr="003E3FBD" w:rsidRDefault="003E3FBD" w:rsidP="003E3FBD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926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01A10BC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300D5D7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2184EE8" w14:textId="77777777" w:rsidR="003E3FBD" w:rsidRPr="003E3FBD" w:rsidRDefault="003E3FBD" w:rsidP="003E3FBD">
            <w:pPr>
              <w:spacing w:after="0" w:line="210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Kultura</w:t>
            </w:r>
            <w:proofErr w:type="spellEnd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fizyczna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997DDCB" w14:textId="77777777" w:rsidR="003E3FBD" w:rsidRPr="003E3FBD" w:rsidRDefault="003E3FBD" w:rsidP="003E3FBD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791,00</w:t>
            </w:r>
          </w:p>
        </w:tc>
      </w:tr>
      <w:tr w:rsidR="003E3FBD" w:rsidRPr="003E3FBD" w14:paraId="07F0612E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D87D8CB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F94DBDB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92695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CC340FD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9A12159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Pozostała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działalność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5891B7D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791,00</w:t>
            </w:r>
          </w:p>
        </w:tc>
      </w:tr>
      <w:tr w:rsidR="003E3FBD" w:rsidRPr="003E3FBD" w14:paraId="10F47635" w14:textId="77777777" w:rsidTr="008B2620">
        <w:trPr>
          <w:trHeight w:hRule="exact" w:val="1280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BCCE23A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E0F8D9B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5B85889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0750</w:t>
            </w:r>
          </w:p>
        </w:tc>
        <w:tc>
          <w:tcPr>
            <w:tcW w:w="5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C2968E4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Wpływy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najmu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i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dzierżawy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składników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majątkowych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Skarbu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Państwa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jednostek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samorządu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terytorialnego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lub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innych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jednostek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zaliczanych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do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sektora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finansów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publicznych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oraz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innych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umów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o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podobnym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charakterze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BA9ECF7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791,00</w:t>
            </w:r>
          </w:p>
        </w:tc>
      </w:tr>
      <w:tr w:rsidR="003E3FBD" w:rsidRPr="003E3FBD" w14:paraId="19906BC0" w14:textId="77777777" w:rsidTr="003E3FBD">
        <w:trPr>
          <w:trHeight w:hRule="exact" w:val="305"/>
        </w:trPr>
        <w:tc>
          <w:tcPr>
            <w:tcW w:w="72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0D6784C2" w14:textId="77777777" w:rsidR="003E3FBD" w:rsidRPr="003E3FBD" w:rsidRDefault="003E3FBD" w:rsidP="003E3FBD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Razem</w:t>
            </w:r>
            <w:proofErr w:type="spellEnd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: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575CAE1D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-4 583 530,50</w:t>
            </w:r>
          </w:p>
        </w:tc>
      </w:tr>
    </w:tbl>
    <w:p w14:paraId="729661DC" w14:textId="77777777" w:rsidR="008B2620" w:rsidRDefault="008B2620" w:rsidP="00830A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55E9C3EC" w14:textId="3719C48F" w:rsidR="00830A00" w:rsidRPr="007D3372" w:rsidRDefault="00830A00" w:rsidP="00830A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7D3372">
        <w:rPr>
          <w:rFonts w:ascii="Arial" w:eastAsia="Times New Roman" w:hAnsi="Arial" w:cs="Arial"/>
          <w:bCs/>
          <w:snapToGrid w:val="0"/>
          <w:lang w:eastAsia="ar-SA"/>
        </w:rPr>
        <w:t>§ 2</w:t>
      </w:r>
    </w:p>
    <w:p w14:paraId="2D098FC7" w14:textId="77777777" w:rsidR="00830A00" w:rsidRPr="007D3372" w:rsidRDefault="00830A00" w:rsidP="00830A00">
      <w:pPr>
        <w:pStyle w:val="Standard"/>
        <w:ind w:left="705" w:hanging="705"/>
        <w:jc w:val="both"/>
        <w:rPr>
          <w:rFonts w:ascii="Arial" w:eastAsia="Arial Unicode MS" w:hAnsi="Arial"/>
          <w:bCs/>
          <w:sz w:val="22"/>
          <w:szCs w:val="22"/>
          <w:lang w:eastAsia="pl-PL"/>
        </w:rPr>
      </w:pPr>
      <w:r w:rsidRPr="007D3372">
        <w:rPr>
          <w:rFonts w:ascii="Arial" w:hAnsi="Arial"/>
          <w:sz w:val="22"/>
          <w:szCs w:val="22"/>
        </w:rPr>
        <w:t>2.</w:t>
      </w:r>
      <w:r w:rsidRPr="007D3372">
        <w:rPr>
          <w:rFonts w:ascii="Arial" w:hAnsi="Arial"/>
          <w:sz w:val="22"/>
          <w:szCs w:val="22"/>
        </w:rPr>
        <w:tab/>
      </w:r>
      <w:r w:rsidRPr="007D3372">
        <w:rPr>
          <w:rFonts w:ascii="Arial" w:eastAsia="Arial Unicode MS" w:hAnsi="Arial"/>
          <w:bCs/>
          <w:sz w:val="22"/>
          <w:szCs w:val="22"/>
          <w:lang w:eastAsia="pl-PL"/>
        </w:rPr>
        <w:tab/>
        <w:t>Dokonuje się zmiany planu wydatków uchwały budżetowej Gminy Lesko na rok 2024 zgodnie z tabelą Nr 2.</w:t>
      </w:r>
    </w:p>
    <w:p w14:paraId="62DD9ED5" w14:textId="015457BC" w:rsidR="00830A00" w:rsidRDefault="00830A00" w:rsidP="004371A0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0" w:after="20" w:line="240" w:lineRule="auto"/>
        <w:jc w:val="right"/>
        <w:rPr>
          <w:rFonts w:ascii="Arial" w:hAnsi="Arial" w:cs="Arial"/>
        </w:rPr>
      </w:pPr>
      <w:r w:rsidRPr="007D3372">
        <w:rPr>
          <w:rFonts w:ascii="Arial" w:hAnsi="Arial" w:cs="Arial"/>
        </w:rPr>
        <w:t>Tabela Nr 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879"/>
        <w:gridCol w:w="9"/>
        <w:gridCol w:w="855"/>
        <w:gridCol w:w="9"/>
        <w:gridCol w:w="5020"/>
        <w:gridCol w:w="11"/>
        <w:gridCol w:w="1755"/>
      </w:tblGrid>
      <w:tr w:rsidR="003E3FBD" w:rsidRPr="003E3FBD" w14:paraId="1BB9EB28" w14:textId="77777777" w:rsidTr="008B2620">
        <w:trPr>
          <w:trHeight w:hRule="exact" w:val="305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AC68F1D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Dział</w:t>
            </w:r>
            <w:proofErr w:type="spellEnd"/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E6D2A05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Rozdział</w:t>
            </w:r>
            <w:proofErr w:type="spellEnd"/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CF1DD9B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Paragraf</w:t>
            </w:r>
            <w:proofErr w:type="spellEnd"/>
          </w:p>
        </w:tc>
        <w:tc>
          <w:tcPr>
            <w:tcW w:w="5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CF4A58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Treść</w:t>
            </w:r>
            <w:proofErr w:type="spellEnd"/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63CCEF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Wartość</w:t>
            </w:r>
            <w:proofErr w:type="spellEnd"/>
          </w:p>
        </w:tc>
      </w:tr>
      <w:tr w:rsidR="003E3FBD" w:rsidRPr="003E3FBD" w14:paraId="35F99FE2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67F1A99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010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52C3AD9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CDA5373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EC03A98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Rolnictwo</w:t>
            </w:r>
            <w:proofErr w:type="spellEnd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i</w:t>
            </w:r>
            <w:proofErr w:type="spellEnd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łowiectwo</w:t>
            </w:r>
            <w:proofErr w:type="spellEnd"/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F94AE8F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-15 000,00</w:t>
            </w:r>
          </w:p>
        </w:tc>
      </w:tr>
      <w:tr w:rsidR="003E3FBD" w:rsidRPr="003E3FBD" w14:paraId="4C047D23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477655C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3786678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01043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CFFE096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F57AFE8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Infrastruktura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wodociągowa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wsi</w:t>
            </w:r>
            <w:proofErr w:type="spellEnd"/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2045A2F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-15 000,00</w:t>
            </w:r>
          </w:p>
        </w:tc>
      </w:tr>
      <w:tr w:rsidR="003E3FBD" w:rsidRPr="003E3FBD" w14:paraId="4E93AFF7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3418D2A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4D18236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47D386B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4300</w:t>
            </w:r>
          </w:p>
        </w:tc>
        <w:tc>
          <w:tcPr>
            <w:tcW w:w="5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2EA42CD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Zakup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usług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pozostałych</w:t>
            </w:r>
            <w:proofErr w:type="spellEnd"/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0119BD2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-15 000,00</w:t>
            </w:r>
          </w:p>
        </w:tc>
      </w:tr>
      <w:tr w:rsidR="003E3FBD" w:rsidRPr="003E3FBD" w14:paraId="7F5A330C" w14:textId="77777777" w:rsidTr="008B2620">
        <w:trPr>
          <w:trHeight w:hRule="exact" w:val="472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2D2670F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lastRenderedPageBreak/>
              <w:t>400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CC85323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C2A3165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9B5B4B4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Wytwarzanie</w:t>
            </w:r>
            <w:proofErr w:type="spellEnd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i</w:t>
            </w:r>
            <w:proofErr w:type="spellEnd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zaopatrywanie</w:t>
            </w:r>
            <w:proofErr w:type="spellEnd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w </w:t>
            </w: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energię</w:t>
            </w:r>
            <w:proofErr w:type="spellEnd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elektryczną</w:t>
            </w:r>
            <w:proofErr w:type="spellEnd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, </w:t>
            </w: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gaz</w:t>
            </w:r>
            <w:proofErr w:type="spellEnd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i</w:t>
            </w:r>
            <w:proofErr w:type="spellEnd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wodę</w:t>
            </w:r>
            <w:proofErr w:type="spellEnd"/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AE21C07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-3 723,57</w:t>
            </w:r>
          </w:p>
        </w:tc>
      </w:tr>
      <w:tr w:rsidR="003E3FBD" w:rsidRPr="003E3FBD" w14:paraId="5DD9B14E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26552F6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42C8E18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40002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C5409AE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F0445AE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Dostarczanie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wody</w:t>
            </w:r>
            <w:proofErr w:type="spellEnd"/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1F20C97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-3 723,57</w:t>
            </w:r>
          </w:p>
        </w:tc>
      </w:tr>
      <w:tr w:rsidR="003E3FBD" w:rsidRPr="003E3FBD" w14:paraId="4D91128E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373DCE0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EED2132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A1F27E6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4270</w:t>
            </w:r>
          </w:p>
        </w:tc>
        <w:tc>
          <w:tcPr>
            <w:tcW w:w="5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84A66E3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Zakup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usług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remontowych</w:t>
            </w:r>
            <w:proofErr w:type="spellEnd"/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95A057B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18 851,73</w:t>
            </w:r>
          </w:p>
        </w:tc>
      </w:tr>
      <w:tr w:rsidR="003E3FBD" w:rsidRPr="003E3FBD" w14:paraId="66160201" w14:textId="77777777" w:rsidTr="008B2620">
        <w:trPr>
          <w:trHeight w:hRule="exact" w:val="45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181A761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5FF0D40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4AC485C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4390</w:t>
            </w:r>
          </w:p>
        </w:tc>
        <w:tc>
          <w:tcPr>
            <w:tcW w:w="5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060D1DA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Zakup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usług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obejmujących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wykonanie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ekspertyz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analiz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i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opinii</w:t>
            </w:r>
            <w:proofErr w:type="spellEnd"/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D5F8FA1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-10 000,00</w:t>
            </w:r>
          </w:p>
        </w:tc>
      </w:tr>
      <w:tr w:rsidR="003E3FBD" w:rsidRPr="003E3FBD" w14:paraId="671AF048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557DD7E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6D911A6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086F648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4430</w:t>
            </w:r>
          </w:p>
        </w:tc>
        <w:tc>
          <w:tcPr>
            <w:tcW w:w="5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4A2EDFE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Różne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opłaty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i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składki</w:t>
            </w:r>
            <w:proofErr w:type="spellEnd"/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990E7D7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-25 000,00</w:t>
            </w:r>
          </w:p>
        </w:tc>
      </w:tr>
      <w:tr w:rsidR="003E3FBD" w:rsidRPr="003E3FBD" w14:paraId="2C0181C7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F80D772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CD5E95C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5664A10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6050</w:t>
            </w:r>
          </w:p>
        </w:tc>
        <w:tc>
          <w:tcPr>
            <w:tcW w:w="5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03400E9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Wydatki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inwestycyjne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jednostek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budżetowych</w:t>
            </w:r>
            <w:proofErr w:type="spellEnd"/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613ADDB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12 424,70</w:t>
            </w:r>
          </w:p>
        </w:tc>
      </w:tr>
      <w:tr w:rsidR="003E3FBD" w:rsidRPr="003E3FBD" w14:paraId="70B390CC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0DC7341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600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43E54CA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6478A7F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198FE0F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Transport </w:t>
            </w: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i</w:t>
            </w:r>
            <w:proofErr w:type="spellEnd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łączność</w:t>
            </w:r>
            <w:proofErr w:type="spellEnd"/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55749B6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-5 231 825,30</w:t>
            </w:r>
          </w:p>
        </w:tc>
      </w:tr>
      <w:tr w:rsidR="003E3FBD" w:rsidRPr="003E3FBD" w14:paraId="44812224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3C6DF77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F77ADB9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60016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D5075B6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2C0A958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Drogi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publiczne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gminne</w:t>
            </w:r>
            <w:proofErr w:type="spellEnd"/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42D9A30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-3 570 944,86</w:t>
            </w:r>
          </w:p>
        </w:tc>
      </w:tr>
      <w:tr w:rsidR="003E3FBD" w:rsidRPr="003E3FBD" w14:paraId="5FF9C02C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9079ED7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46556D4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EC0C9BF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6050</w:t>
            </w:r>
          </w:p>
        </w:tc>
        <w:tc>
          <w:tcPr>
            <w:tcW w:w="5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5089036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Wydatki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inwestycyjne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jednostek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budżetowych</w:t>
            </w:r>
            <w:proofErr w:type="spellEnd"/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49129B4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-422 579,63</w:t>
            </w:r>
          </w:p>
        </w:tc>
      </w:tr>
      <w:tr w:rsidR="003E3FBD" w:rsidRPr="003E3FBD" w14:paraId="22248662" w14:textId="77777777" w:rsidTr="008B2620">
        <w:trPr>
          <w:trHeight w:hRule="exact" w:val="836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B4E3367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2169A9C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836223F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6370</w:t>
            </w:r>
          </w:p>
        </w:tc>
        <w:tc>
          <w:tcPr>
            <w:tcW w:w="5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FCCA0FA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Wydatki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jednostek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poniesione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ze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środków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Rządowego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Funduszu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Polski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Ład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: Program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Inwestycji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Strategicznych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na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realizację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zadań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inwestycyjnych</w:t>
            </w:r>
            <w:proofErr w:type="spellEnd"/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8488BB5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-3 148 365,23</w:t>
            </w:r>
          </w:p>
        </w:tc>
      </w:tr>
      <w:tr w:rsidR="003E3FBD" w:rsidRPr="003E3FBD" w14:paraId="648CBBB6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E441918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5839019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60017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33BFBF3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F3D9690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Drogi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wewnętrzne</w:t>
            </w:r>
            <w:proofErr w:type="spellEnd"/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8C5BA66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-1 660 880,44</w:t>
            </w:r>
          </w:p>
        </w:tc>
      </w:tr>
      <w:tr w:rsidR="003E3FBD" w:rsidRPr="003E3FBD" w14:paraId="07E410AB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60A1B19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CBE49B9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B1F2E86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6050</w:t>
            </w:r>
          </w:p>
        </w:tc>
        <w:tc>
          <w:tcPr>
            <w:tcW w:w="5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648AF3C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Wydatki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inwestycyjne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jednostek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budżetowych</w:t>
            </w:r>
            <w:proofErr w:type="spellEnd"/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D77617F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-59 245,67</w:t>
            </w:r>
          </w:p>
        </w:tc>
      </w:tr>
      <w:tr w:rsidR="003E3FBD" w:rsidRPr="003E3FBD" w14:paraId="45ABD129" w14:textId="77777777" w:rsidTr="008B2620">
        <w:trPr>
          <w:trHeight w:hRule="exact" w:val="89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3602731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ACC700C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FF34FC0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6370</w:t>
            </w:r>
          </w:p>
        </w:tc>
        <w:tc>
          <w:tcPr>
            <w:tcW w:w="5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4477F52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Wydatki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jednostek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poniesione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ze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środków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Rządowego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Funduszu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Polski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Ład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: Program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Inwestycji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Strategicznych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na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realizację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zadań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inwestycyjnych</w:t>
            </w:r>
            <w:proofErr w:type="spellEnd"/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5EC4F52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-1 601 634,77</w:t>
            </w:r>
          </w:p>
        </w:tc>
      </w:tr>
      <w:tr w:rsidR="003E3FBD" w:rsidRPr="003E3FBD" w14:paraId="4CBDC282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B83D999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630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C3FBC44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42655F1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DBBE533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Turystyka</w:t>
            </w:r>
            <w:proofErr w:type="spellEnd"/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C54D009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-18 967,00</w:t>
            </w:r>
          </w:p>
        </w:tc>
      </w:tr>
      <w:tr w:rsidR="003E3FBD" w:rsidRPr="003E3FBD" w14:paraId="2DC7D4E5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6DBDBE1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B8F1ABB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63001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C016987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D3A219A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Ośrodki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informacji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turystycznej</w:t>
            </w:r>
            <w:proofErr w:type="spellEnd"/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A280EAD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-8 800,00</w:t>
            </w:r>
          </w:p>
        </w:tc>
      </w:tr>
      <w:tr w:rsidR="003E3FBD" w:rsidRPr="003E3FBD" w14:paraId="6EA8855E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63F2B0F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063BE6F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D8D75F4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4210</w:t>
            </w:r>
          </w:p>
        </w:tc>
        <w:tc>
          <w:tcPr>
            <w:tcW w:w="5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6F2CC03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Zakup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materiałów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i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wyposażenia</w:t>
            </w:r>
            <w:proofErr w:type="spellEnd"/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B8955AC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-3 700,00</w:t>
            </w:r>
          </w:p>
        </w:tc>
      </w:tr>
      <w:tr w:rsidR="003E3FBD" w:rsidRPr="003E3FBD" w14:paraId="0A67757A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21157D7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E63B422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202852B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6050</w:t>
            </w:r>
          </w:p>
        </w:tc>
        <w:tc>
          <w:tcPr>
            <w:tcW w:w="5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5BBB689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Wydatki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inwestycyjne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jednostek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budżetowych</w:t>
            </w:r>
            <w:proofErr w:type="spellEnd"/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D567F88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-5 100,00</w:t>
            </w:r>
          </w:p>
        </w:tc>
      </w:tr>
      <w:tr w:rsidR="003E3FBD" w:rsidRPr="003E3FBD" w14:paraId="625CFC26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E128078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6D74971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63003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C2969B0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BC86586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Zadania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w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zakresie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upowszechniania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turystyki</w:t>
            </w:r>
            <w:proofErr w:type="spellEnd"/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1EB7E67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-10 167,00</w:t>
            </w:r>
          </w:p>
        </w:tc>
      </w:tr>
      <w:tr w:rsidR="003E3FBD" w:rsidRPr="003E3FBD" w14:paraId="4EEDBE61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44229A1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943C794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84C342F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4300</w:t>
            </w:r>
          </w:p>
        </w:tc>
        <w:tc>
          <w:tcPr>
            <w:tcW w:w="5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E7ACA7C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Zakup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usług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pozostałych</w:t>
            </w:r>
            <w:proofErr w:type="spellEnd"/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7B6E7F7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-10 167,00</w:t>
            </w:r>
          </w:p>
        </w:tc>
      </w:tr>
      <w:tr w:rsidR="003E3FBD" w:rsidRPr="003E3FBD" w14:paraId="3CD6297F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1AD6C4D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700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5209060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D4F9AE1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1F561B6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Gospodarka</w:t>
            </w:r>
            <w:proofErr w:type="spellEnd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mieszkaniowa</w:t>
            </w:r>
            <w:proofErr w:type="spellEnd"/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DB250E4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-23 174,70</w:t>
            </w:r>
          </w:p>
        </w:tc>
      </w:tr>
      <w:tr w:rsidR="003E3FBD" w:rsidRPr="003E3FBD" w14:paraId="7F4BEAC9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F02D1E9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A3BE39D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70005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697BD33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6422C17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Gospodarka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gruntami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i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nieruchomościami</w:t>
            </w:r>
            <w:proofErr w:type="spellEnd"/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3A22AAD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-23 174,70</w:t>
            </w:r>
          </w:p>
        </w:tc>
      </w:tr>
      <w:tr w:rsidR="003E3FBD" w:rsidRPr="003E3FBD" w14:paraId="3297EED4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E7B2D36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68244C2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E94C600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4300</w:t>
            </w:r>
          </w:p>
        </w:tc>
        <w:tc>
          <w:tcPr>
            <w:tcW w:w="5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C7CF433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Zakup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usług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pozostałych</w:t>
            </w:r>
            <w:proofErr w:type="spellEnd"/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0B1084A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-23 174,70</w:t>
            </w:r>
          </w:p>
        </w:tc>
      </w:tr>
      <w:tr w:rsidR="003E3FBD" w:rsidRPr="003E3FBD" w14:paraId="55C3EFF3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9B1FCBB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750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C3950E0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DE06B08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576DA95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Administracja</w:t>
            </w:r>
            <w:proofErr w:type="spellEnd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publiczna</w:t>
            </w:r>
            <w:proofErr w:type="spellEnd"/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BAC8DAC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13 000,00</w:t>
            </w:r>
          </w:p>
        </w:tc>
      </w:tr>
      <w:tr w:rsidR="003E3FBD" w:rsidRPr="003E3FBD" w14:paraId="3386A2E8" w14:textId="77777777" w:rsidTr="008B2620">
        <w:trPr>
          <w:trHeight w:hRule="exact" w:val="550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8D92FD7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F0D40E5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75085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A7F5959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2938219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Wspólna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obsługa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jednostek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samorządu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terytorialnego</w:t>
            </w:r>
            <w:proofErr w:type="spellEnd"/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FF2DFF5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13 000,00</w:t>
            </w:r>
          </w:p>
        </w:tc>
      </w:tr>
      <w:tr w:rsidR="003E3FBD" w:rsidRPr="003E3FBD" w14:paraId="1E99D763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F245D25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1163D7E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D41D794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4010</w:t>
            </w:r>
          </w:p>
        </w:tc>
        <w:tc>
          <w:tcPr>
            <w:tcW w:w="5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1F80336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Wynagrodzenia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osobowe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pracowników</w:t>
            </w:r>
            <w:proofErr w:type="spellEnd"/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29FFC2C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13 000,00</w:t>
            </w:r>
          </w:p>
        </w:tc>
      </w:tr>
      <w:tr w:rsidR="003E3FBD" w:rsidRPr="003E3FBD" w14:paraId="2522329E" w14:textId="77777777" w:rsidTr="008B2620">
        <w:trPr>
          <w:trHeight w:hRule="exact" w:val="435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EE8BBAC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754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1746CA3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A7850B4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4BCD8AA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Bezpieczeństwo</w:t>
            </w:r>
            <w:proofErr w:type="spellEnd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publiczne</w:t>
            </w:r>
            <w:proofErr w:type="spellEnd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i</w:t>
            </w:r>
            <w:proofErr w:type="spellEnd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ochrona</w:t>
            </w:r>
            <w:proofErr w:type="spellEnd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przeciwpożarowa</w:t>
            </w:r>
            <w:proofErr w:type="spellEnd"/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BD0D257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-142 083,18</w:t>
            </w:r>
          </w:p>
        </w:tc>
      </w:tr>
      <w:tr w:rsidR="003E3FBD" w:rsidRPr="003E3FBD" w14:paraId="31E7E309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BFC972A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43FEFD7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75412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3E0CCD1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21E533B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Ochotnicze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straże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pożarne</w:t>
            </w:r>
            <w:proofErr w:type="spellEnd"/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06BC817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-133 000,00</w:t>
            </w:r>
          </w:p>
        </w:tc>
      </w:tr>
      <w:tr w:rsidR="003E3FBD" w:rsidRPr="003E3FBD" w14:paraId="1E4C9DC3" w14:textId="77777777" w:rsidTr="008B2620">
        <w:trPr>
          <w:trHeight w:hRule="exact" w:val="99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7FDB174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A8D792B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06E5225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6230</w:t>
            </w:r>
          </w:p>
        </w:tc>
        <w:tc>
          <w:tcPr>
            <w:tcW w:w="5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3522205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Dotacja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celowa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budżetu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na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finansowanie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lub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dofinansowanie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kosztów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realizacji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inwestycji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i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zakupów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inwestycyjnych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jednostek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nie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zaliczanych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do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sektora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finansów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publicznych</w:t>
            </w:r>
            <w:proofErr w:type="spellEnd"/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0EFE5B8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-133 000,00</w:t>
            </w:r>
          </w:p>
        </w:tc>
      </w:tr>
      <w:tr w:rsidR="003E3FBD" w:rsidRPr="003E3FBD" w14:paraId="430ABEA3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C4CF41D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F3DF82B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75421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766585E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C590AAE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Zarządzanie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kryzysowe</w:t>
            </w:r>
            <w:proofErr w:type="spellEnd"/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EFB8ADA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-9 083,18</w:t>
            </w:r>
          </w:p>
        </w:tc>
      </w:tr>
      <w:tr w:rsidR="003E3FBD" w:rsidRPr="003E3FBD" w14:paraId="56969E97" w14:textId="77777777" w:rsidTr="008B2620">
        <w:trPr>
          <w:trHeight w:hRule="exact" w:val="434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E404D5B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3E4633D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BC00A6D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6060</w:t>
            </w:r>
          </w:p>
        </w:tc>
        <w:tc>
          <w:tcPr>
            <w:tcW w:w="5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15CEDB0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Wydatki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na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zakupy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inwestycyjne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jednostek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budżetowych</w:t>
            </w:r>
            <w:proofErr w:type="spellEnd"/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517369B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-9 083,18</w:t>
            </w:r>
          </w:p>
        </w:tc>
      </w:tr>
      <w:tr w:rsidR="003E3FBD" w:rsidRPr="003E3FBD" w14:paraId="6ADF7CA5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B4EEF3A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801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E3C853F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2D0A16D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8CD766B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Oświata</w:t>
            </w:r>
            <w:proofErr w:type="spellEnd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i</w:t>
            </w:r>
            <w:proofErr w:type="spellEnd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wychowanie</w:t>
            </w:r>
            <w:proofErr w:type="spellEnd"/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D44939C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47 000,00</w:t>
            </w:r>
          </w:p>
        </w:tc>
      </w:tr>
      <w:tr w:rsidR="003E3FBD" w:rsidRPr="003E3FBD" w14:paraId="79E07490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ABDAFE5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A1191AB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80113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F0E5724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431CA09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Dowożenie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uczniów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do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szkół</w:t>
            </w:r>
            <w:proofErr w:type="spellEnd"/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5207975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-13 000,00</w:t>
            </w:r>
          </w:p>
        </w:tc>
      </w:tr>
      <w:tr w:rsidR="003E3FBD" w:rsidRPr="003E3FBD" w14:paraId="2B0EE65B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2E4AA48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9654A47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DDF292A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4300</w:t>
            </w:r>
          </w:p>
        </w:tc>
        <w:tc>
          <w:tcPr>
            <w:tcW w:w="5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53AD98B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Zakup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usług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pozostałych</w:t>
            </w:r>
            <w:proofErr w:type="spellEnd"/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DB8868E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-13 000,00</w:t>
            </w:r>
          </w:p>
        </w:tc>
      </w:tr>
      <w:tr w:rsidR="003E3FBD" w:rsidRPr="003E3FBD" w14:paraId="6FA2CC0F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5A7F2C5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71954DF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80148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1D9B8AB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88E40CE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Stołówki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szkolne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i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przedszkolne</w:t>
            </w:r>
            <w:proofErr w:type="spellEnd"/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458D9A7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60 000,00</w:t>
            </w:r>
          </w:p>
        </w:tc>
      </w:tr>
      <w:tr w:rsidR="003E3FBD" w:rsidRPr="003E3FBD" w14:paraId="68C127CD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37B46F8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B5E8B1C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50B840B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4220</w:t>
            </w:r>
          </w:p>
        </w:tc>
        <w:tc>
          <w:tcPr>
            <w:tcW w:w="5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5D56FCB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Zakup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środków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żywności</w:t>
            </w:r>
            <w:proofErr w:type="spellEnd"/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82E7166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60 000,00</w:t>
            </w:r>
          </w:p>
        </w:tc>
      </w:tr>
      <w:tr w:rsidR="003E3FBD" w:rsidRPr="003E3FBD" w14:paraId="4ED2B514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520C3D4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852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5058C7B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0EB3D2D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B96AFCD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Pomoc</w:t>
            </w:r>
            <w:proofErr w:type="spellEnd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społeczna</w:t>
            </w:r>
            <w:proofErr w:type="spellEnd"/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EE33E1D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93 000,00</w:t>
            </w:r>
          </w:p>
        </w:tc>
      </w:tr>
      <w:tr w:rsidR="003E3FBD" w:rsidRPr="003E3FBD" w14:paraId="368402D3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479923E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6EBFD0F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85202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6580C8D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AE670D6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Domy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pomocy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społecznej</w:t>
            </w:r>
            <w:proofErr w:type="spellEnd"/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583A5FF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43 000,00</w:t>
            </w:r>
          </w:p>
        </w:tc>
      </w:tr>
      <w:tr w:rsidR="003E3FBD" w:rsidRPr="003E3FBD" w14:paraId="4BD71936" w14:textId="77777777" w:rsidTr="008B2620">
        <w:trPr>
          <w:trHeight w:hRule="exact" w:val="750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16D34AB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58A39B2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2D436A3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4330</w:t>
            </w:r>
          </w:p>
        </w:tc>
        <w:tc>
          <w:tcPr>
            <w:tcW w:w="5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240C969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Zakup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usług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przez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jednostki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samorządu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terytorialnego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od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innych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jednostek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samorządu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terytorialnego</w:t>
            </w:r>
            <w:proofErr w:type="spellEnd"/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A7B6B7A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43 000,00</w:t>
            </w:r>
          </w:p>
        </w:tc>
      </w:tr>
      <w:tr w:rsidR="003E3FBD" w:rsidRPr="003E3FBD" w14:paraId="601566E7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5EF0A0E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E6181F9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85219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DC3DA7D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DA1CD9E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Ośrodki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pomocy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społecznej</w:t>
            </w:r>
            <w:proofErr w:type="spellEnd"/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35A08ED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50 000,00</w:t>
            </w:r>
          </w:p>
        </w:tc>
      </w:tr>
      <w:tr w:rsidR="003E3FBD" w:rsidRPr="003E3FBD" w14:paraId="407A638D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019A108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2438612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37B5C65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4010</w:t>
            </w:r>
          </w:p>
        </w:tc>
        <w:tc>
          <w:tcPr>
            <w:tcW w:w="5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E947232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Wynagrodzenia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osobowe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pracowników</w:t>
            </w:r>
            <w:proofErr w:type="spellEnd"/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FEDCA65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50 000,00</w:t>
            </w:r>
          </w:p>
        </w:tc>
      </w:tr>
      <w:tr w:rsidR="003E3FBD" w:rsidRPr="003E3FBD" w14:paraId="17AB0DE1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249F06A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lastRenderedPageBreak/>
              <w:t>854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998E454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97C51D7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15C9174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Edukacyjna</w:t>
            </w:r>
            <w:proofErr w:type="spellEnd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opieka</w:t>
            </w:r>
            <w:proofErr w:type="spellEnd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wychowawcza</w:t>
            </w:r>
            <w:proofErr w:type="spellEnd"/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744DBA5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-31 000,00</w:t>
            </w:r>
          </w:p>
        </w:tc>
      </w:tr>
      <w:tr w:rsidR="003E3FBD" w:rsidRPr="003E3FBD" w14:paraId="445FCC72" w14:textId="77777777" w:rsidTr="008B2620">
        <w:trPr>
          <w:trHeight w:hRule="exact" w:val="50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840286A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05B1C68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85415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25DC0EF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1BF741B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Pomoc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materialna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dla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uczniów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o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charakterze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socjalnym</w:t>
            </w:r>
            <w:proofErr w:type="spellEnd"/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8D5FD35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-20 000,00</w:t>
            </w:r>
          </w:p>
        </w:tc>
      </w:tr>
      <w:tr w:rsidR="003E3FBD" w:rsidRPr="003E3FBD" w14:paraId="10C18917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A33045D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23B1A30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06851F8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3240</w:t>
            </w:r>
          </w:p>
        </w:tc>
        <w:tc>
          <w:tcPr>
            <w:tcW w:w="5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D1D6938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Stypendia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dla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uczniów</w:t>
            </w:r>
            <w:proofErr w:type="spellEnd"/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C5A56D1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-20 000,00</w:t>
            </w:r>
          </w:p>
        </w:tc>
      </w:tr>
      <w:tr w:rsidR="003E3FBD" w:rsidRPr="003E3FBD" w14:paraId="12A7AD3B" w14:textId="77777777" w:rsidTr="008B2620">
        <w:trPr>
          <w:trHeight w:hRule="exact" w:val="430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BB4DFD0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4FB3211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85416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3BC6143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CEC0BD2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Pomoc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materialna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dla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uczniów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o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charakterze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motywacyjnym</w:t>
            </w:r>
            <w:proofErr w:type="spellEnd"/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68E783E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-11 000,00</w:t>
            </w:r>
          </w:p>
        </w:tc>
      </w:tr>
      <w:tr w:rsidR="003E3FBD" w:rsidRPr="003E3FBD" w14:paraId="21315E21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5AD6795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86B8CFB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10C4875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3240</w:t>
            </w:r>
          </w:p>
        </w:tc>
        <w:tc>
          <w:tcPr>
            <w:tcW w:w="5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F449117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Stypendia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dla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uczniów</w:t>
            </w:r>
            <w:proofErr w:type="spellEnd"/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47ED800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-8 000,00</w:t>
            </w:r>
          </w:p>
        </w:tc>
      </w:tr>
      <w:tr w:rsidR="003E3FBD" w:rsidRPr="003E3FBD" w14:paraId="316D1FC7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DF4E190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67E5FC1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92C2E21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3260</w:t>
            </w:r>
          </w:p>
        </w:tc>
        <w:tc>
          <w:tcPr>
            <w:tcW w:w="5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EF2789D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Inne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formy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pomocy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dla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uczniów</w:t>
            </w:r>
            <w:proofErr w:type="spellEnd"/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709E398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-3 000,00</w:t>
            </w:r>
          </w:p>
        </w:tc>
      </w:tr>
      <w:tr w:rsidR="003E3FBD" w:rsidRPr="003E3FBD" w14:paraId="1C2AE1B2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268DBCD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855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BC51E64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42BB0C7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B29A2F2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Rodzina</w:t>
            </w:r>
            <w:proofErr w:type="spellEnd"/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75D2A42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-12 855,22</w:t>
            </w:r>
          </w:p>
        </w:tc>
      </w:tr>
      <w:tr w:rsidR="003E3FBD" w:rsidRPr="003E3FBD" w14:paraId="656EC94A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4213A96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9D16CEC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85504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24C912B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E6A0D23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Wspieranie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rodziny</w:t>
            </w:r>
            <w:proofErr w:type="spellEnd"/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586F4EC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-12 855,22</w:t>
            </w:r>
          </w:p>
        </w:tc>
      </w:tr>
      <w:tr w:rsidR="003E3FBD" w:rsidRPr="003E3FBD" w14:paraId="385DA286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08C1C50" w14:textId="77777777" w:rsidR="003E3FBD" w:rsidRPr="003E3FBD" w:rsidRDefault="003E3FBD" w:rsidP="008B2620">
            <w:pPr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A270634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625A3E7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4010</w:t>
            </w: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D0D926F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Wynagrodzenia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osobowe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pracowników</w:t>
            </w:r>
            <w:proofErr w:type="spellEnd"/>
          </w:p>
        </w:tc>
        <w:tc>
          <w:tcPr>
            <w:tcW w:w="1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CB78B08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-6 855,22</w:t>
            </w:r>
          </w:p>
        </w:tc>
      </w:tr>
      <w:tr w:rsidR="003E3FBD" w:rsidRPr="003E3FBD" w14:paraId="28AC5D0F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B30C8BD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992079A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23A6C0D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4110</w:t>
            </w: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64FDEAD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Składki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na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ubezpieczenia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społeczne</w:t>
            </w:r>
            <w:proofErr w:type="spellEnd"/>
          </w:p>
        </w:tc>
        <w:tc>
          <w:tcPr>
            <w:tcW w:w="1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11E7648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-5 000,00</w:t>
            </w:r>
          </w:p>
        </w:tc>
      </w:tr>
      <w:tr w:rsidR="003E3FBD" w:rsidRPr="003E3FBD" w14:paraId="04CFDE01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77AC510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BE6F4FE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651899E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4170</w:t>
            </w: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11947F8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Wynagrodzenia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bezosobowe</w:t>
            </w:r>
            <w:proofErr w:type="spellEnd"/>
          </w:p>
        </w:tc>
        <w:tc>
          <w:tcPr>
            <w:tcW w:w="1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1EAB934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-1 000,00</w:t>
            </w:r>
          </w:p>
        </w:tc>
      </w:tr>
      <w:tr w:rsidR="003E3FBD" w:rsidRPr="003E3FBD" w14:paraId="0ECD0451" w14:textId="77777777" w:rsidTr="008B2620">
        <w:trPr>
          <w:trHeight w:hRule="exact" w:val="33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584853C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900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7F82377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5756FCF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54F4166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Gospodarka</w:t>
            </w:r>
            <w:proofErr w:type="spellEnd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komunalna</w:t>
            </w:r>
            <w:proofErr w:type="spellEnd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i</w:t>
            </w:r>
            <w:proofErr w:type="spellEnd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ochrona</w:t>
            </w:r>
            <w:proofErr w:type="spellEnd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środowiska</w:t>
            </w:r>
            <w:proofErr w:type="spellEnd"/>
          </w:p>
        </w:tc>
        <w:tc>
          <w:tcPr>
            <w:tcW w:w="1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C8CC0CC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-31 276,43</w:t>
            </w:r>
          </w:p>
        </w:tc>
      </w:tr>
      <w:tr w:rsidR="003E3FBD" w:rsidRPr="003E3FBD" w14:paraId="74EFB144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A2B3F5C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82AA582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90001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71C3415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006EAE3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Gospodarka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ściekowa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i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ochrona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wód</w:t>
            </w:r>
            <w:proofErr w:type="spellEnd"/>
          </w:p>
        </w:tc>
        <w:tc>
          <w:tcPr>
            <w:tcW w:w="1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46DD777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-31 276,43</w:t>
            </w:r>
          </w:p>
        </w:tc>
      </w:tr>
      <w:tr w:rsidR="003E3FBD" w:rsidRPr="003E3FBD" w14:paraId="2192C840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A707105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6AC9546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5E76AB6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4300</w:t>
            </w: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9F57825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Zakup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usług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pozostałych</w:t>
            </w:r>
            <w:proofErr w:type="spellEnd"/>
          </w:p>
        </w:tc>
        <w:tc>
          <w:tcPr>
            <w:tcW w:w="1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90F0DD8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30 602,37</w:t>
            </w:r>
          </w:p>
        </w:tc>
      </w:tr>
      <w:tr w:rsidR="003E3FBD" w:rsidRPr="003E3FBD" w14:paraId="30DC7452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718FC3F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491AAD2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352FB07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6050</w:t>
            </w: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17512FC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Wydatki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inwestycyjne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jednostek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budżetowych</w:t>
            </w:r>
            <w:proofErr w:type="spellEnd"/>
          </w:p>
        </w:tc>
        <w:tc>
          <w:tcPr>
            <w:tcW w:w="1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3662669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-61 878,80</w:t>
            </w:r>
          </w:p>
        </w:tc>
      </w:tr>
      <w:tr w:rsidR="00664B2E" w:rsidRPr="003E3FBD" w14:paraId="5C99303F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467301B" w14:textId="1878CD9A" w:rsidR="00664B2E" w:rsidRPr="00664B2E" w:rsidRDefault="00664B2E" w:rsidP="00664B2E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664B2E">
              <w:rPr>
                <w:rFonts w:ascii="Arial" w:hAnsi="Arial" w:cs="Arial"/>
                <w:b/>
                <w:color w:val="000000"/>
              </w:rPr>
              <w:t>921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5AD25C4" w14:textId="77777777" w:rsidR="00664B2E" w:rsidRPr="00664B2E" w:rsidRDefault="00664B2E" w:rsidP="00664B2E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E8EC59D" w14:textId="77777777" w:rsidR="00664B2E" w:rsidRPr="00664B2E" w:rsidRDefault="00664B2E" w:rsidP="00664B2E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6400A13" w14:textId="236777E9" w:rsidR="00664B2E" w:rsidRPr="00664B2E" w:rsidRDefault="00664B2E" w:rsidP="00664B2E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664B2E">
              <w:rPr>
                <w:rFonts w:ascii="Arial" w:hAnsi="Arial" w:cs="Arial"/>
                <w:b/>
                <w:color w:val="000000"/>
              </w:rPr>
              <w:t>Kultura i ochrona dziedzictwa narodowego</w:t>
            </w:r>
          </w:p>
        </w:tc>
        <w:tc>
          <w:tcPr>
            <w:tcW w:w="1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1CF666D" w14:textId="0A4D0DDC" w:rsidR="00664B2E" w:rsidRPr="00664B2E" w:rsidRDefault="00664B2E" w:rsidP="00664B2E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664B2E">
              <w:rPr>
                <w:rFonts w:ascii="Arial" w:hAnsi="Arial" w:cs="Arial"/>
                <w:b/>
                <w:color w:val="000000"/>
              </w:rPr>
              <w:t>80 000,00</w:t>
            </w:r>
          </w:p>
        </w:tc>
      </w:tr>
      <w:tr w:rsidR="00664B2E" w:rsidRPr="003E3FBD" w14:paraId="48ED3D34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BDCDA1E" w14:textId="77777777" w:rsidR="00664B2E" w:rsidRPr="00664B2E" w:rsidRDefault="00664B2E" w:rsidP="00664B2E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2A8AD0E" w14:textId="70A01288" w:rsidR="00664B2E" w:rsidRPr="00664B2E" w:rsidRDefault="00664B2E" w:rsidP="00664B2E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664B2E">
              <w:rPr>
                <w:rFonts w:ascii="Arial" w:hAnsi="Arial" w:cs="Arial"/>
                <w:color w:val="000000"/>
              </w:rPr>
              <w:t>92109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C03CB2C" w14:textId="77777777" w:rsidR="00664B2E" w:rsidRPr="00664B2E" w:rsidRDefault="00664B2E" w:rsidP="00664B2E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8965610" w14:textId="712A2DDE" w:rsidR="00664B2E" w:rsidRPr="00664B2E" w:rsidRDefault="00664B2E" w:rsidP="00664B2E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664B2E">
              <w:rPr>
                <w:rFonts w:ascii="Arial" w:hAnsi="Arial" w:cs="Arial"/>
                <w:color w:val="000000"/>
              </w:rPr>
              <w:t>Domy i ośrodki kultury, świetlice i kluby</w:t>
            </w:r>
          </w:p>
        </w:tc>
        <w:tc>
          <w:tcPr>
            <w:tcW w:w="1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A70800C" w14:textId="68483314" w:rsidR="00664B2E" w:rsidRPr="00664B2E" w:rsidRDefault="00664B2E" w:rsidP="00664B2E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664B2E">
              <w:rPr>
                <w:rFonts w:ascii="Arial" w:hAnsi="Arial" w:cs="Arial"/>
                <w:color w:val="000000"/>
              </w:rPr>
              <w:t>30 000,00</w:t>
            </w:r>
          </w:p>
        </w:tc>
      </w:tr>
      <w:tr w:rsidR="00664B2E" w:rsidRPr="003E3FBD" w14:paraId="06DB2793" w14:textId="77777777" w:rsidTr="008B2620">
        <w:trPr>
          <w:trHeight w:hRule="exact" w:val="110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2D44892" w14:textId="77777777" w:rsidR="00664B2E" w:rsidRPr="00664B2E" w:rsidRDefault="00664B2E" w:rsidP="00664B2E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4F0DF0E" w14:textId="77777777" w:rsidR="00664B2E" w:rsidRPr="00664B2E" w:rsidRDefault="00664B2E" w:rsidP="00664B2E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7AA0A02" w14:textId="34DC67E6" w:rsidR="00664B2E" w:rsidRPr="00664B2E" w:rsidRDefault="00664B2E" w:rsidP="00664B2E">
            <w:pPr>
              <w:spacing w:after="0" w:line="195" w:lineRule="auto"/>
              <w:jc w:val="center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664B2E">
              <w:rPr>
                <w:rFonts w:ascii="Arial" w:hAnsi="Arial" w:cs="Arial"/>
                <w:color w:val="000000"/>
              </w:rPr>
              <w:t>2360</w:t>
            </w: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14EB41D" w14:textId="068AB009" w:rsidR="00664B2E" w:rsidRPr="00664B2E" w:rsidRDefault="00664B2E" w:rsidP="00664B2E">
            <w:pPr>
              <w:spacing w:after="0" w:line="195" w:lineRule="auto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664B2E">
              <w:rPr>
                <w:rFonts w:ascii="Arial" w:hAnsi="Arial" w:cs="Arial"/>
                <w:color w:val="000000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36077A7" w14:textId="118FF5B5" w:rsidR="00664B2E" w:rsidRPr="00664B2E" w:rsidRDefault="00664B2E" w:rsidP="00664B2E">
            <w:pPr>
              <w:spacing w:after="0" w:line="195" w:lineRule="auto"/>
              <w:jc w:val="right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664B2E">
              <w:rPr>
                <w:rFonts w:ascii="Arial" w:hAnsi="Arial" w:cs="Arial"/>
                <w:color w:val="000000"/>
              </w:rPr>
              <w:t>-5 000,00</w:t>
            </w:r>
          </w:p>
        </w:tc>
      </w:tr>
      <w:tr w:rsidR="00664B2E" w:rsidRPr="003E3FBD" w14:paraId="282930E3" w14:textId="77777777" w:rsidTr="00664B2E">
        <w:trPr>
          <w:trHeight w:hRule="exact" w:val="401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089E714" w14:textId="77777777" w:rsidR="00664B2E" w:rsidRPr="00664B2E" w:rsidRDefault="00664B2E" w:rsidP="00664B2E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572B857" w14:textId="77777777" w:rsidR="00664B2E" w:rsidRPr="00664B2E" w:rsidRDefault="00664B2E" w:rsidP="00664B2E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D16C5C8" w14:textId="5AD1C937" w:rsidR="00664B2E" w:rsidRPr="00664B2E" w:rsidRDefault="00664B2E" w:rsidP="00664B2E">
            <w:pPr>
              <w:spacing w:after="0" w:line="195" w:lineRule="auto"/>
              <w:jc w:val="center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664B2E">
              <w:rPr>
                <w:rFonts w:ascii="Arial" w:hAnsi="Arial" w:cs="Arial"/>
                <w:color w:val="000000"/>
              </w:rPr>
              <w:t>2480</w:t>
            </w: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DAE843D" w14:textId="3D21201E" w:rsidR="00664B2E" w:rsidRPr="00664B2E" w:rsidRDefault="00664B2E" w:rsidP="00664B2E">
            <w:pPr>
              <w:spacing w:after="0" w:line="195" w:lineRule="auto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664B2E">
              <w:rPr>
                <w:rFonts w:ascii="Arial" w:hAnsi="Arial" w:cs="Arial"/>
                <w:color w:val="000000"/>
              </w:rPr>
              <w:t>Dotacja podmiotowa z budżetu dla samorządowej instytucji kultury</w:t>
            </w:r>
          </w:p>
        </w:tc>
        <w:tc>
          <w:tcPr>
            <w:tcW w:w="1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B13F84B" w14:textId="3AD9F045" w:rsidR="00664B2E" w:rsidRPr="00664B2E" w:rsidRDefault="00664B2E" w:rsidP="00664B2E">
            <w:pPr>
              <w:spacing w:after="0" w:line="195" w:lineRule="auto"/>
              <w:jc w:val="right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664B2E">
              <w:rPr>
                <w:rFonts w:ascii="Arial" w:hAnsi="Arial" w:cs="Arial"/>
                <w:color w:val="000000"/>
              </w:rPr>
              <w:t>45 000,00</w:t>
            </w:r>
          </w:p>
        </w:tc>
      </w:tr>
      <w:tr w:rsidR="00664B2E" w:rsidRPr="003E3FBD" w14:paraId="21332876" w14:textId="77777777" w:rsidTr="00664B2E">
        <w:trPr>
          <w:trHeight w:hRule="exact" w:val="265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051BCA5" w14:textId="77777777" w:rsidR="00664B2E" w:rsidRPr="00664B2E" w:rsidRDefault="00664B2E" w:rsidP="00664B2E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ABEEE17" w14:textId="77777777" w:rsidR="00664B2E" w:rsidRPr="00664B2E" w:rsidRDefault="00664B2E" w:rsidP="00664B2E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9C0D4A1" w14:textId="108AA4A0" w:rsidR="00664B2E" w:rsidRPr="00664B2E" w:rsidRDefault="00664B2E" w:rsidP="00664B2E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664B2E">
              <w:rPr>
                <w:rFonts w:ascii="Arial" w:hAnsi="Arial" w:cs="Arial"/>
                <w:color w:val="000000"/>
              </w:rPr>
              <w:t>4170</w:t>
            </w: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5A9EA06" w14:textId="207D5B4E" w:rsidR="00664B2E" w:rsidRPr="00664B2E" w:rsidRDefault="00664B2E" w:rsidP="00664B2E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664B2E">
              <w:rPr>
                <w:rFonts w:ascii="Arial" w:hAnsi="Arial" w:cs="Arial"/>
                <w:color w:val="000000"/>
              </w:rPr>
              <w:t>Wynagrodzenia bezosobowe</w:t>
            </w:r>
          </w:p>
        </w:tc>
        <w:tc>
          <w:tcPr>
            <w:tcW w:w="1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283B13C" w14:textId="073E1141" w:rsidR="00664B2E" w:rsidRPr="00664B2E" w:rsidRDefault="00664B2E" w:rsidP="00664B2E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664B2E">
              <w:rPr>
                <w:rFonts w:ascii="Arial" w:hAnsi="Arial" w:cs="Arial"/>
                <w:color w:val="000000"/>
              </w:rPr>
              <w:t>-5 000,00</w:t>
            </w:r>
          </w:p>
        </w:tc>
      </w:tr>
      <w:tr w:rsidR="00664B2E" w:rsidRPr="003E3FBD" w14:paraId="696D13C8" w14:textId="77777777" w:rsidTr="00664B2E">
        <w:trPr>
          <w:trHeight w:hRule="exact" w:val="28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2A3EC4B" w14:textId="77777777" w:rsidR="00664B2E" w:rsidRPr="00664B2E" w:rsidRDefault="00664B2E" w:rsidP="00664B2E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5ACC048" w14:textId="77777777" w:rsidR="00664B2E" w:rsidRPr="00664B2E" w:rsidRDefault="00664B2E" w:rsidP="00664B2E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F59451F" w14:textId="76B33C21" w:rsidR="00664B2E" w:rsidRPr="00664B2E" w:rsidRDefault="00664B2E" w:rsidP="00664B2E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664B2E">
              <w:rPr>
                <w:rFonts w:ascii="Arial" w:hAnsi="Arial" w:cs="Arial"/>
                <w:color w:val="000000"/>
              </w:rPr>
              <w:t>4210</w:t>
            </w: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EBDB497" w14:textId="64B92D7A" w:rsidR="00664B2E" w:rsidRPr="00664B2E" w:rsidRDefault="00664B2E" w:rsidP="00664B2E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664B2E">
              <w:rPr>
                <w:rFonts w:ascii="Arial" w:hAnsi="Arial" w:cs="Arial"/>
                <w:color w:val="000000"/>
              </w:rPr>
              <w:t>Zakup materiałów i wyposażenia</w:t>
            </w:r>
          </w:p>
        </w:tc>
        <w:tc>
          <w:tcPr>
            <w:tcW w:w="1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EC5E849" w14:textId="75A3A7B0" w:rsidR="00664B2E" w:rsidRPr="00664B2E" w:rsidRDefault="00664B2E" w:rsidP="00664B2E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664B2E">
              <w:rPr>
                <w:rFonts w:ascii="Arial" w:hAnsi="Arial" w:cs="Arial"/>
                <w:color w:val="000000"/>
              </w:rPr>
              <w:t>-5 000,00</w:t>
            </w:r>
          </w:p>
        </w:tc>
      </w:tr>
      <w:tr w:rsidR="00664B2E" w:rsidRPr="003E3FBD" w14:paraId="12BAD62B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89CC2A4" w14:textId="77777777" w:rsidR="00664B2E" w:rsidRPr="00664B2E" w:rsidRDefault="00664B2E" w:rsidP="00664B2E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0E3BF08" w14:textId="1A690A3E" w:rsidR="00664B2E" w:rsidRPr="00664B2E" w:rsidRDefault="00664B2E" w:rsidP="00664B2E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664B2E">
              <w:rPr>
                <w:rFonts w:ascii="Arial" w:hAnsi="Arial" w:cs="Arial"/>
                <w:color w:val="000000"/>
              </w:rPr>
              <w:t>92116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C246B40" w14:textId="77777777" w:rsidR="00664B2E" w:rsidRPr="00664B2E" w:rsidRDefault="00664B2E" w:rsidP="00664B2E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C334BD2" w14:textId="770E7559" w:rsidR="00664B2E" w:rsidRPr="00664B2E" w:rsidRDefault="00664B2E" w:rsidP="00664B2E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664B2E">
              <w:rPr>
                <w:rFonts w:ascii="Arial" w:hAnsi="Arial" w:cs="Arial"/>
                <w:color w:val="000000"/>
              </w:rPr>
              <w:t>Biblioteki</w:t>
            </w:r>
          </w:p>
        </w:tc>
        <w:tc>
          <w:tcPr>
            <w:tcW w:w="1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6F07B66" w14:textId="4B1AF801" w:rsidR="00664B2E" w:rsidRPr="00664B2E" w:rsidRDefault="00664B2E" w:rsidP="00664B2E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664B2E">
              <w:rPr>
                <w:rFonts w:ascii="Arial" w:hAnsi="Arial" w:cs="Arial"/>
                <w:color w:val="000000"/>
              </w:rPr>
              <w:t>45 000,00</w:t>
            </w:r>
          </w:p>
        </w:tc>
      </w:tr>
      <w:tr w:rsidR="00664B2E" w:rsidRPr="003E3FBD" w14:paraId="3A33606A" w14:textId="77777777" w:rsidTr="008B2620">
        <w:trPr>
          <w:trHeight w:hRule="exact" w:val="439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4B6E87E" w14:textId="77777777" w:rsidR="00664B2E" w:rsidRPr="00664B2E" w:rsidRDefault="00664B2E" w:rsidP="00664B2E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801FE72" w14:textId="77777777" w:rsidR="00664B2E" w:rsidRPr="00664B2E" w:rsidRDefault="00664B2E" w:rsidP="00664B2E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F8B18A2" w14:textId="491D5CFB" w:rsidR="00664B2E" w:rsidRPr="00664B2E" w:rsidRDefault="00664B2E" w:rsidP="00664B2E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664B2E">
              <w:rPr>
                <w:rFonts w:ascii="Arial" w:hAnsi="Arial" w:cs="Arial"/>
                <w:color w:val="000000"/>
              </w:rPr>
              <w:t>2480</w:t>
            </w: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63CC1B0" w14:textId="311D84D7" w:rsidR="00664B2E" w:rsidRPr="00664B2E" w:rsidRDefault="00664B2E" w:rsidP="00664B2E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664B2E">
              <w:rPr>
                <w:rFonts w:ascii="Arial" w:hAnsi="Arial" w:cs="Arial"/>
                <w:color w:val="000000"/>
              </w:rPr>
              <w:t>Dotacja podmiotowa z budżetu dla samorządowej instytucji kultury</w:t>
            </w:r>
          </w:p>
        </w:tc>
        <w:tc>
          <w:tcPr>
            <w:tcW w:w="1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3DF57AD" w14:textId="7D67183E" w:rsidR="00664B2E" w:rsidRPr="00664B2E" w:rsidRDefault="00664B2E" w:rsidP="00664B2E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664B2E">
              <w:rPr>
                <w:rFonts w:ascii="Arial" w:hAnsi="Arial" w:cs="Arial"/>
                <w:color w:val="000000"/>
              </w:rPr>
              <w:t>45 000,00</w:t>
            </w:r>
          </w:p>
        </w:tc>
      </w:tr>
      <w:tr w:rsidR="00664B2E" w:rsidRPr="003E3FBD" w14:paraId="5C8C39D9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00690CE" w14:textId="77777777" w:rsidR="00664B2E" w:rsidRPr="00664B2E" w:rsidRDefault="00664B2E" w:rsidP="00664B2E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6EE27EB" w14:textId="3D461B8A" w:rsidR="00664B2E" w:rsidRPr="00664B2E" w:rsidRDefault="00664B2E" w:rsidP="00664B2E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664B2E">
              <w:rPr>
                <w:rFonts w:ascii="Arial" w:hAnsi="Arial" w:cs="Arial"/>
                <w:color w:val="000000"/>
              </w:rPr>
              <w:t>92120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97E5098" w14:textId="77777777" w:rsidR="00664B2E" w:rsidRPr="00664B2E" w:rsidRDefault="00664B2E" w:rsidP="00664B2E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DE6922F" w14:textId="73C61BBB" w:rsidR="00664B2E" w:rsidRPr="00664B2E" w:rsidRDefault="00664B2E" w:rsidP="00664B2E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664B2E">
              <w:rPr>
                <w:rFonts w:ascii="Arial" w:hAnsi="Arial" w:cs="Arial"/>
                <w:color w:val="000000"/>
              </w:rPr>
              <w:t>Ochrona zabytków i opieka nad zabytkami</w:t>
            </w:r>
          </w:p>
        </w:tc>
        <w:tc>
          <w:tcPr>
            <w:tcW w:w="1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1831367" w14:textId="59861D6E" w:rsidR="00664B2E" w:rsidRPr="00664B2E" w:rsidRDefault="00664B2E" w:rsidP="00664B2E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664B2E">
              <w:rPr>
                <w:rFonts w:ascii="Arial" w:hAnsi="Arial" w:cs="Arial"/>
                <w:color w:val="000000"/>
              </w:rPr>
              <w:t>5 000,00</w:t>
            </w:r>
          </w:p>
        </w:tc>
      </w:tr>
      <w:tr w:rsidR="00664B2E" w:rsidRPr="003E3FBD" w14:paraId="51637276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A941519" w14:textId="77777777" w:rsidR="00664B2E" w:rsidRPr="00664B2E" w:rsidRDefault="00664B2E" w:rsidP="00664B2E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DFA1CB2" w14:textId="77777777" w:rsidR="00664B2E" w:rsidRPr="00664B2E" w:rsidRDefault="00664B2E" w:rsidP="00664B2E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F2BD6D8" w14:textId="4423A23C" w:rsidR="00664B2E" w:rsidRPr="00664B2E" w:rsidRDefault="00664B2E" w:rsidP="00664B2E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664B2E">
              <w:rPr>
                <w:rFonts w:ascii="Arial" w:hAnsi="Arial" w:cs="Arial"/>
                <w:color w:val="000000"/>
              </w:rPr>
              <w:t>4300</w:t>
            </w: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FDDF1D0" w14:textId="5BBAF596" w:rsidR="00664B2E" w:rsidRPr="00664B2E" w:rsidRDefault="00664B2E" w:rsidP="00664B2E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664B2E">
              <w:rPr>
                <w:rFonts w:ascii="Arial" w:hAnsi="Arial" w:cs="Arial"/>
                <w:color w:val="000000"/>
              </w:rPr>
              <w:t>Zakup usług pozostałych</w:t>
            </w:r>
          </w:p>
        </w:tc>
        <w:tc>
          <w:tcPr>
            <w:tcW w:w="1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0928E22" w14:textId="0D548C94" w:rsidR="00664B2E" w:rsidRPr="00664B2E" w:rsidRDefault="00664B2E" w:rsidP="00664B2E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664B2E">
              <w:rPr>
                <w:rFonts w:ascii="Arial" w:hAnsi="Arial" w:cs="Arial"/>
                <w:color w:val="000000"/>
              </w:rPr>
              <w:t>5 000,00</w:t>
            </w:r>
          </w:p>
        </w:tc>
      </w:tr>
      <w:tr w:rsidR="003E3FBD" w:rsidRPr="003E3FBD" w14:paraId="6078882E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F2AF6F9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926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E51B40D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F7551D4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2D11C90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Kultura</w:t>
            </w:r>
            <w:proofErr w:type="spellEnd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fizyczna</w:t>
            </w:r>
            <w:proofErr w:type="spellEnd"/>
          </w:p>
        </w:tc>
        <w:tc>
          <w:tcPr>
            <w:tcW w:w="1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B41A58B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-16 625,10</w:t>
            </w:r>
          </w:p>
        </w:tc>
      </w:tr>
      <w:tr w:rsidR="003E3FBD" w:rsidRPr="003E3FBD" w14:paraId="58B287EA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B0D3FE1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658552F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92601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5C8B9A0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08608E4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Obiekty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sportowe</w:t>
            </w:r>
            <w:proofErr w:type="spellEnd"/>
          </w:p>
        </w:tc>
        <w:tc>
          <w:tcPr>
            <w:tcW w:w="1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10FDD89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-16 625,10</w:t>
            </w:r>
          </w:p>
        </w:tc>
      </w:tr>
      <w:tr w:rsidR="003E3FBD" w:rsidRPr="003E3FBD" w14:paraId="4E89A16C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4151039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71C3572" w14:textId="77777777" w:rsidR="003E3FBD" w:rsidRPr="003E3FBD" w:rsidRDefault="003E3FBD" w:rsidP="003E3FB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03B2EFB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4300</w:t>
            </w: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986217D" w14:textId="77777777" w:rsidR="003E3FBD" w:rsidRPr="003E3FBD" w:rsidRDefault="003E3FBD" w:rsidP="003E3FB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Zakup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usług</w:t>
            </w:r>
            <w:proofErr w:type="spellEnd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pozostałych</w:t>
            </w:r>
            <w:proofErr w:type="spellEnd"/>
          </w:p>
        </w:tc>
        <w:tc>
          <w:tcPr>
            <w:tcW w:w="1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9BF64C4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-16 625,10</w:t>
            </w:r>
          </w:p>
        </w:tc>
      </w:tr>
      <w:tr w:rsidR="003E3FBD" w:rsidRPr="003E3FBD" w14:paraId="1A33CBF8" w14:textId="77777777" w:rsidTr="008B2620">
        <w:trPr>
          <w:trHeight w:hRule="exact" w:val="305"/>
        </w:trPr>
        <w:tc>
          <w:tcPr>
            <w:tcW w:w="72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11028D7F" w14:textId="77777777" w:rsidR="003E3FBD" w:rsidRPr="003E3FBD" w:rsidRDefault="003E3FBD" w:rsidP="003E3FBD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Razem</w:t>
            </w:r>
            <w:proofErr w:type="spellEnd"/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:</w:t>
            </w:r>
          </w:p>
        </w:tc>
        <w:tc>
          <w:tcPr>
            <w:tcW w:w="1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29FAEBC6" w14:textId="77777777" w:rsidR="003E3FBD" w:rsidRPr="003E3FBD" w:rsidRDefault="003E3FB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-5 293 530,50</w:t>
            </w:r>
          </w:p>
        </w:tc>
      </w:tr>
    </w:tbl>
    <w:p w14:paraId="751D16A0" w14:textId="77777777" w:rsidR="003E3FBD" w:rsidRDefault="003E3FBD" w:rsidP="004371A0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0" w:after="20" w:line="240" w:lineRule="auto"/>
        <w:jc w:val="right"/>
        <w:rPr>
          <w:rFonts w:ascii="Arial" w:hAnsi="Arial" w:cs="Arial"/>
        </w:rPr>
      </w:pPr>
    </w:p>
    <w:p w14:paraId="2FD051EC" w14:textId="09544A76" w:rsidR="0018185D" w:rsidRDefault="0018185D" w:rsidP="0018185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F84F99">
        <w:rPr>
          <w:rFonts w:ascii="Arial" w:eastAsia="Times New Roman" w:hAnsi="Arial" w:cs="Arial"/>
          <w:bCs/>
          <w:snapToGrid w:val="0"/>
          <w:lang w:eastAsia="ar-SA"/>
        </w:rPr>
        <w:t xml:space="preserve">§ </w:t>
      </w:r>
      <w:r w:rsidR="00135371">
        <w:rPr>
          <w:rFonts w:ascii="Arial" w:eastAsia="Times New Roman" w:hAnsi="Arial" w:cs="Arial"/>
          <w:bCs/>
          <w:snapToGrid w:val="0"/>
          <w:lang w:eastAsia="ar-SA"/>
        </w:rPr>
        <w:t>3</w:t>
      </w:r>
    </w:p>
    <w:p w14:paraId="65E3A94B" w14:textId="435D085B" w:rsidR="0018185D" w:rsidRPr="005F3BC2" w:rsidRDefault="0018185D" w:rsidP="0018185D">
      <w:pPr>
        <w:keepNext/>
        <w:widowControl w:val="0"/>
        <w:tabs>
          <w:tab w:val="left" w:pos="142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5F3BC2">
        <w:rPr>
          <w:rFonts w:ascii="Arial" w:eastAsia="Times New Roman" w:hAnsi="Arial" w:cs="Arial"/>
          <w:lang w:eastAsia="ar-SA"/>
        </w:rPr>
        <w:t>1.</w:t>
      </w:r>
      <w:r w:rsidRPr="005F3BC2">
        <w:rPr>
          <w:rFonts w:ascii="Arial" w:eastAsia="Times New Roman" w:hAnsi="Arial" w:cs="Arial"/>
          <w:lang w:eastAsia="ar-SA"/>
        </w:rPr>
        <w:tab/>
        <w:t>W wyniku wprowadzon</w:t>
      </w:r>
      <w:r>
        <w:rPr>
          <w:rFonts w:ascii="Arial" w:eastAsia="Times New Roman" w:hAnsi="Arial" w:cs="Arial"/>
          <w:lang w:eastAsia="ar-SA"/>
        </w:rPr>
        <w:t>ych z</w:t>
      </w:r>
      <w:r w:rsidRPr="005F3BC2">
        <w:rPr>
          <w:rFonts w:ascii="Arial" w:eastAsia="Times New Roman" w:hAnsi="Arial" w:cs="Arial"/>
          <w:lang w:eastAsia="ar-SA"/>
        </w:rPr>
        <w:t>mian z</w:t>
      </w:r>
      <w:r>
        <w:rPr>
          <w:rFonts w:ascii="Arial" w:eastAsia="Times New Roman" w:hAnsi="Arial" w:cs="Arial"/>
          <w:lang w:eastAsia="ar-SA"/>
        </w:rPr>
        <w:t xml:space="preserve">mniejsza </w:t>
      </w:r>
      <w:r w:rsidRPr="005F3BC2">
        <w:rPr>
          <w:rFonts w:ascii="Arial" w:eastAsia="Times New Roman" w:hAnsi="Arial" w:cs="Arial"/>
          <w:lang w:eastAsia="ar-SA"/>
        </w:rPr>
        <w:t xml:space="preserve">się planowaną kwotę deficytu </w:t>
      </w:r>
      <w:bookmarkStart w:id="1" w:name="_Hlk33561483"/>
      <w:r w:rsidRPr="005F3BC2">
        <w:rPr>
          <w:rFonts w:ascii="Arial" w:eastAsia="Times New Roman" w:hAnsi="Arial" w:cs="Arial"/>
          <w:lang w:eastAsia="ar-SA"/>
        </w:rPr>
        <w:t>o</w:t>
      </w:r>
      <w:bookmarkStart w:id="2" w:name="_Hlk33560880"/>
      <w:r w:rsidRPr="005F3BC2">
        <w:rPr>
          <w:rFonts w:ascii="Arial" w:eastAsia="Times New Roman" w:hAnsi="Arial" w:cs="Arial"/>
          <w:lang w:eastAsia="ar-SA"/>
        </w:rPr>
        <w:t> </w:t>
      </w:r>
      <w:bookmarkStart w:id="3" w:name="_Hlk95908005"/>
      <w:bookmarkEnd w:id="2"/>
      <w:r w:rsidR="008B2620">
        <w:rPr>
          <w:rFonts w:ascii="Arial" w:eastAsia="Times New Roman" w:hAnsi="Arial" w:cs="Arial"/>
          <w:lang w:eastAsia="ar-SA"/>
        </w:rPr>
        <w:t>710.000,00</w:t>
      </w:r>
      <w:r>
        <w:rPr>
          <w:rFonts w:ascii="Arial" w:eastAsia="Times New Roman" w:hAnsi="Arial" w:cs="Arial"/>
          <w:lang w:eastAsia="ar-SA"/>
        </w:rPr>
        <w:t> </w:t>
      </w:r>
      <w:bookmarkEnd w:id="3"/>
      <w:r w:rsidRPr="005F3BC2">
        <w:rPr>
          <w:rFonts w:ascii="Arial" w:eastAsia="Times New Roman" w:hAnsi="Arial" w:cs="Arial"/>
          <w:lang w:eastAsia="ar-SA"/>
        </w:rPr>
        <w:t>zł</w:t>
      </w:r>
      <w:bookmarkEnd w:id="1"/>
      <w:r w:rsidRPr="005F3BC2">
        <w:rPr>
          <w:rFonts w:ascii="Arial" w:eastAsia="Times New Roman" w:hAnsi="Arial" w:cs="Arial"/>
          <w:lang w:eastAsia="ar-SA"/>
        </w:rPr>
        <w:t>., tj. do kwoty</w:t>
      </w:r>
      <w:r w:rsidR="00A9353D">
        <w:rPr>
          <w:rFonts w:ascii="Arial" w:eastAsia="Times New Roman" w:hAnsi="Arial" w:cs="Arial"/>
          <w:lang w:eastAsia="ar-SA"/>
        </w:rPr>
        <w:t xml:space="preserve"> </w:t>
      </w:r>
      <w:r w:rsidR="008B2620">
        <w:rPr>
          <w:rFonts w:ascii="Arial" w:eastAsia="Times New Roman" w:hAnsi="Arial" w:cs="Arial"/>
          <w:lang w:eastAsia="ar-SA"/>
        </w:rPr>
        <w:t>10.482.267,50</w:t>
      </w:r>
      <w:r w:rsidRPr="005F3BC2">
        <w:rPr>
          <w:rFonts w:ascii="Arial" w:eastAsia="Times New Roman" w:hAnsi="Arial" w:cs="Arial"/>
          <w:lang w:eastAsia="ar-SA"/>
        </w:rPr>
        <w:t xml:space="preserve"> zł.  Źródłem pokrycia </w:t>
      </w:r>
      <w:r w:rsidR="00027B28">
        <w:rPr>
          <w:rFonts w:ascii="Arial" w:eastAsia="Times New Roman" w:hAnsi="Arial" w:cs="Arial"/>
          <w:lang w:eastAsia="ar-SA"/>
        </w:rPr>
        <w:t>zmniejszonego</w:t>
      </w:r>
      <w:r w:rsidRPr="005F3BC2">
        <w:rPr>
          <w:rFonts w:ascii="Arial" w:eastAsia="Times New Roman" w:hAnsi="Arial" w:cs="Arial"/>
          <w:lang w:eastAsia="ar-SA"/>
        </w:rPr>
        <w:t xml:space="preserve"> deficytu będą „</w:t>
      </w:r>
      <w:bookmarkStart w:id="4" w:name="_Hlk143171470"/>
      <w:r w:rsidRPr="005F3BC2">
        <w:rPr>
          <w:rFonts w:ascii="Arial" w:eastAsia="Times New Roman" w:hAnsi="Arial" w:cs="Arial"/>
          <w:lang w:eastAsia="ar-SA"/>
        </w:rPr>
        <w:t>Wolne środki, o których mowa w art. 217 ust. 2 pkt 6 ustawy</w:t>
      </w:r>
      <w:bookmarkEnd w:id="4"/>
      <w:r w:rsidRPr="005F3BC2">
        <w:rPr>
          <w:rFonts w:ascii="Arial" w:eastAsia="Times New Roman" w:hAnsi="Arial" w:cs="Arial"/>
          <w:lang w:eastAsia="ar-SA"/>
        </w:rPr>
        <w:t>”</w:t>
      </w:r>
      <w:r>
        <w:rPr>
          <w:rFonts w:ascii="Arial" w:eastAsia="Times New Roman" w:hAnsi="Arial" w:cs="Arial"/>
          <w:lang w:eastAsia="ar-SA"/>
        </w:rPr>
        <w:t xml:space="preserve"> – </w:t>
      </w:r>
      <w:r w:rsidR="00961D09">
        <w:rPr>
          <w:rFonts w:ascii="Arial" w:eastAsia="Times New Roman" w:hAnsi="Arial" w:cs="Arial"/>
          <w:lang w:eastAsia="ar-SA"/>
        </w:rPr>
        <w:t>4.981.676,44</w:t>
      </w:r>
      <w:r w:rsidR="00A9353D">
        <w:rPr>
          <w:rFonts w:ascii="Arial" w:eastAsia="Times New Roman" w:hAnsi="Arial" w:cs="Arial"/>
          <w:lang w:eastAsia="ar-SA"/>
        </w:rPr>
        <w:t xml:space="preserve"> </w:t>
      </w:r>
      <w:r w:rsidRPr="005F3BC2">
        <w:rPr>
          <w:rFonts w:ascii="Arial" w:eastAsia="Times New Roman" w:hAnsi="Arial" w:cs="Arial"/>
          <w:lang w:eastAsia="ar-SA"/>
        </w:rPr>
        <w:t>zł</w:t>
      </w:r>
      <w:r>
        <w:rPr>
          <w:rFonts w:ascii="Arial" w:eastAsia="Times New Roman" w:hAnsi="Arial" w:cs="Arial"/>
          <w:lang w:eastAsia="ar-SA"/>
        </w:rPr>
        <w:t>.,</w:t>
      </w:r>
      <w:r w:rsidRPr="005734A3">
        <w:rPr>
          <w:rFonts w:ascii="Arial" w:eastAsia="Times New Roman" w:hAnsi="Arial" w:cs="Arial"/>
          <w:lang w:eastAsia="ar-SA"/>
        </w:rPr>
        <w:t xml:space="preserve"> </w:t>
      </w:r>
      <w:bookmarkStart w:id="5" w:name="_Hlk135297406"/>
      <w:r w:rsidRPr="005734A3">
        <w:rPr>
          <w:rFonts w:ascii="Arial" w:hAnsi="Arial" w:cs="Arial"/>
        </w:rPr>
        <w:t>„Przychody jednostek samorządu terytorialnego z niewykorzystanych środków pieniężnych na rachunku bieżącym budżetu, wynikających z rozliczenia dochodów i wydatków nimi finansowanych związanych ze szczególnymi zasadami wykonywa</w:t>
      </w:r>
      <w:r>
        <w:rPr>
          <w:rFonts w:ascii="Arial" w:hAnsi="Arial" w:cs="Arial"/>
        </w:rPr>
        <w:t>nia</w:t>
      </w:r>
      <w:r w:rsidRPr="005734A3">
        <w:rPr>
          <w:rFonts w:ascii="Arial" w:hAnsi="Arial" w:cs="Arial"/>
        </w:rPr>
        <w:t xml:space="preserve"> budżetu określonymi w odrębnych ustawach</w:t>
      </w:r>
      <w:r>
        <w:rPr>
          <w:rFonts w:ascii="Arial" w:hAnsi="Arial" w:cs="Arial"/>
        </w:rPr>
        <w:t xml:space="preserve"> </w:t>
      </w:r>
      <w:bookmarkEnd w:id="5"/>
      <w:r>
        <w:rPr>
          <w:rFonts w:ascii="Arial" w:hAnsi="Arial" w:cs="Arial"/>
        </w:rPr>
        <w:t xml:space="preserve">– </w:t>
      </w:r>
      <w:r w:rsidR="00A9353D">
        <w:rPr>
          <w:rFonts w:ascii="Arial" w:hAnsi="Arial" w:cs="Arial"/>
        </w:rPr>
        <w:t>591,06</w:t>
      </w:r>
      <w:r>
        <w:rPr>
          <w:rFonts w:ascii="Arial" w:hAnsi="Arial" w:cs="Arial"/>
        </w:rPr>
        <w:t xml:space="preserve"> zł</w:t>
      </w:r>
      <w:r w:rsidRPr="005734A3">
        <w:rPr>
          <w:rFonts w:ascii="Arial" w:eastAsia="Times New Roman" w:hAnsi="Arial" w:cs="Arial"/>
          <w:lang w:eastAsia="ar-SA"/>
        </w:rPr>
        <w:t xml:space="preserve"> oraz</w:t>
      </w:r>
      <w:r w:rsidRPr="00D6244A">
        <w:t xml:space="preserve"> </w:t>
      </w:r>
      <w:r>
        <w:t>„</w:t>
      </w:r>
      <w:r w:rsidRPr="00D6244A">
        <w:rPr>
          <w:rFonts w:ascii="Arial" w:eastAsia="Times New Roman" w:hAnsi="Arial" w:cs="Arial"/>
          <w:lang w:eastAsia="ar-SA"/>
        </w:rPr>
        <w:t>Przychody z zaciągniętych pożyczek i</w:t>
      </w:r>
      <w:r>
        <w:rPr>
          <w:rFonts w:ascii="Arial" w:eastAsia="Times New Roman" w:hAnsi="Arial" w:cs="Arial"/>
          <w:lang w:eastAsia="ar-SA"/>
        </w:rPr>
        <w:t> </w:t>
      </w:r>
      <w:r w:rsidRPr="00D6244A">
        <w:rPr>
          <w:rFonts w:ascii="Arial" w:eastAsia="Times New Roman" w:hAnsi="Arial" w:cs="Arial"/>
          <w:lang w:eastAsia="ar-SA"/>
        </w:rPr>
        <w:t>kredytów</w:t>
      </w:r>
      <w:r>
        <w:rPr>
          <w:rFonts w:ascii="Arial" w:eastAsia="Times New Roman" w:hAnsi="Arial" w:cs="Arial"/>
          <w:lang w:eastAsia="ar-SA"/>
        </w:rPr>
        <w:t xml:space="preserve"> </w:t>
      </w:r>
      <w:r w:rsidRPr="00D6244A">
        <w:rPr>
          <w:rFonts w:ascii="Arial" w:eastAsia="Times New Roman" w:hAnsi="Arial" w:cs="Arial"/>
          <w:lang w:eastAsia="ar-SA"/>
        </w:rPr>
        <w:t>na rynku krajowym</w:t>
      </w:r>
      <w:r>
        <w:rPr>
          <w:rFonts w:ascii="Arial" w:eastAsia="Times New Roman" w:hAnsi="Arial" w:cs="Arial"/>
          <w:lang w:eastAsia="ar-SA"/>
        </w:rPr>
        <w:t>” -</w:t>
      </w:r>
      <w:r w:rsidRPr="00D6244A">
        <w:rPr>
          <w:rFonts w:ascii="Arial" w:eastAsia="Times New Roman" w:hAnsi="Arial" w:cs="Arial"/>
          <w:lang w:eastAsia="ar-SA"/>
        </w:rPr>
        <w:t xml:space="preserve">  </w:t>
      </w:r>
      <w:r w:rsidR="00961D09">
        <w:rPr>
          <w:rFonts w:ascii="Arial" w:eastAsia="Times New Roman" w:hAnsi="Arial" w:cs="Arial"/>
          <w:lang w:eastAsia="ar-SA"/>
        </w:rPr>
        <w:t>5</w:t>
      </w:r>
      <w:r w:rsidR="00A9353D">
        <w:rPr>
          <w:rFonts w:ascii="Arial" w:eastAsia="Times New Roman" w:hAnsi="Arial" w:cs="Arial"/>
          <w:lang w:eastAsia="ar-SA"/>
        </w:rPr>
        <w:t>.5</w:t>
      </w:r>
      <w:r>
        <w:rPr>
          <w:rFonts w:ascii="Arial" w:eastAsia="Times New Roman" w:hAnsi="Arial" w:cs="Arial"/>
          <w:lang w:eastAsia="ar-SA"/>
        </w:rPr>
        <w:t>00</w:t>
      </w:r>
      <w:r w:rsidRPr="00D6244A">
        <w:rPr>
          <w:rFonts w:ascii="Arial" w:eastAsia="Times New Roman" w:hAnsi="Arial" w:cs="Arial"/>
          <w:lang w:eastAsia="ar-SA"/>
        </w:rPr>
        <w:t>.000,00 zł</w:t>
      </w:r>
      <w:r>
        <w:rPr>
          <w:rFonts w:ascii="Arial" w:eastAsia="Times New Roman" w:hAnsi="Arial" w:cs="Arial"/>
          <w:lang w:eastAsia="ar-SA"/>
        </w:rPr>
        <w:t>.</w:t>
      </w:r>
    </w:p>
    <w:p w14:paraId="69E284ED" w14:textId="1992558F" w:rsidR="0018185D" w:rsidRPr="005F3BC2" w:rsidRDefault="0018185D" w:rsidP="0018185D">
      <w:pPr>
        <w:widowControl w:val="0"/>
        <w:suppressAutoHyphens/>
        <w:spacing w:after="0" w:line="360" w:lineRule="auto"/>
        <w:ind w:left="360" w:hanging="360"/>
        <w:jc w:val="both"/>
        <w:rPr>
          <w:rFonts w:ascii="Arial" w:eastAsia="Times New Roman" w:hAnsi="Arial" w:cs="Arial"/>
          <w:lang w:eastAsia="ar-SA"/>
        </w:rPr>
      </w:pPr>
      <w:r w:rsidRPr="005F3BC2">
        <w:rPr>
          <w:rFonts w:ascii="Arial" w:eastAsia="Times New Roman" w:hAnsi="Arial" w:cs="Arial"/>
          <w:lang w:eastAsia="ar-SA"/>
        </w:rPr>
        <w:t>2.</w:t>
      </w:r>
      <w:r w:rsidRPr="005F3BC2">
        <w:rPr>
          <w:rFonts w:ascii="Arial" w:eastAsia="Times New Roman" w:hAnsi="Arial" w:cs="Arial"/>
          <w:lang w:eastAsia="ar-SA"/>
        </w:rPr>
        <w:tab/>
        <w:t>Z</w:t>
      </w:r>
      <w:r>
        <w:rPr>
          <w:rFonts w:ascii="Arial" w:eastAsia="Times New Roman" w:hAnsi="Arial" w:cs="Arial"/>
          <w:lang w:eastAsia="ar-SA"/>
        </w:rPr>
        <w:t xml:space="preserve">mniejsza </w:t>
      </w:r>
      <w:r w:rsidRPr="005F3BC2">
        <w:rPr>
          <w:rFonts w:ascii="Arial" w:eastAsia="Times New Roman" w:hAnsi="Arial" w:cs="Arial"/>
          <w:lang w:eastAsia="ar-SA"/>
        </w:rPr>
        <w:t xml:space="preserve">się przychody budżetu o kwotę o </w:t>
      </w:r>
      <w:r w:rsidR="008B2620" w:rsidRPr="008B2620">
        <w:rPr>
          <w:rFonts w:ascii="Arial" w:eastAsia="Times New Roman" w:hAnsi="Arial" w:cs="Arial"/>
          <w:lang w:eastAsia="ar-SA"/>
        </w:rPr>
        <w:t xml:space="preserve">710.000,00 </w:t>
      </w:r>
      <w:r w:rsidRPr="00F1756E">
        <w:rPr>
          <w:rFonts w:ascii="Arial" w:eastAsia="Times New Roman" w:hAnsi="Arial" w:cs="Arial"/>
          <w:lang w:eastAsia="ar-SA"/>
        </w:rPr>
        <w:t>zł</w:t>
      </w:r>
      <w:r>
        <w:rPr>
          <w:rFonts w:ascii="Arial" w:eastAsia="Times New Roman" w:hAnsi="Arial" w:cs="Arial"/>
          <w:lang w:eastAsia="ar-SA"/>
        </w:rPr>
        <w:t>,  w tym:</w:t>
      </w:r>
    </w:p>
    <w:p w14:paraId="32125A68" w14:textId="4224719A" w:rsidR="0018185D" w:rsidRDefault="0018185D" w:rsidP="0018185D">
      <w:pPr>
        <w:widowControl w:val="0"/>
        <w:suppressAutoHyphens/>
        <w:spacing w:after="0" w:line="360" w:lineRule="auto"/>
        <w:ind w:left="705" w:hanging="345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-</w:t>
      </w:r>
      <w:r>
        <w:rPr>
          <w:rFonts w:ascii="Arial" w:eastAsia="Times New Roman" w:hAnsi="Arial" w:cs="Arial"/>
          <w:lang w:eastAsia="ar-SA"/>
        </w:rPr>
        <w:tab/>
      </w:r>
      <w:r w:rsidR="00961D09">
        <w:rPr>
          <w:rFonts w:ascii="Arial" w:eastAsia="Times New Roman" w:hAnsi="Arial" w:cs="Arial"/>
          <w:lang w:eastAsia="ar-SA"/>
        </w:rPr>
        <w:t xml:space="preserve">zwiększa </w:t>
      </w:r>
      <w:r>
        <w:rPr>
          <w:rFonts w:ascii="Arial" w:eastAsia="Times New Roman" w:hAnsi="Arial" w:cs="Arial"/>
          <w:lang w:eastAsia="ar-SA"/>
        </w:rPr>
        <w:t xml:space="preserve">się </w:t>
      </w:r>
      <w:r w:rsidRPr="005F3BC2">
        <w:rPr>
          <w:rFonts w:ascii="Arial" w:eastAsia="Times New Roman" w:hAnsi="Arial" w:cs="Arial"/>
          <w:lang w:eastAsia="ar-SA"/>
        </w:rPr>
        <w:t xml:space="preserve">przychody budżetu z tytułu </w:t>
      </w:r>
      <w:r w:rsidRPr="00007C03">
        <w:rPr>
          <w:rFonts w:ascii="Arial" w:eastAsia="Times New Roman" w:hAnsi="Arial" w:cs="Arial"/>
          <w:lang w:eastAsia="ar-SA"/>
        </w:rPr>
        <w:t>§ 9</w:t>
      </w:r>
      <w:r>
        <w:rPr>
          <w:rFonts w:ascii="Arial" w:eastAsia="Times New Roman" w:hAnsi="Arial" w:cs="Arial"/>
          <w:lang w:eastAsia="ar-SA"/>
        </w:rPr>
        <w:t xml:space="preserve">50 </w:t>
      </w:r>
      <w:r w:rsidRPr="00007C03">
        <w:rPr>
          <w:rFonts w:ascii="Arial" w:eastAsia="Times New Roman" w:hAnsi="Arial" w:cs="Arial"/>
          <w:lang w:eastAsia="ar-SA"/>
        </w:rPr>
        <w:t>Wolne środki, o których mowa w art. 217 ust. 2 pkt 6 ustawy</w:t>
      </w:r>
      <w:r w:rsidRPr="00007C03">
        <w:t xml:space="preserve"> </w:t>
      </w:r>
      <w:r w:rsidRPr="00007C03">
        <w:rPr>
          <w:rFonts w:ascii="Arial" w:eastAsia="Times New Roman" w:hAnsi="Arial" w:cs="Arial"/>
          <w:lang w:eastAsia="ar-SA"/>
        </w:rPr>
        <w:t xml:space="preserve">do kwoty </w:t>
      </w:r>
      <w:r w:rsidR="00961D09">
        <w:rPr>
          <w:rFonts w:ascii="Arial" w:eastAsia="Times New Roman" w:hAnsi="Arial" w:cs="Arial"/>
          <w:lang w:eastAsia="ar-SA"/>
        </w:rPr>
        <w:t>4.981.676,.44</w:t>
      </w:r>
      <w:r w:rsidR="00027B28" w:rsidRPr="00027B28">
        <w:rPr>
          <w:rFonts w:ascii="Arial" w:eastAsia="Times New Roman" w:hAnsi="Arial" w:cs="Arial"/>
          <w:lang w:eastAsia="ar-SA"/>
        </w:rPr>
        <w:t xml:space="preserve"> </w:t>
      </w:r>
      <w:r w:rsidRPr="00007C03">
        <w:rPr>
          <w:rFonts w:ascii="Arial" w:eastAsia="Times New Roman" w:hAnsi="Arial" w:cs="Arial"/>
          <w:lang w:eastAsia="ar-SA"/>
        </w:rPr>
        <w:t>zł</w:t>
      </w:r>
      <w:r>
        <w:rPr>
          <w:rFonts w:ascii="Arial" w:eastAsia="Times New Roman" w:hAnsi="Arial" w:cs="Arial"/>
          <w:lang w:eastAsia="ar-SA"/>
        </w:rPr>
        <w:t>.</w:t>
      </w:r>
    </w:p>
    <w:p w14:paraId="5F4143E2" w14:textId="303A1ECD" w:rsidR="00A423AE" w:rsidRDefault="00A423AE" w:rsidP="0018185D">
      <w:pPr>
        <w:widowControl w:val="0"/>
        <w:suppressAutoHyphens/>
        <w:spacing w:after="0" w:line="360" w:lineRule="auto"/>
        <w:ind w:left="705" w:hanging="345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lastRenderedPageBreak/>
        <w:t>-</w:t>
      </w:r>
      <w:r>
        <w:rPr>
          <w:rFonts w:ascii="Arial" w:eastAsia="Times New Roman" w:hAnsi="Arial" w:cs="Arial"/>
          <w:lang w:eastAsia="ar-SA"/>
        </w:rPr>
        <w:tab/>
        <w:t xml:space="preserve">zmniejsza się </w:t>
      </w:r>
      <w:r w:rsidRPr="005F3BC2">
        <w:rPr>
          <w:rFonts w:ascii="Arial" w:eastAsia="Times New Roman" w:hAnsi="Arial" w:cs="Arial"/>
          <w:lang w:eastAsia="ar-SA"/>
        </w:rPr>
        <w:t xml:space="preserve">przychody budżetu z tytułu </w:t>
      </w:r>
      <w:r w:rsidRPr="00007C03">
        <w:rPr>
          <w:rFonts w:ascii="Arial" w:eastAsia="Times New Roman" w:hAnsi="Arial" w:cs="Arial"/>
          <w:lang w:eastAsia="ar-SA"/>
        </w:rPr>
        <w:t>§</w:t>
      </w:r>
      <w:r>
        <w:rPr>
          <w:rFonts w:ascii="Arial" w:eastAsia="Times New Roman" w:hAnsi="Arial" w:cs="Arial"/>
          <w:lang w:eastAsia="ar-SA"/>
        </w:rPr>
        <w:t xml:space="preserve"> 952  </w:t>
      </w:r>
      <w:r>
        <w:t>„</w:t>
      </w:r>
      <w:r w:rsidRPr="00D6244A">
        <w:rPr>
          <w:rFonts w:ascii="Arial" w:eastAsia="Times New Roman" w:hAnsi="Arial" w:cs="Arial"/>
          <w:lang w:eastAsia="ar-SA"/>
        </w:rPr>
        <w:t>Przychody z zaciągniętych pożyczek i</w:t>
      </w:r>
      <w:r>
        <w:rPr>
          <w:rFonts w:ascii="Arial" w:eastAsia="Times New Roman" w:hAnsi="Arial" w:cs="Arial"/>
          <w:lang w:eastAsia="ar-SA"/>
        </w:rPr>
        <w:t> </w:t>
      </w:r>
      <w:r w:rsidRPr="00D6244A">
        <w:rPr>
          <w:rFonts w:ascii="Arial" w:eastAsia="Times New Roman" w:hAnsi="Arial" w:cs="Arial"/>
          <w:lang w:eastAsia="ar-SA"/>
        </w:rPr>
        <w:t>kredytów</w:t>
      </w:r>
      <w:r>
        <w:rPr>
          <w:rFonts w:ascii="Arial" w:eastAsia="Times New Roman" w:hAnsi="Arial" w:cs="Arial"/>
          <w:lang w:eastAsia="ar-SA"/>
        </w:rPr>
        <w:t xml:space="preserve"> </w:t>
      </w:r>
      <w:r w:rsidRPr="00D6244A">
        <w:rPr>
          <w:rFonts w:ascii="Arial" w:eastAsia="Times New Roman" w:hAnsi="Arial" w:cs="Arial"/>
          <w:lang w:eastAsia="ar-SA"/>
        </w:rPr>
        <w:t>na rynku krajowym</w:t>
      </w:r>
      <w:r>
        <w:rPr>
          <w:rFonts w:ascii="Arial" w:eastAsia="Times New Roman" w:hAnsi="Arial" w:cs="Arial"/>
          <w:lang w:eastAsia="ar-SA"/>
        </w:rPr>
        <w:t>” do kwoty 7.000,000,00 zł</w:t>
      </w:r>
    </w:p>
    <w:p w14:paraId="05230740" w14:textId="7F816816" w:rsidR="0018185D" w:rsidRDefault="0018185D" w:rsidP="0018185D">
      <w:pPr>
        <w:widowControl w:val="0"/>
        <w:suppressAutoHyphens/>
        <w:spacing w:after="0" w:line="360" w:lineRule="auto"/>
        <w:ind w:left="705" w:hanging="345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-</w:t>
      </w:r>
      <w:r>
        <w:rPr>
          <w:rFonts w:ascii="Arial" w:eastAsia="Times New Roman" w:hAnsi="Arial" w:cs="Arial"/>
          <w:lang w:eastAsia="ar-SA"/>
        </w:rPr>
        <w:tab/>
        <w:t>pozostałe przychody</w:t>
      </w:r>
      <w:r w:rsidRPr="00007C03">
        <w:t xml:space="preserve"> </w:t>
      </w:r>
      <w:r>
        <w:rPr>
          <w:rFonts w:ascii="Arial" w:eastAsia="Times New Roman" w:hAnsi="Arial" w:cs="Arial"/>
          <w:lang w:eastAsia="ar-SA"/>
        </w:rPr>
        <w:t>nie ulegają zmianie</w:t>
      </w:r>
      <w:r w:rsidR="00A423AE">
        <w:rPr>
          <w:rFonts w:ascii="Arial" w:eastAsia="Times New Roman" w:hAnsi="Arial" w:cs="Arial"/>
          <w:lang w:eastAsia="ar-SA"/>
        </w:rPr>
        <w:t xml:space="preserve"> tj. </w:t>
      </w:r>
      <w:r w:rsidR="00A423AE" w:rsidRPr="00A423AE">
        <w:rPr>
          <w:rFonts w:ascii="Arial" w:eastAsia="Times New Roman" w:hAnsi="Arial" w:cs="Arial"/>
          <w:lang w:eastAsia="ar-SA"/>
        </w:rPr>
        <w:t>„Przychody jednostek samorządu terytorialnego z niewykorzystanych środków pieniężnych na rachunku bieżącym budżetu, wynikających z rozliczenia dochodów i wydatków nimi finansowanych związanych ze szczególnymi zasadami wykonywania budżetu określonymi w</w:t>
      </w:r>
      <w:r w:rsidR="00B141BF">
        <w:rPr>
          <w:rFonts w:ascii="Arial" w:eastAsia="Times New Roman" w:hAnsi="Arial" w:cs="Arial"/>
          <w:lang w:eastAsia="ar-SA"/>
        </w:rPr>
        <w:t> </w:t>
      </w:r>
      <w:r w:rsidR="00A423AE" w:rsidRPr="00A423AE">
        <w:rPr>
          <w:rFonts w:ascii="Arial" w:eastAsia="Times New Roman" w:hAnsi="Arial" w:cs="Arial"/>
          <w:lang w:eastAsia="ar-SA"/>
        </w:rPr>
        <w:t>odrębnych ustawach – 591,06 zł</w:t>
      </w:r>
      <w:r>
        <w:rPr>
          <w:rFonts w:ascii="Arial" w:eastAsia="Times New Roman" w:hAnsi="Arial" w:cs="Arial"/>
          <w:lang w:eastAsia="ar-SA"/>
        </w:rPr>
        <w:t>.</w:t>
      </w:r>
    </w:p>
    <w:p w14:paraId="2BD9CFF5" w14:textId="77777777" w:rsidR="0018185D" w:rsidRDefault="0018185D" w:rsidP="0018185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5175C2A6" w14:textId="77777777" w:rsidR="00664B2E" w:rsidRPr="000A01E2" w:rsidRDefault="00664B2E" w:rsidP="00664B2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0A01E2">
        <w:rPr>
          <w:rFonts w:ascii="Arial" w:eastAsia="Times New Roman" w:hAnsi="Arial" w:cs="Arial"/>
          <w:bCs/>
          <w:snapToGrid w:val="0"/>
          <w:lang w:eastAsia="ar-SA"/>
        </w:rPr>
        <w:t xml:space="preserve">§ </w:t>
      </w:r>
      <w:r>
        <w:rPr>
          <w:rFonts w:ascii="Arial" w:eastAsia="Times New Roman" w:hAnsi="Arial" w:cs="Arial"/>
          <w:bCs/>
          <w:snapToGrid w:val="0"/>
          <w:lang w:eastAsia="ar-SA"/>
        </w:rPr>
        <w:t>4</w:t>
      </w:r>
    </w:p>
    <w:p w14:paraId="2DB92DC7" w14:textId="77777777" w:rsidR="00664B2E" w:rsidRDefault="00664B2E" w:rsidP="00664B2E">
      <w:pPr>
        <w:widowControl w:val="0"/>
        <w:suppressAutoHyphens/>
        <w:spacing w:after="0" w:line="240" w:lineRule="auto"/>
        <w:ind w:left="360" w:hanging="360"/>
        <w:rPr>
          <w:rFonts w:ascii="Arial" w:eastAsia="Times New Roman" w:hAnsi="Arial" w:cs="Arial"/>
          <w:lang w:eastAsia="ar-SA"/>
        </w:rPr>
      </w:pPr>
      <w:r w:rsidRPr="00416D7E">
        <w:rPr>
          <w:rFonts w:ascii="Arial" w:eastAsia="Times New Roman" w:hAnsi="Arial" w:cs="Arial"/>
          <w:lang w:eastAsia="ar-SA"/>
        </w:rPr>
        <w:t>Dokonuje się zmiany planowanych kwot dotacji w następujący sposób:</w:t>
      </w:r>
    </w:p>
    <w:p w14:paraId="6BE88280" w14:textId="6EA9DE41" w:rsidR="0054479C" w:rsidRDefault="0054479C" w:rsidP="00664B2E">
      <w:pPr>
        <w:widowControl w:val="0"/>
        <w:suppressAutoHyphens/>
        <w:spacing w:after="0" w:line="240" w:lineRule="auto"/>
        <w:ind w:left="360" w:hanging="36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-</w:t>
      </w:r>
      <w:r>
        <w:rPr>
          <w:rFonts w:ascii="Arial" w:eastAsia="Times New Roman" w:hAnsi="Arial" w:cs="Arial"/>
          <w:lang w:eastAsia="ar-SA"/>
        </w:rPr>
        <w:tab/>
        <w:t>zwiększenie dotacji:</w:t>
      </w:r>
    </w:p>
    <w:p w14:paraId="341DEC1B" w14:textId="77777777" w:rsidR="00664B2E" w:rsidRDefault="00664B2E" w:rsidP="00664B2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bookmarkStart w:id="6" w:name="_Hlk183528535"/>
    </w:p>
    <w:p w14:paraId="7AF7A637" w14:textId="0FA655C2" w:rsidR="00664B2E" w:rsidRPr="0054479C" w:rsidRDefault="00664B2E" w:rsidP="0054479C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bookmarkStart w:id="7" w:name="_Hlk183528523"/>
      <w:r w:rsidRPr="0054479C">
        <w:rPr>
          <w:rFonts w:ascii="Arial" w:eastAsia="Times New Roman" w:hAnsi="Arial" w:cs="Arial"/>
          <w:lang w:eastAsia="pl-PL"/>
        </w:rPr>
        <w:t>ZESTAWIENIE DOTACJI DLA JEDNOSTEK SEKTORA FINANSÓW PUBLICZNYCH UDZIELANYCH Z BUDŻETU GMINY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1555"/>
        <w:gridCol w:w="1842"/>
        <w:gridCol w:w="3969"/>
        <w:gridCol w:w="1701"/>
      </w:tblGrid>
      <w:tr w:rsidR="00664B2E" w:rsidRPr="00416D7E" w14:paraId="7EE86ACC" w14:textId="77777777" w:rsidTr="00442BF1">
        <w:trPr>
          <w:trHeight w:val="8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08717" w14:textId="77777777" w:rsidR="00664B2E" w:rsidRPr="00416D7E" w:rsidRDefault="00664B2E" w:rsidP="00442BF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6D7E">
              <w:rPr>
                <w:rFonts w:ascii="Arial" w:eastAsia="Times New Roman" w:hAnsi="Arial" w:cs="Arial"/>
                <w:lang w:eastAsia="pl-PL"/>
              </w:rPr>
              <w:t>Podmiot</w:t>
            </w:r>
          </w:p>
          <w:p w14:paraId="543B419D" w14:textId="77777777" w:rsidR="00664B2E" w:rsidRPr="00416D7E" w:rsidRDefault="00664B2E" w:rsidP="00442BF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6D7E">
              <w:rPr>
                <w:rFonts w:ascii="Arial" w:eastAsia="Times New Roman" w:hAnsi="Arial" w:cs="Arial"/>
                <w:lang w:eastAsia="pl-PL"/>
              </w:rPr>
              <w:t xml:space="preserve">otrzymujący    </w:t>
            </w:r>
          </w:p>
          <w:p w14:paraId="00511016" w14:textId="77777777" w:rsidR="00664B2E" w:rsidRPr="00416D7E" w:rsidRDefault="00664B2E" w:rsidP="00442BF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6D7E">
              <w:rPr>
                <w:rFonts w:ascii="Arial" w:eastAsia="Times New Roman" w:hAnsi="Arial" w:cs="Arial"/>
                <w:lang w:eastAsia="pl-PL"/>
              </w:rPr>
              <w:t>dotację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2CC9F" w14:textId="77777777" w:rsidR="00664B2E" w:rsidRPr="00416D7E" w:rsidRDefault="00664B2E" w:rsidP="00442BF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6D7E">
              <w:rPr>
                <w:rFonts w:ascii="Arial" w:eastAsia="Times New Roman" w:hAnsi="Arial" w:cs="Arial"/>
                <w:lang w:eastAsia="pl-PL"/>
              </w:rPr>
              <w:t>Kwota dotacji</w:t>
            </w:r>
          </w:p>
          <w:p w14:paraId="57D0C52E" w14:textId="77777777" w:rsidR="00664B2E" w:rsidRPr="00416D7E" w:rsidRDefault="00664B2E" w:rsidP="00442BF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6D7E">
              <w:rPr>
                <w:rFonts w:ascii="Arial" w:eastAsia="Times New Roman" w:hAnsi="Arial" w:cs="Arial"/>
                <w:lang w:eastAsia="pl-PL"/>
              </w:rPr>
              <w:t>w zł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960A1" w14:textId="77777777" w:rsidR="00664B2E" w:rsidRPr="00416D7E" w:rsidRDefault="00664B2E" w:rsidP="00442BF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6D7E">
              <w:rPr>
                <w:rFonts w:ascii="Arial" w:eastAsia="Times New Roman" w:hAnsi="Arial" w:cs="Arial"/>
                <w:lang w:eastAsia="pl-PL"/>
              </w:rPr>
              <w:t>Zadanie realizowane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D0868" w14:textId="77777777" w:rsidR="00664B2E" w:rsidRPr="00416D7E" w:rsidRDefault="00664B2E" w:rsidP="00442BF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6D7E">
              <w:rPr>
                <w:rFonts w:ascii="Arial" w:eastAsia="Times New Roman" w:hAnsi="Arial" w:cs="Arial"/>
                <w:lang w:eastAsia="pl-PL"/>
              </w:rPr>
              <w:t>Rodzaj dotacji</w:t>
            </w:r>
          </w:p>
        </w:tc>
      </w:tr>
      <w:tr w:rsidR="00664B2E" w:rsidRPr="00416D7E" w14:paraId="75170896" w14:textId="77777777" w:rsidTr="00AB0294">
        <w:trPr>
          <w:trHeight w:val="28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1F67" w14:textId="70FA5379" w:rsidR="00664B2E" w:rsidRPr="00B663EF" w:rsidRDefault="00664B2E" w:rsidP="00664B2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941836">
              <w:rPr>
                <w:rFonts w:ascii="Arial" w:hAnsi="Arial" w:cs="Arial"/>
              </w:rPr>
              <w:t>Bieszczadzki Dom Kultury</w:t>
            </w:r>
            <w:r>
              <w:rPr>
                <w:rFonts w:ascii="Arial" w:hAnsi="Arial" w:cs="Arial"/>
              </w:rPr>
              <w:t xml:space="preserve"> w Lesku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BD1A760" w14:textId="6FCE7DB6" w:rsidR="00664B2E" w:rsidRPr="00B663EF" w:rsidRDefault="00664B2E" w:rsidP="00664B2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941836">
              <w:rPr>
                <w:rFonts w:ascii="Arial" w:eastAsiaTheme="minorEastAsia" w:hAnsi="Arial" w:cs="Arial"/>
                <w:lang w:val="en-US"/>
              </w:rPr>
              <w:t>4</w:t>
            </w:r>
            <w:r>
              <w:rPr>
                <w:rFonts w:ascii="Arial" w:eastAsiaTheme="minorEastAsia" w:hAnsi="Arial" w:cs="Arial"/>
                <w:lang w:val="en-US"/>
              </w:rPr>
              <w:t>5</w:t>
            </w:r>
            <w:r w:rsidRPr="00941836">
              <w:rPr>
                <w:rFonts w:ascii="Arial" w:eastAsiaTheme="minorEastAsia" w:hAnsi="Arial" w:cs="Arial"/>
                <w:lang w:val="en-US"/>
              </w:rPr>
              <w:t> 000,00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ACFE" w14:textId="77777777" w:rsidR="00664B2E" w:rsidRPr="00941836" w:rsidRDefault="00664B2E" w:rsidP="00664B2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941836">
              <w:rPr>
                <w:rFonts w:ascii="Arial" w:eastAsiaTheme="minorEastAsia" w:hAnsi="Arial" w:cs="Arial"/>
                <w:lang w:val="en-US"/>
              </w:rPr>
              <w:t>Koszty</w:t>
            </w:r>
            <w:proofErr w:type="spellEnd"/>
            <w:r w:rsidRPr="00941836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941836">
              <w:rPr>
                <w:rFonts w:ascii="Arial" w:eastAsiaTheme="minorEastAsia" w:hAnsi="Arial" w:cs="Arial"/>
                <w:lang w:val="en-US"/>
              </w:rPr>
              <w:t>bieżacej</w:t>
            </w:r>
            <w:proofErr w:type="spellEnd"/>
            <w:r w:rsidRPr="00941836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941836">
              <w:rPr>
                <w:rFonts w:ascii="Arial" w:eastAsiaTheme="minorEastAsia" w:hAnsi="Arial" w:cs="Arial"/>
                <w:lang w:val="en-US"/>
              </w:rPr>
              <w:t>działalności</w:t>
            </w:r>
            <w:proofErr w:type="spellEnd"/>
            <w:r w:rsidRPr="00941836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941836">
              <w:rPr>
                <w:rFonts w:ascii="Arial" w:eastAsiaTheme="minorEastAsia" w:hAnsi="Arial" w:cs="Arial"/>
                <w:lang w:val="en-US"/>
              </w:rPr>
              <w:t>instytucji</w:t>
            </w:r>
            <w:proofErr w:type="spellEnd"/>
            <w:r w:rsidRPr="00941836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941836">
              <w:rPr>
                <w:rFonts w:ascii="Arial" w:eastAsiaTheme="minorEastAsia" w:hAnsi="Arial" w:cs="Arial"/>
                <w:lang w:val="en-US"/>
              </w:rPr>
              <w:t>kultury</w:t>
            </w:r>
            <w:proofErr w:type="spellEnd"/>
          </w:p>
          <w:p w14:paraId="750EE90F" w14:textId="467B4B7C" w:rsidR="00664B2E" w:rsidRPr="00B663EF" w:rsidRDefault="00664B2E" w:rsidP="00664B2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B46B" w14:textId="77777777" w:rsidR="00664B2E" w:rsidRPr="00941836" w:rsidRDefault="00664B2E" w:rsidP="00664B2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41836">
              <w:rPr>
                <w:rFonts w:ascii="Arial" w:hAnsi="Arial" w:cs="Arial"/>
              </w:rPr>
              <w:t>dotacja podmiotowa</w:t>
            </w:r>
          </w:p>
          <w:p w14:paraId="580FE6D3" w14:textId="53C64D9A" w:rsidR="00664B2E" w:rsidRPr="00B663EF" w:rsidRDefault="00664B2E" w:rsidP="00664B2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41836">
              <w:rPr>
                <w:rFonts w:ascii="Arial" w:hAnsi="Arial" w:cs="Arial"/>
              </w:rPr>
              <w:t>wydatki bieżące</w:t>
            </w:r>
          </w:p>
        </w:tc>
      </w:tr>
      <w:tr w:rsidR="00664B2E" w:rsidRPr="00416D7E" w14:paraId="1B55BD9E" w14:textId="77777777" w:rsidTr="00442BF1">
        <w:trPr>
          <w:trHeight w:val="28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5DD4" w14:textId="3D08F153" w:rsidR="00664B2E" w:rsidRPr="00B663EF" w:rsidRDefault="00664B2E" w:rsidP="00664B2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</w:rPr>
              <w:t>Powiatowa i Miejska Biblioteka Publiczna w Lesku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26940E5" w14:textId="59033B8F" w:rsidR="00664B2E" w:rsidRPr="00B663EF" w:rsidRDefault="00664B2E" w:rsidP="00664B2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Theme="minorEastAsia" w:hAnsi="Arial" w:cs="Arial"/>
                <w:lang w:val="en-US"/>
              </w:rPr>
              <w:t>45</w:t>
            </w:r>
            <w:r w:rsidRPr="00941836">
              <w:rPr>
                <w:rFonts w:ascii="Arial" w:eastAsiaTheme="minorEastAsia" w:hAnsi="Arial" w:cs="Arial"/>
                <w:lang w:val="en-US"/>
              </w:rPr>
              <w:t> 000,00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8D3B" w14:textId="77777777" w:rsidR="00664B2E" w:rsidRPr="00941836" w:rsidRDefault="00664B2E" w:rsidP="00664B2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941836">
              <w:rPr>
                <w:rFonts w:ascii="Arial" w:eastAsiaTheme="minorEastAsia" w:hAnsi="Arial" w:cs="Arial"/>
                <w:lang w:val="en-US"/>
              </w:rPr>
              <w:t>Koszty</w:t>
            </w:r>
            <w:proofErr w:type="spellEnd"/>
            <w:r w:rsidRPr="00941836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941836">
              <w:rPr>
                <w:rFonts w:ascii="Arial" w:eastAsiaTheme="minorEastAsia" w:hAnsi="Arial" w:cs="Arial"/>
                <w:lang w:val="en-US"/>
              </w:rPr>
              <w:t>bieżacej</w:t>
            </w:r>
            <w:proofErr w:type="spellEnd"/>
            <w:r w:rsidRPr="00941836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941836">
              <w:rPr>
                <w:rFonts w:ascii="Arial" w:eastAsiaTheme="minorEastAsia" w:hAnsi="Arial" w:cs="Arial"/>
                <w:lang w:val="en-US"/>
              </w:rPr>
              <w:t>działalności</w:t>
            </w:r>
            <w:proofErr w:type="spellEnd"/>
            <w:r w:rsidRPr="00941836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941836">
              <w:rPr>
                <w:rFonts w:ascii="Arial" w:eastAsiaTheme="minorEastAsia" w:hAnsi="Arial" w:cs="Arial"/>
                <w:lang w:val="en-US"/>
              </w:rPr>
              <w:t>instytucji</w:t>
            </w:r>
            <w:proofErr w:type="spellEnd"/>
            <w:r w:rsidRPr="00941836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941836">
              <w:rPr>
                <w:rFonts w:ascii="Arial" w:eastAsiaTheme="minorEastAsia" w:hAnsi="Arial" w:cs="Arial"/>
                <w:lang w:val="en-US"/>
              </w:rPr>
              <w:t>kultury</w:t>
            </w:r>
            <w:proofErr w:type="spellEnd"/>
          </w:p>
          <w:p w14:paraId="3AEB517B" w14:textId="7158961B" w:rsidR="00664B2E" w:rsidRPr="00B663EF" w:rsidRDefault="00664B2E" w:rsidP="00664B2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A958" w14:textId="77777777" w:rsidR="00664B2E" w:rsidRPr="00941836" w:rsidRDefault="00664B2E" w:rsidP="00664B2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41836">
              <w:rPr>
                <w:rFonts w:ascii="Arial" w:hAnsi="Arial" w:cs="Arial"/>
              </w:rPr>
              <w:t>dotacja podmiotowa</w:t>
            </w:r>
          </w:p>
          <w:p w14:paraId="05DD7171" w14:textId="116B7208" w:rsidR="00664B2E" w:rsidRPr="00B663EF" w:rsidRDefault="00664B2E" w:rsidP="00664B2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41836">
              <w:rPr>
                <w:rFonts w:ascii="Arial" w:hAnsi="Arial" w:cs="Arial"/>
              </w:rPr>
              <w:t>wydatki bieżące</w:t>
            </w:r>
          </w:p>
        </w:tc>
      </w:tr>
      <w:bookmarkEnd w:id="7"/>
    </w:tbl>
    <w:p w14:paraId="0B253A07" w14:textId="77777777" w:rsidR="00664B2E" w:rsidRDefault="00664B2E" w:rsidP="00664B2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bookmarkEnd w:id="6"/>
    <w:p w14:paraId="166B3147" w14:textId="19D5B5CB" w:rsidR="00664B2E" w:rsidRDefault="0054479C" w:rsidP="00664B2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zmniejszenie dotacji</w:t>
      </w:r>
    </w:p>
    <w:p w14:paraId="7BA0328C" w14:textId="77777777" w:rsidR="0054479C" w:rsidRDefault="0054479C" w:rsidP="00664B2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94E3D99" w14:textId="1515C92E" w:rsidR="00664B2E" w:rsidRPr="0054479C" w:rsidRDefault="00664B2E" w:rsidP="0054479C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4479C">
        <w:rPr>
          <w:rFonts w:ascii="Arial" w:eastAsia="Times New Roman" w:hAnsi="Arial" w:cs="Arial"/>
          <w:lang w:eastAsia="pl-PL"/>
        </w:rPr>
        <w:t xml:space="preserve">ZESTAWIENIE DOTACJI DLA JEDNOSTEK </w:t>
      </w:r>
      <w:r w:rsidR="0054479C" w:rsidRPr="0054479C">
        <w:rPr>
          <w:rFonts w:ascii="Arial" w:eastAsia="Times New Roman" w:hAnsi="Arial" w:cs="Arial"/>
          <w:lang w:eastAsia="pl-PL"/>
        </w:rPr>
        <w:t xml:space="preserve"> SPOZA </w:t>
      </w:r>
      <w:r w:rsidRPr="0054479C">
        <w:rPr>
          <w:rFonts w:ascii="Arial" w:eastAsia="Times New Roman" w:hAnsi="Arial" w:cs="Arial"/>
          <w:lang w:eastAsia="pl-PL"/>
        </w:rPr>
        <w:t>SEKTORA FINANSÓW PUBLICZNYCH UDZIELANYCH Z BUDŻETU GMINY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1555"/>
        <w:gridCol w:w="1842"/>
        <w:gridCol w:w="3969"/>
        <w:gridCol w:w="1701"/>
      </w:tblGrid>
      <w:tr w:rsidR="00664B2E" w:rsidRPr="00416D7E" w14:paraId="05AFE23A" w14:textId="77777777" w:rsidTr="00442BF1">
        <w:trPr>
          <w:trHeight w:val="8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DD107" w14:textId="77777777" w:rsidR="00664B2E" w:rsidRPr="00416D7E" w:rsidRDefault="00664B2E" w:rsidP="00442BF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6D7E">
              <w:rPr>
                <w:rFonts w:ascii="Arial" w:eastAsia="Times New Roman" w:hAnsi="Arial" w:cs="Arial"/>
                <w:lang w:eastAsia="pl-PL"/>
              </w:rPr>
              <w:t>Podmiot</w:t>
            </w:r>
          </w:p>
          <w:p w14:paraId="7668C717" w14:textId="77777777" w:rsidR="00664B2E" w:rsidRPr="00416D7E" w:rsidRDefault="00664B2E" w:rsidP="00442BF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6D7E">
              <w:rPr>
                <w:rFonts w:ascii="Arial" w:eastAsia="Times New Roman" w:hAnsi="Arial" w:cs="Arial"/>
                <w:lang w:eastAsia="pl-PL"/>
              </w:rPr>
              <w:t xml:space="preserve">otrzymujący    </w:t>
            </w:r>
          </w:p>
          <w:p w14:paraId="2CAABD7C" w14:textId="77777777" w:rsidR="00664B2E" w:rsidRPr="00416D7E" w:rsidRDefault="00664B2E" w:rsidP="00442BF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6D7E">
              <w:rPr>
                <w:rFonts w:ascii="Arial" w:eastAsia="Times New Roman" w:hAnsi="Arial" w:cs="Arial"/>
                <w:lang w:eastAsia="pl-PL"/>
              </w:rPr>
              <w:t>dotację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408E7" w14:textId="77777777" w:rsidR="00664B2E" w:rsidRPr="00416D7E" w:rsidRDefault="00664B2E" w:rsidP="00442BF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6D7E">
              <w:rPr>
                <w:rFonts w:ascii="Arial" w:eastAsia="Times New Roman" w:hAnsi="Arial" w:cs="Arial"/>
                <w:lang w:eastAsia="pl-PL"/>
              </w:rPr>
              <w:t>Kwota dotacji</w:t>
            </w:r>
          </w:p>
          <w:p w14:paraId="40464B01" w14:textId="77777777" w:rsidR="00664B2E" w:rsidRPr="00416D7E" w:rsidRDefault="00664B2E" w:rsidP="00442BF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6D7E">
              <w:rPr>
                <w:rFonts w:ascii="Arial" w:eastAsia="Times New Roman" w:hAnsi="Arial" w:cs="Arial"/>
                <w:lang w:eastAsia="pl-PL"/>
              </w:rPr>
              <w:t>w zł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82AF8" w14:textId="77777777" w:rsidR="00664B2E" w:rsidRPr="00416D7E" w:rsidRDefault="00664B2E" w:rsidP="00442BF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6D7E">
              <w:rPr>
                <w:rFonts w:ascii="Arial" w:eastAsia="Times New Roman" w:hAnsi="Arial" w:cs="Arial"/>
                <w:lang w:eastAsia="pl-PL"/>
              </w:rPr>
              <w:t>Zadanie realizowane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5627B" w14:textId="77777777" w:rsidR="00664B2E" w:rsidRPr="00416D7E" w:rsidRDefault="00664B2E" w:rsidP="00442BF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6D7E">
              <w:rPr>
                <w:rFonts w:ascii="Arial" w:eastAsia="Times New Roman" w:hAnsi="Arial" w:cs="Arial"/>
                <w:lang w:eastAsia="pl-PL"/>
              </w:rPr>
              <w:t>Rodzaj dotacji</w:t>
            </w:r>
          </w:p>
        </w:tc>
      </w:tr>
      <w:tr w:rsidR="00664B2E" w:rsidRPr="00416D7E" w14:paraId="250668B5" w14:textId="77777777" w:rsidTr="00442BF1">
        <w:trPr>
          <w:trHeight w:val="28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80DE" w14:textId="5A664E0C" w:rsidR="00664B2E" w:rsidRPr="00B663EF" w:rsidRDefault="0054479C" w:rsidP="00442BF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OSP Jankowce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E0AAE87" w14:textId="5C4F2306" w:rsidR="00664B2E" w:rsidRPr="00B663EF" w:rsidRDefault="0054479C" w:rsidP="00442BF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  <w:lang w:val="en-US"/>
              </w:rPr>
              <w:t>133</w:t>
            </w:r>
            <w:r w:rsidR="00664B2E" w:rsidRPr="00941836">
              <w:rPr>
                <w:rFonts w:ascii="Arial" w:eastAsiaTheme="minorEastAsia" w:hAnsi="Arial" w:cs="Arial"/>
                <w:lang w:val="en-US"/>
              </w:rPr>
              <w:t> 000,00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CAA0" w14:textId="769DD7B2" w:rsidR="00664B2E" w:rsidRPr="00B663EF" w:rsidRDefault="0054479C" w:rsidP="005447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>
              <w:rPr>
                <w:rFonts w:ascii="Arial" w:eastAsiaTheme="minorEastAsia" w:hAnsi="Arial" w:cs="Arial"/>
                <w:lang w:val="en-US"/>
              </w:rPr>
              <w:t>Wkład</w:t>
            </w:r>
            <w:proofErr w:type="spellEnd"/>
            <w:r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lang w:val="en-US"/>
              </w:rPr>
              <w:t>własny</w:t>
            </w:r>
            <w:proofErr w:type="spellEnd"/>
            <w:r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lang w:val="en-US"/>
              </w:rPr>
              <w:t>Gminy</w:t>
            </w:r>
            <w:proofErr w:type="spellEnd"/>
            <w:r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lang w:val="en-US"/>
              </w:rPr>
              <w:t>Lesko</w:t>
            </w:r>
            <w:proofErr w:type="spellEnd"/>
            <w:r>
              <w:rPr>
                <w:rFonts w:ascii="Arial" w:eastAsiaTheme="minorEastAsia" w:hAnsi="Arial" w:cs="Arial"/>
                <w:lang w:val="en-US"/>
              </w:rPr>
              <w:t xml:space="preserve"> do </w:t>
            </w:r>
            <w:proofErr w:type="spellStart"/>
            <w:r>
              <w:rPr>
                <w:rFonts w:ascii="Arial" w:eastAsiaTheme="minorEastAsia" w:hAnsi="Arial" w:cs="Arial"/>
                <w:lang w:val="en-US"/>
              </w:rPr>
              <w:t>zakupu</w:t>
            </w:r>
            <w:proofErr w:type="spellEnd"/>
            <w:r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lang w:val="en-US"/>
              </w:rPr>
              <w:t>lekkiego</w:t>
            </w:r>
            <w:proofErr w:type="spellEnd"/>
            <w:r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lang w:val="en-US"/>
              </w:rPr>
              <w:t>samochodu</w:t>
            </w:r>
            <w:proofErr w:type="spellEnd"/>
            <w:r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lang w:val="en-US"/>
              </w:rPr>
              <w:t>ratowniczo</w:t>
            </w:r>
            <w:proofErr w:type="spellEnd"/>
            <w:r>
              <w:rPr>
                <w:rFonts w:ascii="Arial" w:eastAsiaTheme="minorEastAsia" w:hAnsi="Arial" w:cs="Arial"/>
                <w:lang w:val="en-US"/>
              </w:rPr>
              <w:t xml:space="preserve">- </w:t>
            </w:r>
            <w:proofErr w:type="spellStart"/>
            <w:r>
              <w:rPr>
                <w:rFonts w:ascii="Arial" w:eastAsiaTheme="minorEastAsia" w:hAnsi="Arial" w:cs="Arial"/>
                <w:lang w:val="en-US"/>
              </w:rPr>
              <w:t>gaśniczego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06B7" w14:textId="2FADB216" w:rsidR="00664B2E" w:rsidRPr="00B663EF" w:rsidRDefault="00664B2E" w:rsidP="005447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41836">
              <w:rPr>
                <w:rFonts w:ascii="Arial" w:hAnsi="Arial" w:cs="Arial"/>
              </w:rPr>
              <w:t xml:space="preserve">dotacja </w:t>
            </w:r>
            <w:r w:rsidR="0054479C">
              <w:rPr>
                <w:rFonts w:ascii="Arial" w:hAnsi="Arial" w:cs="Arial"/>
              </w:rPr>
              <w:t>celowa</w:t>
            </w:r>
            <w:r w:rsidRPr="00941836">
              <w:rPr>
                <w:rFonts w:ascii="Arial" w:hAnsi="Arial" w:cs="Arial"/>
              </w:rPr>
              <w:t xml:space="preserve"> bieżące</w:t>
            </w:r>
          </w:p>
        </w:tc>
      </w:tr>
    </w:tbl>
    <w:p w14:paraId="0D727FB0" w14:textId="77777777" w:rsidR="00664B2E" w:rsidRDefault="00664B2E" w:rsidP="00664B2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2E2FD252" w14:textId="77777777" w:rsidR="00664B2E" w:rsidRDefault="00664B2E" w:rsidP="00664B2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0A01E2">
        <w:rPr>
          <w:rFonts w:ascii="Arial" w:eastAsia="Times New Roman" w:hAnsi="Arial" w:cs="Arial"/>
          <w:bCs/>
          <w:snapToGrid w:val="0"/>
          <w:lang w:eastAsia="ar-SA"/>
        </w:rPr>
        <w:t xml:space="preserve">§ </w:t>
      </w:r>
      <w:r>
        <w:rPr>
          <w:rFonts w:ascii="Arial" w:eastAsia="Times New Roman" w:hAnsi="Arial" w:cs="Arial"/>
          <w:bCs/>
          <w:snapToGrid w:val="0"/>
          <w:lang w:eastAsia="ar-SA"/>
        </w:rPr>
        <w:t>5</w:t>
      </w:r>
    </w:p>
    <w:p w14:paraId="7BA45AF8" w14:textId="77777777" w:rsidR="00664B2E" w:rsidRPr="000A01E2" w:rsidRDefault="00664B2E" w:rsidP="00664B2E">
      <w:pPr>
        <w:widowControl w:val="0"/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0A01E2">
        <w:rPr>
          <w:rFonts w:ascii="Arial" w:eastAsia="Times New Roman" w:hAnsi="Arial" w:cs="Arial"/>
          <w:lang w:eastAsia="ar-SA"/>
        </w:rPr>
        <w:t>Wykonanie uchwały powierza się Burmistrzowi Miasta i Gminy Lesko.</w:t>
      </w:r>
    </w:p>
    <w:p w14:paraId="6B42CB5C" w14:textId="77777777" w:rsidR="00664B2E" w:rsidRPr="000A01E2" w:rsidRDefault="00664B2E" w:rsidP="00664B2E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bookmarkStart w:id="8" w:name="_Hlk508694752"/>
    </w:p>
    <w:p w14:paraId="7C807E95" w14:textId="77777777" w:rsidR="00664B2E" w:rsidRPr="000A01E2" w:rsidRDefault="00664B2E" w:rsidP="00664B2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bookmarkStart w:id="9" w:name="_Hlk149807766"/>
      <w:bookmarkEnd w:id="8"/>
      <w:r w:rsidRPr="000A01E2">
        <w:rPr>
          <w:rFonts w:ascii="Arial" w:eastAsia="Times New Roman" w:hAnsi="Arial" w:cs="Arial"/>
          <w:bCs/>
          <w:snapToGrid w:val="0"/>
          <w:lang w:eastAsia="ar-SA"/>
        </w:rPr>
        <w:t xml:space="preserve">§ </w:t>
      </w:r>
      <w:r>
        <w:rPr>
          <w:rFonts w:ascii="Arial" w:eastAsia="Times New Roman" w:hAnsi="Arial" w:cs="Arial"/>
          <w:bCs/>
          <w:snapToGrid w:val="0"/>
          <w:lang w:eastAsia="ar-SA"/>
        </w:rPr>
        <w:t>6</w:t>
      </w:r>
    </w:p>
    <w:bookmarkEnd w:id="9"/>
    <w:p w14:paraId="68850533" w14:textId="77777777" w:rsidR="00664B2E" w:rsidRPr="000A01E2" w:rsidRDefault="00664B2E" w:rsidP="00664B2E">
      <w:pPr>
        <w:suppressAutoHyphens/>
        <w:spacing w:after="0" w:line="360" w:lineRule="auto"/>
        <w:rPr>
          <w:rFonts w:ascii="Arial" w:hAnsi="Arial" w:cs="Arial"/>
        </w:rPr>
      </w:pPr>
      <w:r w:rsidRPr="000A01E2">
        <w:rPr>
          <w:rFonts w:ascii="Arial" w:eastAsia="Times New Roman" w:hAnsi="Arial" w:cs="Arial"/>
          <w:bCs/>
          <w:lang w:eastAsia="ar-SA"/>
        </w:rPr>
        <w:t>Uchwała wchodzi w życie z dniem podjęcia.</w:t>
      </w:r>
    </w:p>
    <w:p w14:paraId="52256518" w14:textId="77777777" w:rsidR="00664B2E" w:rsidRDefault="00664B2E" w:rsidP="00664B2E">
      <w:pPr>
        <w:pStyle w:val="Standard"/>
        <w:jc w:val="both"/>
        <w:rPr>
          <w:rFonts w:ascii="Arial" w:eastAsia="Arial Unicode MS" w:hAnsi="Arial"/>
          <w:bCs/>
          <w:sz w:val="22"/>
          <w:szCs w:val="22"/>
          <w:lang w:eastAsia="pl-PL"/>
        </w:rPr>
      </w:pPr>
    </w:p>
    <w:p w14:paraId="28BF3882" w14:textId="2A3F1783" w:rsidR="004A5DD8" w:rsidRPr="007D3372" w:rsidRDefault="004A5DD8" w:rsidP="00664B2E">
      <w:pPr>
        <w:widowControl w:val="0"/>
        <w:suppressAutoHyphens/>
        <w:spacing w:after="0" w:line="240" w:lineRule="auto"/>
        <w:jc w:val="center"/>
        <w:rPr>
          <w:rFonts w:ascii="Arial" w:hAnsi="Arial" w:cs="Arial"/>
        </w:rPr>
      </w:pPr>
    </w:p>
    <w:sectPr w:rsidR="004A5DD8" w:rsidRPr="007D3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9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830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86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90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93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97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1010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104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108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2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 w15:restartNumberingAfterBreak="0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4" w15:restartNumberingAfterBreak="0">
    <w:nsid w:val="00000015"/>
    <w:multiLevelType w:val="multilevel"/>
    <w:tmpl w:val="73040124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5" w15:restartNumberingAfterBreak="0">
    <w:nsid w:val="05D14952"/>
    <w:multiLevelType w:val="hybridMultilevel"/>
    <w:tmpl w:val="D9481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1646A"/>
    <w:multiLevelType w:val="hybridMultilevel"/>
    <w:tmpl w:val="75ACDCE4"/>
    <w:lvl w:ilvl="0" w:tplc="0415000F">
      <w:start w:val="3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A5914"/>
    <w:multiLevelType w:val="hybridMultilevel"/>
    <w:tmpl w:val="9CF4B9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D01B50"/>
    <w:multiLevelType w:val="hybridMultilevel"/>
    <w:tmpl w:val="20D4B01C"/>
    <w:lvl w:ilvl="0" w:tplc="88CA482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80D16"/>
    <w:multiLevelType w:val="hybridMultilevel"/>
    <w:tmpl w:val="A24226AA"/>
    <w:lvl w:ilvl="0" w:tplc="D4AE97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/>
        <w:kern w:val="24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0143E"/>
    <w:multiLevelType w:val="hybridMultilevel"/>
    <w:tmpl w:val="EC38B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B085A"/>
    <w:multiLevelType w:val="hybridMultilevel"/>
    <w:tmpl w:val="7E18E116"/>
    <w:lvl w:ilvl="0" w:tplc="3B6CF03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2326333"/>
    <w:multiLevelType w:val="hybridMultilevel"/>
    <w:tmpl w:val="0F687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22027"/>
    <w:multiLevelType w:val="hybridMultilevel"/>
    <w:tmpl w:val="78B2DA5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21DC2"/>
    <w:multiLevelType w:val="hybridMultilevel"/>
    <w:tmpl w:val="1AB28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81F4D"/>
    <w:multiLevelType w:val="hybridMultilevel"/>
    <w:tmpl w:val="21F63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34F39"/>
    <w:multiLevelType w:val="hybridMultilevel"/>
    <w:tmpl w:val="120A7328"/>
    <w:lvl w:ilvl="0" w:tplc="5FDCEEC2">
      <w:start w:val="1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846F5"/>
    <w:multiLevelType w:val="hybridMultilevel"/>
    <w:tmpl w:val="DCBA570A"/>
    <w:lvl w:ilvl="0" w:tplc="D7D235AE">
      <w:start w:val="1"/>
      <w:numFmt w:val="decimal"/>
      <w:lvlText w:val="%1."/>
      <w:lvlJc w:val="left"/>
      <w:pPr>
        <w:ind w:left="1065" w:hanging="705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A1E28"/>
    <w:multiLevelType w:val="hybridMultilevel"/>
    <w:tmpl w:val="7D8850EC"/>
    <w:lvl w:ilvl="0" w:tplc="73587A84">
      <w:start w:val="1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951D2"/>
    <w:multiLevelType w:val="hybridMultilevel"/>
    <w:tmpl w:val="681A324C"/>
    <w:lvl w:ilvl="0" w:tplc="A7F6F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44ADA"/>
    <w:multiLevelType w:val="hybridMultilevel"/>
    <w:tmpl w:val="78B2D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C27AC"/>
    <w:multiLevelType w:val="hybridMultilevel"/>
    <w:tmpl w:val="61521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539F0"/>
    <w:multiLevelType w:val="hybridMultilevel"/>
    <w:tmpl w:val="5DD2AAE6"/>
    <w:lvl w:ilvl="0" w:tplc="A294B76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D333C97"/>
    <w:multiLevelType w:val="hybridMultilevel"/>
    <w:tmpl w:val="AA005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67E0E"/>
    <w:multiLevelType w:val="hybridMultilevel"/>
    <w:tmpl w:val="F3186572"/>
    <w:lvl w:ilvl="0" w:tplc="DBF288FE">
      <w:start w:val="1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840343"/>
    <w:multiLevelType w:val="hybridMultilevel"/>
    <w:tmpl w:val="027497E4"/>
    <w:lvl w:ilvl="0" w:tplc="3C68E75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96557"/>
    <w:multiLevelType w:val="hybridMultilevel"/>
    <w:tmpl w:val="887C8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D0563B"/>
    <w:multiLevelType w:val="hybridMultilevel"/>
    <w:tmpl w:val="5AC8241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427533"/>
    <w:multiLevelType w:val="hybridMultilevel"/>
    <w:tmpl w:val="1B4A35CC"/>
    <w:lvl w:ilvl="0" w:tplc="E554465E">
      <w:start w:val="1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102780"/>
    <w:multiLevelType w:val="hybridMultilevel"/>
    <w:tmpl w:val="0CEC111C"/>
    <w:lvl w:ilvl="0" w:tplc="6A76B4D6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30D0B"/>
    <w:multiLevelType w:val="hybridMultilevel"/>
    <w:tmpl w:val="4E908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23778"/>
    <w:multiLevelType w:val="hybridMultilevel"/>
    <w:tmpl w:val="8A9AC5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656F3F"/>
    <w:multiLevelType w:val="hybridMultilevel"/>
    <w:tmpl w:val="260CE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15"/>
  </w:num>
  <w:num w:numId="8">
    <w:abstractNumId w:val="32"/>
  </w:num>
  <w:num w:numId="9">
    <w:abstractNumId w:val="24"/>
  </w:num>
  <w:num w:numId="10">
    <w:abstractNumId w:val="16"/>
  </w:num>
  <w:num w:numId="11">
    <w:abstractNumId w:val="18"/>
  </w:num>
  <w:num w:numId="12">
    <w:abstractNumId w:val="28"/>
  </w:num>
  <w:num w:numId="13">
    <w:abstractNumId w:val="8"/>
  </w:num>
  <w:num w:numId="14">
    <w:abstractNumId w:val="19"/>
  </w:num>
  <w:num w:numId="15">
    <w:abstractNumId w:val="6"/>
  </w:num>
  <w:num w:numId="16">
    <w:abstractNumId w:val="5"/>
  </w:num>
  <w:num w:numId="17">
    <w:abstractNumId w:val="12"/>
  </w:num>
  <w:num w:numId="18">
    <w:abstractNumId w:val="29"/>
  </w:num>
  <w:num w:numId="19">
    <w:abstractNumId w:val="13"/>
  </w:num>
  <w:num w:numId="20">
    <w:abstractNumId w:val="22"/>
  </w:num>
  <w:num w:numId="21">
    <w:abstractNumId w:val="2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0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1"/>
  </w:num>
  <w:num w:numId="28">
    <w:abstractNumId w:val="4"/>
  </w:num>
  <w:num w:numId="29">
    <w:abstractNumId w:val="27"/>
  </w:num>
  <w:num w:numId="30">
    <w:abstractNumId w:val="31"/>
  </w:num>
  <w:num w:numId="31">
    <w:abstractNumId w:val="26"/>
  </w:num>
  <w:num w:numId="32">
    <w:abstractNumId w:val="0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5C"/>
    <w:rsid w:val="0000797D"/>
    <w:rsid w:val="00007C03"/>
    <w:rsid w:val="00013C9C"/>
    <w:rsid w:val="00013D6A"/>
    <w:rsid w:val="000216E6"/>
    <w:rsid w:val="000230FA"/>
    <w:rsid w:val="00024E1A"/>
    <w:rsid w:val="000265C0"/>
    <w:rsid w:val="00027B28"/>
    <w:rsid w:val="00041F88"/>
    <w:rsid w:val="00055E68"/>
    <w:rsid w:val="00057725"/>
    <w:rsid w:val="00062B78"/>
    <w:rsid w:val="00065006"/>
    <w:rsid w:val="000702BC"/>
    <w:rsid w:val="00070374"/>
    <w:rsid w:val="00071919"/>
    <w:rsid w:val="000752FF"/>
    <w:rsid w:val="00076390"/>
    <w:rsid w:val="00082274"/>
    <w:rsid w:val="00084CCE"/>
    <w:rsid w:val="000A01E2"/>
    <w:rsid w:val="000B1375"/>
    <w:rsid w:val="000B29B7"/>
    <w:rsid w:val="000D4236"/>
    <w:rsid w:val="000D46DB"/>
    <w:rsid w:val="000E2961"/>
    <w:rsid w:val="000E3288"/>
    <w:rsid w:val="000E7B9A"/>
    <w:rsid w:val="000F073E"/>
    <w:rsid w:val="000F29E4"/>
    <w:rsid w:val="000F2BEA"/>
    <w:rsid w:val="000F66E9"/>
    <w:rsid w:val="00100596"/>
    <w:rsid w:val="00100DD2"/>
    <w:rsid w:val="00112DC1"/>
    <w:rsid w:val="001135A2"/>
    <w:rsid w:val="001201EB"/>
    <w:rsid w:val="00120FC7"/>
    <w:rsid w:val="00121A05"/>
    <w:rsid w:val="00135371"/>
    <w:rsid w:val="00147123"/>
    <w:rsid w:val="00152D43"/>
    <w:rsid w:val="00153DB2"/>
    <w:rsid w:val="00173C58"/>
    <w:rsid w:val="0018185D"/>
    <w:rsid w:val="00186BD2"/>
    <w:rsid w:val="00191925"/>
    <w:rsid w:val="0019519C"/>
    <w:rsid w:val="00195282"/>
    <w:rsid w:val="001A4521"/>
    <w:rsid w:val="001A5404"/>
    <w:rsid w:val="001A54E3"/>
    <w:rsid w:val="001B1752"/>
    <w:rsid w:val="001B4AC5"/>
    <w:rsid w:val="001C2F47"/>
    <w:rsid w:val="001C3D93"/>
    <w:rsid w:val="001C6767"/>
    <w:rsid w:val="001D1DAD"/>
    <w:rsid w:val="001D7EF3"/>
    <w:rsid w:val="001E3934"/>
    <w:rsid w:val="001E7F33"/>
    <w:rsid w:val="001F61AF"/>
    <w:rsid w:val="00207B29"/>
    <w:rsid w:val="002159AF"/>
    <w:rsid w:val="00223D20"/>
    <w:rsid w:val="00226227"/>
    <w:rsid w:val="00233B00"/>
    <w:rsid w:val="00237C38"/>
    <w:rsid w:val="00237EB2"/>
    <w:rsid w:val="00242863"/>
    <w:rsid w:val="002439F3"/>
    <w:rsid w:val="00257CFC"/>
    <w:rsid w:val="00261228"/>
    <w:rsid w:val="0026413B"/>
    <w:rsid w:val="0027385F"/>
    <w:rsid w:val="00277EC8"/>
    <w:rsid w:val="0028184B"/>
    <w:rsid w:val="00285EE5"/>
    <w:rsid w:val="00293362"/>
    <w:rsid w:val="0029365F"/>
    <w:rsid w:val="0029435F"/>
    <w:rsid w:val="00296FC2"/>
    <w:rsid w:val="00297F12"/>
    <w:rsid w:val="002A07C5"/>
    <w:rsid w:val="002C3BA1"/>
    <w:rsid w:val="002D216B"/>
    <w:rsid w:val="002D6984"/>
    <w:rsid w:val="002E5685"/>
    <w:rsid w:val="0030197C"/>
    <w:rsid w:val="0031102B"/>
    <w:rsid w:val="00312BBD"/>
    <w:rsid w:val="00314F21"/>
    <w:rsid w:val="0031745E"/>
    <w:rsid w:val="00317CC9"/>
    <w:rsid w:val="00322C06"/>
    <w:rsid w:val="003247C1"/>
    <w:rsid w:val="00332C45"/>
    <w:rsid w:val="00343BF3"/>
    <w:rsid w:val="00346F72"/>
    <w:rsid w:val="003506EE"/>
    <w:rsid w:val="00352025"/>
    <w:rsid w:val="003528E1"/>
    <w:rsid w:val="00360664"/>
    <w:rsid w:val="00362824"/>
    <w:rsid w:val="003705B5"/>
    <w:rsid w:val="003716FB"/>
    <w:rsid w:val="00381853"/>
    <w:rsid w:val="00381A5A"/>
    <w:rsid w:val="0038591E"/>
    <w:rsid w:val="003A1ACD"/>
    <w:rsid w:val="003A714A"/>
    <w:rsid w:val="003C2BCF"/>
    <w:rsid w:val="003C338C"/>
    <w:rsid w:val="003C46DC"/>
    <w:rsid w:val="003D0768"/>
    <w:rsid w:val="003D42E2"/>
    <w:rsid w:val="003E3FBD"/>
    <w:rsid w:val="003E4469"/>
    <w:rsid w:val="003F28AC"/>
    <w:rsid w:val="003F3CB3"/>
    <w:rsid w:val="003F6AD3"/>
    <w:rsid w:val="00403E5C"/>
    <w:rsid w:val="00404136"/>
    <w:rsid w:val="00405011"/>
    <w:rsid w:val="00416D7E"/>
    <w:rsid w:val="00417754"/>
    <w:rsid w:val="0042441B"/>
    <w:rsid w:val="004329A3"/>
    <w:rsid w:val="00435B8A"/>
    <w:rsid w:val="004371A0"/>
    <w:rsid w:val="004379AC"/>
    <w:rsid w:val="00446343"/>
    <w:rsid w:val="004515C6"/>
    <w:rsid w:val="004530EB"/>
    <w:rsid w:val="00453B9E"/>
    <w:rsid w:val="00453F5D"/>
    <w:rsid w:val="0045727D"/>
    <w:rsid w:val="00473097"/>
    <w:rsid w:val="004760AF"/>
    <w:rsid w:val="004779FC"/>
    <w:rsid w:val="00482A16"/>
    <w:rsid w:val="00483EEF"/>
    <w:rsid w:val="00484E79"/>
    <w:rsid w:val="00493D9B"/>
    <w:rsid w:val="00496C63"/>
    <w:rsid w:val="004A5DD8"/>
    <w:rsid w:val="004B0932"/>
    <w:rsid w:val="004B09D9"/>
    <w:rsid w:val="004B7CC9"/>
    <w:rsid w:val="004D000F"/>
    <w:rsid w:val="004E006F"/>
    <w:rsid w:val="004E007C"/>
    <w:rsid w:val="004F0F81"/>
    <w:rsid w:val="005066A4"/>
    <w:rsid w:val="0051203D"/>
    <w:rsid w:val="005134AE"/>
    <w:rsid w:val="00513F58"/>
    <w:rsid w:val="00517F1F"/>
    <w:rsid w:val="00532C7F"/>
    <w:rsid w:val="00543DE3"/>
    <w:rsid w:val="0054479C"/>
    <w:rsid w:val="00544A32"/>
    <w:rsid w:val="00550F37"/>
    <w:rsid w:val="00553952"/>
    <w:rsid w:val="005615A1"/>
    <w:rsid w:val="005636F0"/>
    <w:rsid w:val="005652C0"/>
    <w:rsid w:val="005734A3"/>
    <w:rsid w:val="00582FFA"/>
    <w:rsid w:val="00586BEE"/>
    <w:rsid w:val="00592902"/>
    <w:rsid w:val="0059608D"/>
    <w:rsid w:val="00596415"/>
    <w:rsid w:val="005A3185"/>
    <w:rsid w:val="005A450D"/>
    <w:rsid w:val="005A65AD"/>
    <w:rsid w:val="005A69DD"/>
    <w:rsid w:val="005B2662"/>
    <w:rsid w:val="005B2A35"/>
    <w:rsid w:val="005B4BCA"/>
    <w:rsid w:val="005B57D9"/>
    <w:rsid w:val="005B7111"/>
    <w:rsid w:val="005C289A"/>
    <w:rsid w:val="005E1391"/>
    <w:rsid w:val="005E694E"/>
    <w:rsid w:val="005E7E22"/>
    <w:rsid w:val="005F19A0"/>
    <w:rsid w:val="005F1A3D"/>
    <w:rsid w:val="005F2DF5"/>
    <w:rsid w:val="005F3916"/>
    <w:rsid w:val="005F3BC2"/>
    <w:rsid w:val="005F7143"/>
    <w:rsid w:val="005F7BA8"/>
    <w:rsid w:val="00600C5B"/>
    <w:rsid w:val="006174B5"/>
    <w:rsid w:val="0062093E"/>
    <w:rsid w:val="006224C2"/>
    <w:rsid w:val="00625936"/>
    <w:rsid w:val="00633E09"/>
    <w:rsid w:val="006419C1"/>
    <w:rsid w:val="00652E38"/>
    <w:rsid w:val="006541F1"/>
    <w:rsid w:val="00660000"/>
    <w:rsid w:val="0066040D"/>
    <w:rsid w:val="00662F51"/>
    <w:rsid w:val="00664B2E"/>
    <w:rsid w:val="00676700"/>
    <w:rsid w:val="00683864"/>
    <w:rsid w:val="0068798E"/>
    <w:rsid w:val="00693243"/>
    <w:rsid w:val="00693BCC"/>
    <w:rsid w:val="00694170"/>
    <w:rsid w:val="006A102F"/>
    <w:rsid w:val="006A1EC6"/>
    <w:rsid w:val="006B7E4A"/>
    <w:rsid w:val="006C1DDD"/>
    <w:rsid w:val="006C267D"/>
    <w:rsid w:val="006C6A2A"/>
    <w:rsid w:val="006D5D48"/>
    <w:rsid w:val="006E0AD3"/>
    <w:rsid w:val="006E5D77"/>
    <w:rsid w:val="006F522D"/>
    <w:rsid w:val="00703279"/>
    <w:rsid w:val="00721766"/>
    <w:rsid w:val="0073495F"/>
    <w:rsid w:val="00734D23"/>
    <w:rsid w:val="007365C2"/>
    <w:rsid w:val="0073693A"/>
    <w:rsid w:val="00736A13"/>
    <w:rsid w:val="0074296F"/>
    <w:rsid w:val="007503C4"/>
    <w:rsid w:val="0075168C"/>
    <w:rsid w:val="00757DAC"/>
    <w:rsid w:val="00766A3A"/>
    <w:rsid w:val="00776B66"/>
    <w:rsid w:val="00781B6C"/>
    <w:rsid w:val="0078201D"/>
    <w:rsid w:val="007860CB"/>
    <w:rsid w:val="007A6D2A"/>
    <w:rsid w:val="007A7BDC"/>
    <w:rsid w:val="007B59F7"/>
    <w:rsid w:val="007C4720"/>
    <w:rsid w:val="007D12C3"/>
    <w:rsid w:val="007D1CFF"/>
    <w:rsid w:val="007D1FF4"/>
    <w:rsid w:val="007D3372"/>
    <w:rsid w:val="007D3554"/>
    <w:rsid w:val="007D540C"/>
    <w:rsid w:val="007D6FC1"/>
    <w:rsid w:val="007F6BFB"/>
    <w:rsid w:val="0080485A"/>
    <w:rsid w:val="00806A63"/>
    <w:rsid w:val="008160AD"/>
    <w:rsid w:val="00822999"/>
    <w:rsid w:val="00822A1A"/>
    <w:rsid w:val="00830A00"/>
    <w:rsid w:val="0083594B"/>
    <w:rsid w:val="00845DE7"/>
    <w:rsid w:val="00846D00"/>
    <w:rsid w:val="0084786E"/>
    <w:rsid w:val="00853E6E"/>
    <w:rsid w:val="00855597"/>
    <w:rsid w:val="00855689"/>
    <w:rsid w:val="00855E37"/>
    <w:rsid w:val="00856A5C"/>
    <w:rsid w:val="00856F6F"/>
    <w:rsid w:val="008570B8"/>
    <w:rsid w:val="008575A0"/>
    <w:rsid w:val="008626A0"/>
    <w:rsid w:val="008655EB"/>
    <w:rsid w:val="00871C67"/>
    <w:rsid w:val="00872486"/>
    <w:rsid w:val="00872F06"/>
    <w:rsid w:val="00873064"/>
    <w:rsid w:val="00881D00"/>
    <w:rsid w:val="00882319"/>
    <w:rsid w:val="00883665"/>
    <w:rsid w:val="00887973"/>
    <w:rsid w:val="00891221"/>
    <w:rsid w:val="008A5D17"/>
    <w:rsid w:val="008B2620"/>
    <w:rsid w:val="008B66F0"/>
    <w:rsid w:val="008B7119"/>
    <w:rsid w:val="008C46E1"/>
    <w:rsid w:val="008C5C2E"/>
    <w:rsid w:val="008C6EFD"/>
    <w:rsid w:val="008E0D27"/>
    <w:rsid w:val="008E289E"/>
    <w:rsid w:val="008E4843"/>
    <w:rsid w:val="008F07E4"/>
    <w:rsid w:val="00906CA1"/>
    <w:rsid w:val="00906DE7"/>
    <w:rsid w:val="00907972"/>
    <w:rsid w:val="00916818"/>
    <w:rsid w:val="009219E6"/>
    <w:rsid w:val="00926603"/>
    <w:rsid w:val="009269B8"/>
    <w:rsid w:val="00937557"/>
    <w:rsid w:val="009402B0"/>
    <w:rsid w:val="00943180"/>
    <w:rsid w:val="00943734"/>
    <w:rsid w:val="00943A41"/>
    <w:rsid w:val="00946801"/>
    <w:rsid w:val="009479B9"/>
    <w:rsid w:val="009500D4"/>
    <w:rsid w:val="00961D09"/>
    <w:rsid w:val="00962705"/>
    <w:rsid w:val="00973A61"/>
    <w:rsid w:val="00975FB1"/>
    <w:rsid w:val="0098051C"/>
    <w:rsid w:val="00985733"/>
    <w:rsid w:val="00995728"/>
    <w:rsid w:val="00995F0F"/>
    <w:rsid w:val="009A538D"/>
    <w:rsid w:val="009B20D5"/>
    <w:rsid w:val="009B69B0"/>
    <w:rsid w:val="009C7287"/>
    <w:rsid w:val="009C7B18"/>
    <w:rsid w:val="009D2396"/>
    <w:rsid w:val="009D6E51"/>
    <w:rsid w:val="009D7324"/>
    <w:rsid w:val="009D78DA"/>
    <w:rsid w:val="009E1C75"/>
    <w:rsid w:val="009E3E95"/>
    <w:rsid w:val="009F60E3"/>
    <w:rsid w:val="009F751C"/>
    <w:rsid w:val="009F7C94"/>
    <w:rsid w:val="00A00573"/>
    <w:rsid w:val="00A029B7"/>
    <w:rsid w:val="00A1392E"/>
    <w:rsid w:val="00A15D47"/>
    <w:rsid w:val="00A16353"/>
    <w:rsid w:val="00A16BBD"/>
    <w:rsid w:val="00A21169"/>
    <w:rsid w:val="00A24DE8"/>
    <w:rsid w:val="00A261F5"/>
    <w:rsid w:val="00A31C51"/>
    <w:rsid w:val="00A423AE"/>
    <w:rsid w:val="00A4507A"/>
    <w:rsid w:val="00A47795"/>
    <w:rsid w:val="00A64C4B"/>
    <w:rsid w:val="00A81436"/>
    <w:rsid w:val="00A8381C"/>
    <w:rsid w:val="00A84258"/>
    <w:rsid w:val="00A9353D"/>
    <w:rsid w:val="00AA09F9"/>
    <w:rsid w:val="00AA414F"/>
    <w:rsid w:val="00AC0F7A"/>
    <w:rsid w:val="00AC3545"/>
    <w:rsid w:val="00AD2693"/>
    <w:rsid w:val="00AD417C"/>
    <w:rsid w:val="00AD5A70"/>
    <w:rsid w:val="00AD74C7"/>
    <w:rsid w:val="00AE006B"/>
    <w:rsid w:val="00AF1FA9"/>
    <w:rsid w:val="00AF25FF"/>
    <w:rsid w:val="00AF299B"/>
    <w:rsid w:val="00B01AF4"/>
    <w:rsid w:val="00B10674"/>
    <w:rsid w:val="00B141BF"/>
    <w:rsid w:val="00B2367F"/>
    <w:rsid w:val="00B2626D"/>
    <w:rsid w:val="00B33272"/>
    <w:rsid w:val="00B42705"/>
    <w:rsid w:val="00B44016"/>
    <w:rsid w:val="00B449A3"/>
    <w:rsid w:val="00B44C08"/>
    <w:rsid w:val="00B44F75"/>
    <w:rsid w:val="00B47056"/>
    <w:rsid w:val="00B47414"/>
    <w:rsid w:val="00B47AEE"/>
    <w:rsid w:val="00B53058"/>
    <w:rsid w:val="00B535B4"/>
    <w:rsid w:val="00B573FC"/>
    <w:rsid w:val="00B60617"/>
    <w:rsid w:val="00B60FE5"/>
    <w:rsid w:val="00B610F1"/>
    <w:rsid w:val="00B629B2"/>
    <w:rsid w:val="00B73EC8"/>
    <w:rsid w:val="00B7459F"/>
    <w:rsid w:val="00B7647D"/>
    <w:rsid w:val="00B77969"/>
    <w:rsid w:val="00B80E5F"/>
    <w:rsid w:val="00B83D0D"/>
    <w:rsid w:val="00B86303"/>
    <w:rsid w:val="00B86B60"/>
    <w:rsid w:val="00BA7B01"/>
    <w:rsid w:val="00BB09E5"/>
    <w:rsid w:val="00BB4D18"/>
    <w:rsid w:val="00BB5E42"/>
    <w:rsid w:val="00BC0634"/>
    <w:rsid w:val="00BC1610"/>
    <w:rsid w:val="00BC2FE2"/>
    <w:rsid w:val="00BC6A67"/>
    <w:rsid w:val="00BD213F"/>
    <w:rsid w:val="00BD3381"/>
    <w:rsid w:val="00BD6376"/>
    <w:rsid w:val="00BF2712"/>
    <w:rsid w:val="00BF59C1"/>
    <w:rsid w:val="00BF6CF3"/>
    <w:rsid w:val="00C01E37"/>
    <w:rsid w:val="00C10D5C"/>
    <w:rsid w:val="00C152BA"/>
    <w:rsid w:val="00C2400A"/>
    <w:rsid w:val="00C2668F"/>
    <w:rsid w:val="00C31F7F"/>
    <w:rsid w:val="00C32957"/>
    <w:rsid w:val="00C32FB7"/>
    <w:rsid w:val="00C33E48"/>
    <w:rsid w:val="00C34480"/>
    <w:rsid w:val="00C34F6B"/>
    <w:rsid w:val="00C37259"/>
    <w:rsid w:val="00C477BE"/>
    <w:rsid w:val="00C53688"/>
    <w:rsid w:val="00C56C71"/>
    <w:rsid w:val="00C65436"/>
    <w:rsid w:val="00C668C4"/>
    <w:rsid w:val="00C7612E"/>
    <w:rsid w:val="00C91246"/>
    <w:rsid w:val="00C948A1"/>
    <w:rsid w:val="00C95511"/>
    <w:rsid w:val="00CA538D"/>
    <w:rsid w:val="00CA59C0"/>
    <w:rsid w:val="00CB3572"/>
    <w:rsid w:val="00CC0184"/>
    <w:rsid w:val="00CC3AA8"/>
    <w:rsid w:val="00CC3DFB"/>
    <w:rsid w:val="00CD4F50"/>
    <w:rsid w:val="00CF17A4"/>
    <w:rsid w:val="00D005AA"/>
    <w:rsid w:val="00D00808"/>
    <w:rsid w:val="00D03315"/>
    <w:rsid w:val="00D111C3"/>
    <w:rsid w:val="00D179BC"/>
    <w:rsid w:val="00D30807"/>
    <w:rsid w:val="00D3268C"/>
    <w:rsid w:val="00D40E00"/>
    <w:rsid w:val="00D40E6A"/>
    <w:rsid w:val="00D44D12"/>
    <w:rsid w:val="00D44DC3"/>
    <w:rsid w:val="00D470A9"/>
    <w:rsid w:val="00D50D01"/>
    <w:rsid w:val="00D52F75"/>
    <w:rsid w:val="00D5636D"/>
    <w:rsid w:val="00D61675"/>
    <w:rsid w:val="00D6244A"/>
    <w:rsid w:val="00D73982"/>
    <w:rsid w:val="00D7480F"/>
    <w:rsid w:val="00D75FEF"/>
    <w:rsid w:val="00D80165"/>
    <w:rsid w:val="00D81C85"/>
    <w:rsid w:val="00D821FB"/>
    <w:rsid w:val="00D82256"/>
    <w:rsid w:val="00D83D4C"/>
    <w:rsid w:val="00D87750"/>
    <w:rsid w:val="00D908B2"/>
    <w:rsid w:val="00D933FF"/>
    <w:rsid w:val="00D93862"/>
    <w:rsid w:val="00D97031"/>
    <w:rsid w:val="00DA5224"/>
    <w:rsid w:val="00DB01CD"/>
    <w:rsid w:val="00DB2111"/>
    <w:rsid w:val="00DC2232"/>
    <w:rsid w:val="00DC4B24"/>
    <w:rsid w:val="00DC6CC7"/>
    <w:rsid w:val="00DD0918"/>
    <w:rsid w:val="00DD12F6"/>
    <w:rsid w:val="00DD73FA"/>
    <w:rsid w:val="00DE0C6E"/>
    <w:rsid w:val="00DE3F11"/>
    <w:rsid w:val="00DE6985"/>
    <w:rsid w:val="00DF7FB8"/>
    <w:rsid w:val="00E02872"/>
    <w:rsid w:val="00E03F1B"/>
    <w:rsid w:val="00E04859"/>
    <w:rsid w:val="00E14967"/>
    <w:rsid w:val="00E14F25"/>
    <w:rsid w:val="00E24786"/>
    <w:rsid w:val="00E35098"/>
    <w:rsid w:val="00E37E1A"/>
    <w:rsid w:val="00E415AA"/>
    <w:rsid w:val="00E53FE8"/>
    <w:rsid w:val="00E61B16"/>
    <w:rsid w:val="00E62AD3"/>
    <w:rsid w:val="00E65273"/>
    <w:rsid w:val="00E656EB"/>
    <w:rsid w:val="00E71A9F"/>
    <w:rsid w:val="00E72690"/>
    <w:rsid w:val="00E74513"/>
    <w:rsid w:val="00E75957"/>
    <w:rsid w:val="00E76E84"/>
    <w:rsid w:val="00E7702C"/>
    <w:rsid w:val="00E8245A"/>
    <w:rsid w:val="00E85F5F"/>
    <w:rsid w:val="00E913B5"/>
    <w:rsid w:val="00E941EE"/>
    <w:rsid w:val="00E96CC5"/>
    <w:rsid w:val="00EA28CA"/>
    <w:rsid w:val="00EB27E4"/>
    <w:rsid w:val="00EB4E40"/>
    <w:rsid w:val="00EB7D39"/>
    <w:rsid w:val="00EC1386"/>
    <w:rsid w:val="00EC4B7B"/>
    <w:rsid w:val="00EC7B13"/>
    <w:rsid w:val="00ED3E29"/>
    <w:rsid w:val="00ED416A"/>
    <w:rsid w:val="00EF7F72"/>
    <w:rsid w:val="00F01253"/>
    <w:rsid w:val="00F05580"/>
    <w:rsid w:val="00F127D1"/>
    <w:rsid w:val="00F1756E"/>
    <w:rsid w:val="00F24CEF"/>
    <w:rsid w:val="00F25BCE"/>
    <w:rsid w:val="00F27201"/>
    <w:rsid w:val="00F31241"/>
    <w:rsid w:val="00F344E7"/>
    <w:rsid w:val="00F35B94"/>
    <w:rsid w:val="00F51550"/>
    <w:rsid w:val="00F5298A"/>
    <w:rsid w:val="00F56E46"/>
    <w:rsid w:val="00F65184"/>
    <w:rsid w:val="00F65AF0"/>
    <w:rsid w:val="00F66DC6"/>
    <w:rsid w:val="00F7289A"/>
    <w:rsid w:val="00F72C6B"/>
    <w:rsid w:val="00F73808"/>
    <w:rsid w:val="00F745E3"/>
    <w:rsid w:val="00F827EC"/>
    <w:rsid w:val="00F84F99"/>
    <w:rsid w:val="00F8643C"/>
    <w:rsid w:val="00F92922"/>
    <w:rsid w:val="00F938E5"/>
    <w:rsid w:val="00F96B24"/>
    <w:rsid w:val="00FC3B14"/>
    <w:rsid w:val="00FD015A"/>
    <w:rsid w:val="00FD01C3"/>
    <w:rsid w:val="00FE06C9"/>
    <w:rsid w:val="00FE0A13"/>
    <w:rsid w:val="00FE11CB"/>
    <w:rsid w:val="00FE37AF"/>
    <w:rsid w:val="00FE47B7"/>
    <w:rsid w:val="00FE4F42"/>
    <w:rsid w:val="00FE56CD"/>
    <w:rsid w:val="00FE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4205D"/>
  <w15:chartTrackingRefBased/>
  <w15:docId w15:val="{47387781-C89F-494E-975F-86992A8D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6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F72"/>
    <w:pPr>
      <w:ind w:left="720"/>
      <w:contextualSpacing/>
    </w:pPr>
  </w:style>
  <w:style w:type="paragraph" w:customStyle="1" w:styleId="Standard">
    <w:name w:val="Standard"/>
    <w:rsid w:val="00DE0C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7B09A-82F1-494F-9419-8140769C8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1908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2024-11-26T14:55:00Z</cp:lastPrinted>
  <dcterms:created xsi:type="dcterms:W3CDTF">2024-11-28T12:39:00Z</dcterms:created>
  <dcterms:modified xsi:type="dcterms:W3CDTF">2024-11-28T12:39:00Z</dcterms:modified>
</cp:coreProperties>
</file>