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1C30B2A1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t.j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(t.j. Dz. U. z 202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B2620">
        <w:rPr>
          <w:rFonts w:ascii="Arial" w:eastAsia="Times New Roman" w:hAnsi="Arial" w:cs="Arial"/>
          <w:sz w:val="18"/>
          <w:szCs w:val="18"/>
          <w:lang w:eastAsia="ar-SA"/>
        </w:rPr>
        <w:t>530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77777777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88"/>
        <w:gridCol w:w="864"/>
        <w:gridCol w:w="5030"/>
        <w:gridCol w:w="1756"/>
      </w:tblGrid>
      <w:tr w:rsidR="003E3FBD" w:rsidRPr="003E3FBD" w14:paraId="523731C4" w14:textId="77777777" w:rsidTr="008B2620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EFD2CF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770213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97798E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F10BB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1AF19" w14:textId="77777777" w:rsidR="003E3FBD" w:rsidRPr="003E3FBD" w:rsidRDefault="003E3FBD" w:rsidP="003E3FB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</w:p>
        </w:tc>
      </w:tr>
      <w:tr w:rsidR="0055110D" w:rsidRPr="003E3FBD" w14:paraId="68D49E57" w14:textId="77777777" w:rsidTr="0055110D">
        <w:trPr>
          <w:trHeight w:hRule="exact" w:val="91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7D0452" w14:textId="77EFF755" w:rsidR="0055110D" w:rsidRPr="0055110D" w:rsidRDefault="0055110D" w:rsidP="0055110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b/>
                <w:color w:val="000000"/>
              </w:rPr>
              <w:t>756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1B88A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55E706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8CBD28" w14:textId="6418E557" w:rsidR="0055110D" w:rsidRPr="0055110D" w:rsidRDefault="0055110D" w:rsidP="0055110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b/>
                <w:color w:val="00000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415131" w14:textId="22F31BA0" w:rsidR="0055110D" w:rsidRPr="0055110D" w:rsidRDefault="0055110D" w:rsidP="0055110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b/>
                <w:color w:val="000000"/>
              </w:rPr>
              <w:t>16 000,00</w:t>
            </w:r>
          </w:p>
        </w:tc>
      </w:tr>
      <w:tr w:rsidR="0055110D" w:rsidRPr="003E3FBD" w14:paraId="585CC5A4" w14:textId="77777777" w:rsidTr="0055110D">
        <w:trPr>
          <w:trHeight w:hRule="exact" w:val="96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CB4BC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268813" w14:textId="7D32AC3D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75616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3F33FE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BA711D" w14:textId="44EF855B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923735" w14:textId="1525C352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16 000,00</w:t>
            </w:r>
          </w:p>
        </w:tc>
      </w:tr>
      <w:tr w:rsidR="0055110D" w:rsidRPr="003E3FBD" w14:paraId="591DAFF0" w14:textId="77777777" w:rsidTr="0055110D">
        <w:trPr>
          <w:trHeight w:hRule="exact" w:val="28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17192A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2D525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BDF8ED" w14:textId="2324D18E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0320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0383F2" w14:textId="3ADAF193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Wpływy z podatku rolnego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E9D1AD" w14:textId="4C247BE5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16 000,00</w:t>
            </w:r>
          </w:p>
        </w:tc>
      </w:tr>
      <w:tr w:rsidR="0055110D" w:rsidRPr="003E3FBD" w14:paraId="121DEC96" w14:textId="77777777" w:rsidTr="008B2620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F37F13" w14:textId="784B3379" w:rsidR="0055110D" w:rsidRPr="0055110D" w:rsidRDefault="0055110D" w:rsidP="0055110D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b/>
                <w:color w:val="000000"/>
              </w:rPr>
              <w:t>855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5EE388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4B93E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75C0EF" w14:textId="15BC42B3" w:rsidR="0055110D" w:rsidRPr="0055110D" w:rsidRDefault="0055110D" w:rsidP="0055110D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b/>
                <w:color w:val="000000"/>
              </w:rPr>
              <w:t>Rodzina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77DB2" w14:textId="25703DEE" w:rsidR="0055110D" w:rsidRPr="0055110D" w:rsidRDefault="0055110D" w:rsidP="0055110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b/>
                <w:color w:val="000000"/>
              </w:rPr>
              <w:t>10 000,00</w:t>
            </w:r>
          </w:p>
        </w:tc>
      </w:tr>
      <w:tr w:rsidR="0055110D" w:rsidRPr="003E3FBD" w14:paraId="3D33F5D2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09DE9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ACB46D" w14:textId="7034E5C9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927937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40EEA0" w14:textId="60D8B920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System opieki nad dziećmi w wieku do lat 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0F3A15" w14:textId="24C60ABC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55110D" w:rsidRPr="003E3FBD" w14:paraId="3E8F03B6" w14:textId="77777777" w:rsidTr="008B2620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6A49FE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A53A70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BFB81F" w14:textId="18AC302F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0690</w:t>
            </w:r>
          </w:p>
        </w:tc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076A82" w14:textId="2DDEA1F6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Wpływy z różnych opłat</w:t>
            </w:r>
            <w:r>
              <w:rPr>
                <w:rFonts w:ascii="Arial" w:hAnsi="Arial" w:cs="Arial"/>
                <w:color w:val="000000"/>
              </w:rPr>
              <w:t>- za pobyt dzieci w żłobku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8DD0C6" w14:textId="59993A9F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3E3FBD" w:rsidRPr="003E3FBD" w14:paraId="19906BC0" w14:textId="77777777" w:rsidTr="003E3FBD">
        <w:trPr>
          <w:trHeight w:hRule="exact" w:val="305"/>
        </w:trPr>
        <w:tc>
          <w:tcPr>
            <w:tcW w:w="7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D6784C2" w14:textId="77777777" w:rsidR="003E3FBD" w:rsidRPr="003E3FBD" w:rsidRDefault="003E3FBD" w:rsidP="003E3FB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3E3FB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Razem: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75CAE1D" w14:textId="5F3C830F" w:rsidR="003E3FBD" w:rsidRPr="003E3FBD" w:rsidRDefault="0055110D" w:rsidP="003E3FB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26 000,00</w:t>
            </w:r>
          </w:p>
        </w:tc>
      </w:tr>
    </w:tbl>
    <w:p w14:paraId="729661DC" w14:textId="77777777" w:rsidR="008B2620" w:rsidRDefault="008B262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5E9C3EC" w14:textId="3719C48F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015457BC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>Tabela Nr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80"/>
        <w:gridCol w:w="864"/>
        <w:gridCol w:w="5081"/>
        <w:gridCol w:w="1712"/>
      </w:tblGrid>
      <w:tr w:rsidR="0055110D" w:rsidRPr="0055110D" w14:paraId="420CEED7" w14:textId="77777777" w:rsidTr="0055110D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A76A9F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B20CC2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A054C0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E047A2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8CB53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Wartość</w:t>
            </w:r>
          </w:p>
        </w:tc>
      </w:tr>
      <w:tr w:rsidR="0055110D" w:rsidRPr="0055110D" w14:paraId="7F135324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339715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37C677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C581CC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113C49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 i łowiectwo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4299CD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18 420,00</w:t>
            </w:r>
          </w:p>
        </w:tc>
      </w:tr>
      <w:tr w:rsidR="0055110D" w:rsidRPr="0055110D" w14:paraId="1A41B0A8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698E1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7C74CD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01030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99A6A6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9B27C4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Izby rolnicze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514E9E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320,00</w:t>
            </w:r>
          </w:p>
        </w:tc>
      </w:tr>
      <w:tr w:rsidR="0055110D" w:rsidRPr="0055110D" w14:paraId="3B79974D" w14:textId="77777777" w:rsidTr="0055110D">
        <w:trPr>
          <w:trHeight w:hRule="exact" w:val="55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22EBC7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BC2DD4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36CD25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2850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68E7F3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Wpłaty gmin na rzecz izb rolniczych w wysokości 2% uzyskanych wpływów z podatku rolnego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971126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320,00</w:t>
            </w:r>
          </w:p>
        </w:tc>
      </w:tr>
      <w:tr w:rsidR="0055110D" w:rsidRPr="0055110D" w14:paraId="57631BA0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AE3D2A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6D4615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01044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265497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881135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Infrastruktura sanitacyjna wsi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08C464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18 100,00</w:t>
            </w:r>
          </w:p>
        </w:tc>
      </w:tr>
      <w:tr w:rsidR="0055110D" w:rsidRPr="0055110D" w14:paraId="0419D71F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27B2A1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FC745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094EF5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26DCCE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Wydatki inwestycyjne jednostek budżetowych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F18F79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18 100,00</w:t>
            </w:r>
          </w:p>
        </w:tc>
      </w:tr>
      <w:tr w:rsidR="0055110D" w:rsidRPr="0055110D" w14:paraId="5A0C398F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5E82A5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600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C6F199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2F459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8D5E84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Transport i łączność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6FAB51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0,00</w:t>
            </w:r>
          </w:p>
        </w:tc>
      </w:tr>
      <w:tr w:rsidR="0055110D" w:rsidRPr="0055110D" w14:paraId="29FE8748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091BD0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7CAD83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60016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196837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BFAF7E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Drogi publiczne gminne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BC4061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0,00</w:t>
            </w:r>
          </w:p>
        </w:tc>
      </w:tr>
      <w:tr w:rsidR="0055110D" w:rsidRPr="0055110D" w14:paraId="7482BBE4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9897E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08E62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71CFC4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4170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3C6022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Wynagrodzenia bezosobowe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40A83B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8 000,00</w:t>
            </w:r>
          </w:p>
        </w:tc>
      </w:tr>
      <w:tr w:rsidR="0055110D" w:rsidRPr="0055110D" w14:paraId="291D0407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6F1F93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1B2D16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9D60F0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4270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9C96A8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Zakup usług remontowych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4C671F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-8 000,00</w:t>
            </w:r>
          </w:p>
        </w:tc>
      </w:tr>
      <w:tr w:rsidR="0055110D" w:rsidRPr="0055110D" w14:paraId="5F68BA3A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9304C5F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750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EEAB7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348444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C2F99A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Administracja publiczna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EE34B4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35 280,00</w:t>
            </w:r>
          </w:p>
        </w:tc>
      </w:tr>
      <w:tr w:rsidR="0055110D" w:rsidRPr="0055110D" w14:paraId="02D1E331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BD1EE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5884D4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75023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EC6FDD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8C49A0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Urzędy gmin (miast i miast na prawach powiatu)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F15EE2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12 580,00</w:t>
            </w:r>
          </w:p>
        </w:tc>
      </w:tr>
      <w:tr w:rsidR="0055110D" w:rsidRPr="0055110D" w14:paraId="11FE5489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056F3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899050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724864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5023EF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Zakup materiałów i wyposażenia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7F481D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12 580,00</w:t>
            </w:r>
          </w:p>
        </w:tc>
      </w:tr>
      <w:tr w:rsidR="0055110D" w:rsidRPr="0055110D" w14:paraId="4B8DF5BE" w14:textId="77777777" w:rsidTr="0055110D">
        <w:trPr>
          <w:trHeight w:hRule="exact" w:val="51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FDC7A3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E09712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75085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108C18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DB469E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Wspólna obsługa jednostek samorządu terytorialnego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30E355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22 700,00</w:t>
            </w:r>
          </w:p>
        </w:tc>
      </w:tr>
      <w:tr w:rsidR="0055110D" w:rsidRPr="0055110D" w14:paraId="54A0653E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1946E7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C1D8CC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A6CB86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DA9D1B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Wynagrodzenia osobowe pracowników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CA1550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18 000,00</w:t>
            </w:r>
          </w:p>
        </w:tc>
      </w:tr>
      <w:tr w:rsidR="0055110D" w:rsidRPr="0055110D" w14:paraId="6704F162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58EAC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343D78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27089F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82A87B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Składki na ubezpieczenia społeczne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866607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4 000,00</w:t>
            </w:r>
          </w:p>
        </w:tc>
      </w:tr>
      <w:tr w:rsidR="0055110D" w:rsidRPr="0055110D" w14:paraId="158A7FA4" w14:textId="77777777" w:rsidTr="0055110D">
        <w:trPr>
          <w:trHeight w:hRule="exact" w:val="472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AD2A72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423C31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0C0967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D199F3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Składki na Fundusz Pracy oraz Fundusz Solidarnościowy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0BB77A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500,00</w:t>
            </w:r>
          </w:p>
        </w:tc>
      </w:tr>
      <w:tr w:rsidR="0055110D" w:rsidRPr="0055110D" w14:paraId="3C008E5C" w14:textId="77777777" w:rsidTr="0055110D">
        <w:trPr>
          <w:trHeight w:hRule="exact" w:val="53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4F7284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E93E24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01E595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4710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D184BB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Wpłaty na PPK finansowane przez podmiot zatrudniający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DDE0A9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200,00</w:t>
            </w:r>
          </w:p>
        </w:tc>
      </w:tr>
      <w:tr w:rsidR="0055110D" w:rsidRPr="0055110D" w14:paraId="6104D56C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622687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6CF157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7390D0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875F38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 i wychowanie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5CB126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-112 700,00</w:t>
            </w:r>
          </w:p>
        </w:tc>
      </w:tr>
      <w:tr w:rsidR="0055110D" w:rsidRPr="0055110D" w14:paraId="60D5639B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7C692D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DBAE20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80101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B3E61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8F639E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Szkoły podstawowe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ED54A7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-90 000,00</w:t>
            </w:r>
          </w:p>
        </w:tc>
      </w:tr>
      <w:tr w:rsidR="0055110D" w:rsidRPr="0055110D" w14:paraId="1030C74B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5B2273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457A42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6FFFC8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4260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B47246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Zakup energii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90C05F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-90 000,00</w:t>
            </w:r>
          </w:p>
        </w:tc>
      </w:tr>
      <w:tr w:rsidR="0055110D" w:rsidRPr="0055110D" w14:paraId="603837FD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5A465D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4A2784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80113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DAC29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686B02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Dowożenie uczniów do szkół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DDF621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-22 700,00</w:t>
            </w:r>
          </w:p>
        </w:tc>
      </w:tr>
      <w:tr w:rsidR="0055110D" w:rsidRPr="0055110D" w14:paraId="3CC13B24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C8C33E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F715AA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06E310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41C184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Składki na ubezpieczenia społeczne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A9C396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200,00</w:t>
            </w:r>
          </w:p>
        </w:tc>
      </w:tr>
      <w:tr w:rsidR="0055110D" w:rsidRPr="0055110D" w14:paraId="3F28B436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06B243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F19A8C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C2970B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2964F3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Zakup usług pozostałych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12A3F5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-22 900,00</w:t>
            </w:r>
          </w:p>
        </w:tc>
      </w:tr>
      <w:tr w:rsidR="0055110D" w:rsidRPr="0055110D" w14:paraId="51B637CD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965D07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852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7B8E1C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07CDB1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6AF383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Pomoc społeczna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0CDE3A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51 000,00</w:t>
            </w:r>
          </w:p>
        </w:tc>
      </w:tr>
      <w:tr w:rsidR="0055110D" w:rsidRPr="0055110D" w14:paraId="7EDD2D5B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87A06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2206C2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85219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6A0AC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2D61DE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Ośrodki pomocy społecznej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10641B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51 000,00</w:t>
            </w:r>
          </w:p>
        </w:tc>
      </w:tr>
      <w:tr w:rsidR="0055110D" w:rsidRPr="0055110D" w14:paraId="3D791EDD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621FC31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D4884A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7D6A54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65047C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Wynagrodzenia osobowe pracowników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69FF6F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37 500,00</w:t>
            </w:r>
          </w:p>
        </w:tc>
      </w:tr>
      <w:tr w:rsidR="0055110D" w:rsidRPr="0055110D" w14:paraId="527832BA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A1E072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2C5F49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50669C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D4882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Składki na ubezpieczenia społeczne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539B42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11 500,00</w:t>
            </w:r>
          </w:p>
        </w:tc>
      </w:tr>
      <w:tr w:rsidR="0055110D" w:rsidRPr="0055110D" w14:paraId="07F529CC" w14:textId="77777777" w:rsidTr="0055110D">
        <w:trPr>
          <w:trHeight w:hRule="exact" w:val="422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3EFE3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AC1684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BE8B42D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54DD3D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Składki na Fundusz Pracy oraz Fundusz Solidarnościowy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B86485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2 000,00</w:t>
            </w:r>
          </w:p>
        </w:tc>
      </w:tr>
      <w:tr w:rsidR="0055110D" w:rsidRPr="0055110D" w14:paraId="1B2BE444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5124AA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F87862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2F0D48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1D8083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D7F701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10 000,00</w:t>
            </w:r>
          </w:p>
        </w:tc>
      </w:tr>
      <w:tr w:rsidR="0055110D" w:rsidRPr="0055110D" w14:paraId="54A0C85A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E0C4C3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E978A8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C69CC6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79264D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System opieki nad dziećmi w wieku do lat 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BF5806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10 000,00</w:t>
            </w:r>
          </w:p>
        </w:tc>
      </w:tr>
      <w:tr w:rsidR="0055110D" w:rsidRPr="0055110D" w14:paraId="33B3F550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330D5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94C5D6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7671CB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F8446D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Wynagrodzenia osobowe pracowników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65CE9B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5 000,00</w:t>
            </w:r>
          </w:p>
        </w:tc>
      </w:tr>
      <w:tr w:rsidR="0055110D" w:rsidRPr="0055110D" w14:paraId="77759D0B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D6D236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4B146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5B2C8F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C91BB3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Składki na ubezpieczenia społeczne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38933E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55110D" w:rsidRPr="0055110D" w14:paraId="628957B8" w14:textId="77777777" w:rsidTr="0055110D">
        <w:trPr>
          <w:trHeight w:hRule="exact" w:val="51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616A1E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4F403D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604C16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53BF5C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Składki na Fundusz Pracy oraz Fundusz Solidarnościowy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E0FE51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55110D" w:rsidRPr="0055110D" w14:paraId="3556C40E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F71612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167D6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D63349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7A40F3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Zakup materiałów i wyposażenia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1A846B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2 500,00</w:t>
            </w:r>
          </w:p>
        </w:tc>
      </w:tr>
      <w:tr w:rsidR="0055110D" w:rsidRPr="0055110D" w14:paraId="4D20F9A2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AC15FD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D480F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659AAC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EB5867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 komunalna i ochrona środowiska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AB4FCB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15 000,00</w:t>
            </w:r>
          </w:p>
        </w:tc>
      </w:tr>
      <w:tr w:rsidR="0055110D" w:rsidRPr="0055110D" w14:paraId="6715B10E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15A25B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02431E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90002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D5A95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CF6254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Gospodarka odpadami komunalnymi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FBE88F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0,00</w:t>
            </w:r>
          </w:p>
        </w:tc>
      </w:tr>
      <w:tr w:rsidR="0055110D" w:rsidRPr="0055110D" w14:paraId="2E17BA75" w14:textId="77777777" w:rsidTr="0055110D">
        <w:trPr>
          <w:trHeight w:hRule="exact" w:val="93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3650B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C31BCD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0E5E77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2310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4AD0A6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334CD7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14 586,46</w:t>
            </w:r>
          </w:p>
        </w:tc>
      </w:tr>
      <w:tr w:rsidR="0055110D" w:rsidRPr="0055110D" w14:paraId="59016891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58F8FD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54DD9F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C70331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D22DF8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Zakup usług pozostałych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3A3B4A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-14 586,46</w:t>
            </w:r>
          </w:p>
        </w:tc>
      </w:tr>
      <w:tr w:rsidR="0055110D" w:rsidRPr="0055110D" w14:paraId="300B7FD1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1555A0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829187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90095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159692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3E5787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Pozostała działalność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B08C85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15 000,00</w:t>
            </w:r>
          </w:p>
        </w:tc>
      </w:tr>
      <w:tr w:rsidR="0055110D" w:rsidRPr="0055110D" w14:paraId="3B14EF22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3342ED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9B5B4E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0ABE0A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296577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Zakup usług pozostałych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266C48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15 000,00</w:t>
            </w:r>
          </w:p>
        </w:tc>
      </w:tr>
      <w:tr w:rsidR="0055110D" w:rsidRPr="0055110D" w14:paraId="611CFA41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26B143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921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6B1CE0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3F866E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15079F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 i ochrona dziedzictwa narodowego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D23A8D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9 000,00</w:t>
            </w:r>
          </w:p>
        </w:tc>
      </w:tr>
      <w:tr w:rsidR="0055110D" w:rsidRPr="0055110D" w14:paraId="0C8451EF" w14:textId="77777777" w:rsidTr="0055110D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B970F2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2ECBE0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92116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505A05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9A3F38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Biblioteki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78132D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9 000,00</w:t>
            </w:r>
          </w:p>
        </w:tc>
      </w:tr>
      <w:tr w:rsidR="0055110D" w:rsidRPr="0055110D" w14:paraId="7B1516A4" w14:textId="77777777" w:rsidTr="0055110D">
        <w:trPr>
          <w:trHeight w:hRule="exact" w:val="550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47F439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71039A" w14:textId="77777777" w:rsidR="0055110D" w:rsidRPr="0055110D" w:rsidRDefault="0055110D" w:rsidP="0055110D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A3FD11" w14:textId="77777777" w:rsidR="0055110D" w:rsidRPr="0055110D" w:rsidRDefault="0055110D" w:rsidP="0055110D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2480</w:t>
            </w:r>
          </w:p>
        </w:tc>
        <w:tc>
          <w:tcPr>
            <w:tcW w:w="5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305204" w14:textId="77777777" w:rsidR="0055110D" w:rsidRPr="0055110D" w:rsidRDefault="0055110D" w:rsidP="0055110D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Dotacja podmiotowa z budżetu dla samorządowej instytucji kultury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C718F4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color w:val="000000"/>
                <w:lang w:val="en-US"/>
              </w:rPr>
              <w:t>9 000,00</w:t>
            </w:r>
          </w:p>
        </w:tc>
      </w:tr>
      <w:tr w:rsidR="0055110D" w:rsidRPr="0055110D" w14:paraId="25425C59" w14:textId="77777777" w:rsidTr="0055110D">
        <w:trPr>
          <w:trHeight w:hRule="exact" w:val="305"/>
        </w:trPr>
        <w:tc>
          <w:tcPr>
            <w:tcW w:w="73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31285CA" w14:textId="77777777" w:rsidR="0055110D" w:rsidRPr="0055110D" w:rsidRDefault="0055110D" w:rsidP="0055110D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Razem: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8A38C19" w14:textId="77777777" w:rsidR="0055110D" w:rsidRPr="0055110D" w:rsidRDefault="0055110D" w:rsidP="0055110D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55110D">
              <w:rPr>
                <w:rFonts w:ascii="Arial" w:eastAsiaTheme="minorEastAsia" w:hAnsi="Arial" w:cs="Arial"/>
                <w:b/>
                <w:color w:val="000000"/>
                <w:lang w:val="en-US"/>
              </w:rPr>
              <w:t>26 000,00</w:t>
            </w:r>
          </w:p>
        </w:tc>
      </w:tr>
    </w:tbl>
    <w:p w14:paraId="751D16A0" w14:textId="77777777" w:rsidR="003E3FBD" w:rsidRDefault="003E3FBD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</w:p>
    <w:p w14:paraId="2FD051EC" w14:textId="09544A76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53BDD99F" w14:textId="2F3A2A2B" w:rsidR="00C46FB6" w:rsidRPr="001A0935" w:rsidRDefault="00914E68" w:rsidP="00C46F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Określa się</w:t>
      </w:r>
      <w:r w:rsidR="00C46FB6" w:rsidRPr="001A0935">
        <w:rPr>
          <w:rFonts w:ascii="Arial" w:hAnsi="Arial" w:cs="Arial"/>
        </w:rPr>
        <w:t xml:space="preserve"> limity zobowiązań z tytułu zaciąganych kredytów, pożyczek, z tego:</w:t>
      </w:r>
    </w:p>
    <w:p w14:paraId="35527EB5" w14:textId="77777777" w:rsidR="00C46FB6" w:rsidRPr="001A0935" w:rsidRDefault="00C46FB6" w:rsidP="00C46FB6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na pokrycie występującego w ciągu roku przejściowego deficytu budżetu </w:t>
      </w:r>
    </w:p>
    <w:p w14:paraId="38D3A658" w14:textId="252450C3" w:rsidR="00C46FB6" w:rsidRPr="001A0935" w:rsidRDefault="00C46FB6" w:rsidP="00C46FB6">
      <w:pPr>
        <w:widowControl w:val="0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360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w kwocie 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  <w:t xml:space="preserve">     </w:t>
      </w:r>
      <w:r w:rsidR="00914E68">
        <w:rPr>
          <w:rFonts w:ascii="Arial" w:hAnsi="Arial" w:cs="Arial"/>
        </w:rPr>
        <w:t>4</w:t>
      </w:r>
      <w:r w:rsidRPr="001A0935">
        <w:rPr>
          <w:rFonts w:ascii="Arial" w:hAnsi="Arial" w:cs="Arial"/>
        </w:rPr>
        <w:t xml:space="preserve"> 000.000,00 zł;</w:t>
      </w:r>
    </w:p>
    <w:p w14:paraId="083FCE11" w14:textId="33C47A04" w:rsidR="00C46FB6" w:rsidRPr="001A0935" w:rsidRDefault="00C46FB6" w:rsidP="00C46FB6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>na pokrycie planowanego deficytu budżetu w kwocie</w:t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</w:r>
      <w:r w:rsidRPr="001A0935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 xml:space="preserve">  5</w:t>
      </w:r>
      <w:r w:rsidRPr="001A0935">
        <w:rPr>
          <w:rFonts w:ascii="Arial" w:hAnsi="Arial" w:cs="Arial"/>
        </w:rPr>
        <w:t xml:space="preserve"> 500 000,00 zł;</w:t>
      </w:r>
    </w:p>
    <w:p w14:paraId="7C8E5E70" w14:textId="77777777" w:rsidR="00C46FB6" w:rsidRPr="001A0935" w:rsidRDefault="00C46FB6" w:rsidP="00C46FB6">
      <w:pPr>
        <w:widowControl w:val="0"/>
        <w:numPr>
          <w:ilvl w:val="0"/>
          <w:numId w:val="32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Arial" w:hAnsi="Arial" w:cs="Arial"/>
        </w:rPr>
      </w:pPr>
      <w:r w:rsidRPr="001A0935">
        <w:rPr>
          <w:rFonts w:ascii="Arial" w:hAnsi="Arial" w:cs="Arial"/>
        </w:rPr>
        <w:t xml:space="preserve">na spłatę wcześniej zaciągniętych pożyczek i kredytów w kwocie </w:t>
      </w:r>
      <w:r w:rsidRPr="001A0935">
        <w:rPr>
          <w:rFonts w:ascii="Arial" w:hAnsi="Arial" w:cs="Arial"/>
        </w:rPr>
        <w:tab/>
        <w:t xml:space="preserve">     1 500.000,00 zł.</w:t>
      </w:r>
    </w:p>
    <w:p w14:paraId="0953179F" w14:textId="77777777" w:rsidR="00C46FB6" w:rsidRDefault="00C46FB6" w:rsidP="0018185D">
      <w:pPr>
        <w:keepNext/>
        <w:widowControl w:val="0"/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</w:p>
    <w:p w14:paraId="5175C2A6" w14:textId="77777777" w:rsidR="00664B2E" w:rsidRPr="000A01E2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2DB92DC7" w14:textId="77777777" w:rsidR="00664B2E" w:rsidRDefault="00664B2E" w:rsidP="00664B2E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lang w:eastAsia="ar-SA"/>
        </w:rPr>
      </w:pPr>
      <w:r w:rsidRPr="00416D7E">
        <w:rPr>
          <w:rFonts w:ascii="Arial" w:eastAsia="Times New Roman" w:hAnsi="Arial" w:cs="Arial"/>
          <w:lang w:eastAsia="ar-SA"/>
        </w:rPr>
        <w:t>Dokonuje się zmiany planowanych kwot dotacji w następujący sposób:</w:t>
      </w:r>
    </w:p>
    <w:p w14:paraId="6BE88280" w14:textId="6EA9DE41" w:rsidR="0054479C" w:rsidRDefault="0054479C" w:rsidP="00664B2E">
      <w:pPr>
        <w:widowControl w:val="0"/>
        <w:suppressAutoHyphens/>
        <w:spacing w:after="0" w:line="240" w:lineRule="auto"/>
        <w:ind w:left="360" w:hanging="360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zwiększenie dotacji:</w:t>
      </w:r>
    </w:p>
    <w:p w14:paraId="341DEC1B" w14:textId="77777777" w:rsidR="00664B2E" w:rsidRDefault="00664B2E" w:rsidP="00664B2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83528535"/>
    </w:p>
    <w:p w14:paraId="7AF7A637" w14:textId="0FA655C2" w:rsidR="00664B2E" w:rsidRPr="0054479C" w:rsidRDefault="00664B2E" w:rsidP="005447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1" w:name="_Hlk183528523"/>
      <w:r w:rsidRPr="0054479C">
        <w:rPr>
          <w:rFonts w:ascii="Arial" w:eastAsia="Times New Roman" w:hAnsi="Arial" w:cs="Arial"/>
          <w:lang w:eastAsia="pl-PL"/>
        </w:rPr>
        <w:t>ZESTAWIENIE DOTACJI DLA JEDNOSTEK SEKTORA FINANSÓW PUBLICZNYCH UDZIELANYCH Z BUDŻETU GMINY</w:t>
      </w: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3969"/>
        <w:gridCol w:w="1701"/>
      </w:tblGrid>
      <w:tr w:rsidR="00664B2E" w:rsidRPr="00416D7E" w14:paraId="7EE86ACC" w14:textId="77777777" w:rsidTr="00442BF1">
        <w:trPr>
          <w:trHeight w:val="89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08717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lastRenderedPageBreak/>
              <w:t>Podmiot</w:t>
            </w:r>
          </w:p>
          <w:p w14:paraId="543B419D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 xml:space="preserve">otrzymujący    </w:t>
            </w:r>
          </w:p>
          <w:p w14:paraId="00511016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dotację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CC9F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Kwota dotacji</w:t>
            </w:r>
          </w:p>
          <w:p w14:paraId="57D0C52E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w zł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60A1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Zadanie realizowane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D0868" w14:textId="77777777" w:rsidR="00664B2E" w:rsidRPr="00416D7E" w:rsidRDefault="00664B2E" w:rsidP="00442BF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16D7E">
              <w:rPr>
                <w:rFonts w:ascii="Arial" w:eastAsia="Times New Roman" w:hAnsi="Arial" w:cs="Arial"/>
                <w:lang w:eastAsia="pl-PL"/>
              </w:rPr>
              <w:t>Rodzaj dotacji</w:t>
            </w:r>
          </w:p>
        </w:tc>
      </w:tr>
      <w:tr w:rsidR="00664B2E" w:rsidRPr="00416D7E" w14:paraId="75170896" w14:textId="77777777" w:rsidTr="00AB0294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1F67" w14:textId="75B1218D" w:rsidR="00664B2E" w:rsidRPr="00B663EF" w:rsidRDefault="0055110D" w:rsidP="00664B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Miasto Krosno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BD1A760" w14:textId="494335A3" w:rsidR="00664B2E" w:rsidRPr="00B663EF" w:rsidRDefault="00C46FB6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C46FB6">
              <w:rPr>
                <w:rFonts w:ascii="Arial" w:eastAsiaTheme="minorEastAsia" w:hAnsi="Arial" w:cs="Arial"/>
                <w:lang w:val="en-US"/>
              </w:rPr>
              <w:t>14 586,46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90F" w14:textId="3B836267" w:rsidR="00664B2E" w:rsidRPr="00C46FB6" w:rsidRDefault="00C46FB6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r w:rsidRPr="00C46FB6">
              <w:rPr>
                <w:rFonts w:ascii="Arial" w:hAnsi="Arial" w:cs="Arial"/>
              </w:rPr>
              <w:t>Koszty odbioru odpadów komunalnych z Gminy Lesko</w:t>
            </w:r>
            <w:r w:rsidRPr="00C46FB6">
              <w:rPr>
                <w:rFonts w:ascii="Arial" w:eastAsiaTheme="minorEastAsia" w:hAnsi="Arial" w:cs="Arial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0F5A" w14:textId="77777777" w:rsidR="00C46FB6" w:rsidRPr="00C46FB6" w:rsidRDefault="00C46FB6" w:rsidP="00C46FB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46FB6">
              <w:rPr>
                <w:rFonts w:ascii="Arial" w:hAnsi="Arial" w:cs="Arial"/>
              </w:rPr>
              <w:t>dotacja celowa</w:t>
            </w:r>
          </w:p>
          <w:p w14:paraId="580FE6D3" w14:textId="2728A412" w:rsidR="00664B2E" w:rsidRPr="00B663EF" w:rsidRDefault="00C46FB6" w:rsidP="00C46FB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46FB6">
              <w:rPr>
                <w:rFonts w:ascii="Arial" w:hAnsi="Arial" w:cs="Arial"/>
              </w:rPr>
              <w:t>wydatki bieżące</w:t>
            </w:r>
          </w:p>
        </w:tc>
      </w:tr>
      <w:tr w:rsidR="00664B2E" w:rsidRPr="00416D7E" w14:paraId="1B55BD9E" w14:textId="77777777" w:rsidTr="00442BF1">
        <w:trPr>
          <w:trHeight w:val="2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5DD4" w14:textId="3D08F153" w:rsidR="00664B2E" w:rsidRPr="00B663EF" w:rsidRDefault="00664B2E" w:rsidP="00664B2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Powiatowa i Miejska Biblioteka Publiczna w Lesku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26940E5" w14:textId="66DE8391" w:rsidR="00664B2E" w:rsidRPr="00B663EF" w:rsidRDefault="0055110D" w:rsidP="00664B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Theme="minorEastAsia" w:hAnsi="Arial" w:cs="Arial"/>
                <w:lang w:val="en-US"/>
              </w:rPr>
              <w:t>9</w:t>
            </w:r>
            <w:r w:rsidR="00664B2E" w:rsidRPr="00941836">
              <w:rPr>
                <w:rFonts w:ascii="Arial" w:eastAsiaTheme="minorEastAsia" w:hAnsi="Arial" w:cs="Arial"/>
                <w:lang w:val="en-US"/>
              </w:rPr>
              <w:t> 000,00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8D3B" w14:textId="77777777" w:rsidR="00664B2E" w:rsidRPr="00941836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val="en-US"/>
              </w:rPr>
            </w:pPr>
            <w:r w:rsidRPr="00941836">
              <w:rPr>
                <w:rFonts w:ascii="Arial" w:eastAsiaTheme="minorEastAsia" w:hAnsi="Arial" w:cs="Arial"/>
                <w:lang w:val="en-US"/>
              </w:rPr>
              <w:t>Koszty bieżacej działalności instytucji kultury</w:t>
            </w:r>
          </w:p>
          <w:p w14:paraId="3AEB517B" w14:textId="7158961B" w:rsidR="00664B2E" w:rsidRPr="00B663EF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A958" w14:textId="77777777" w:rsidR="00664B2E" w:rsidRPr="00941836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dotacja podmiotowa</w:t>
            </w:r>
          </w:p>
          <w:p w14:paraId="05DD7171" w14:textId="116B7208" w:rsidR="00664B2E" w:rsidRPr="00B663EF" w:rsidRDefault="00664B2E" w:rsidP="00664B2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41836">
              <w:rPr>
                <w:rFonts w:ascii="Arial" w:hAnsi="Arial" w:cs="Arial"/>
              </w:rPr>
              <w:t>wydatki bieżące</w:t>
            </w:r>
          </w:p>
        </w:tc>
      </w:tr>
      <w:bookmarkEnd w:id="1"/>
    </w:tbl>
    <w:p w14:paraId="0B253A07" w14:textId="77777777" w:rsidR="00664B2E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bookmarkEnd w:id="0"/>
    <w:p w14:paraId="2E2FD252" w14:textId="77777777" w:rsidR="00664B2E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5</w:t>
      </w:r>
    </w:p>
    <w:p w14:paraId="7BA45AF8" w14:textId="77777777" w:rsidR="00664B2E" w:rsidRPr="000A01E2" w:rsidRDefault="00664B2E" w:rsidP="00664B2E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6B42CB5C" w14:textId="77777777" w:rsidR="00664B2E" w:rsidRPr="000A01E2" w:rsidRDefault="00664B2E" w:rsidP="00664B2E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2" w:name="_Hlk508694752"/>
    </w:p>
    <w:p w14:paraId="7C807E95" w14:textId="77777777" w:rsidR="00664B2E" w:rsidRPr="000A01E2" w:rsidRDefault="00664B2E" w:rsidP="00664B2E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bookmarkStart w:id="3" w:name="_Hlk149807766"/>
      <w:bookmarkEnd w:id="2"/>
      <w:r w:rsidRPr="000A01E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6</w:t>
      </w:r>
    </w:p>
    <w:bookmarkEnd w:id="3"/>
    <w:p w14:paraId="68850533" w14:textId="77777777" w:rsidR="00664B2E" w:rsidRPr="000A01E2" w:rsidRDefault="00664B2E" w:rsidP="00664B2E">
      <w:pPr>
        <w:suppressAutoHyphens/>
        <w:spacing w:after="0" w:line="360" w:lineRule="auto"/>
        <w:rPr>
          <w:rFonts w:ascii="Arial" w:hAnsi="Arial" w:cs="Arial"/>
        </w:rPr>
      </w:pPr>
      <w:r w:rsidRPr="000A01E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p w14:paraId="52256518" w14:textId="77777777" w:rsidR="00664B2E" w:rsidRDefault="00664B2E" w:rsidP="00664B2E">
      <w:pPr>
        <w:pStyle w:val="Standard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</w:p>
    <w:p w14:paraId="28BF3882" w14:textId="2A3F1783" w:rsidR="004A5DD8" w:rsidRPr="007D3372" w:rsidRDefault="004A5DD8" w:rsidP="00664B2E">
      <w:pPr>
        <w:widowControl w:val="0"/>
        <w:suppressAutoHyphens/>
        <w:spacing w:after="0" w:line="240" w:lineRule="auto"/>
        <w:jc w:val="center"/>
        <w:rPr>
          <w:rFonts w:ascii="Arial" w:hAnsi="Arial" w:cs="Arial"/>
        </w:rPr>
      </w:pP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4E908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548689">
    <w:abstractNumId w:val="20"/>
  </w:num>
  <w:num w:numId="2" w16cid:durableId="2067221725">
    <w:abstractNumId w:val="11"/>
  </w:num>
  <w:num w:numId="3" w16cid:durableId="1635404551">
    <w:abstractNumId w:val="7"/>
  </w:num>
  <w:num w:numId="4" w16cid:durableId="1657372224">
    <w:abstractNumId w:val="2"/>
  </w:num>
  <w:num w:numId="5" w16cid:durableId="989021539">
    <w:abstractNumId w:val="3"/>
  </w:num>
  <w:num w:numId="6" w16cid:durableId="689138479">
    <w:abstractNumId w:val="1"/>
  </w:num>
  <w:num w:numId="7" w16cid:durableId="2061325483">
    <w:abstractNumId w:val="15"/>
  </w:num>
  <w:num w:numId="8" w16cid:durableId="34427575">
    <w:abstractNumId w:val="32"/>
  </w:num>
  <w:num w:numId="9" w16cid:durableId="1804734487">
    <w:abstractNumId w:val="24"/>
  </w:num>
  <w:num w:numId="10" w16cid:durableId="418332557">
    <w:abstractNumId w:val="16"/>
  </w:num>
  <w:num w:numId="11" w16cid:durableId="448401868">
    <w:abstractNumId w:val="18"/>
  </w:num>
  <w:num w:numId="12" w16cid:durableId="317882261">
    <w:abstractNumId w:val="28"/>
  </w:num>
  <w:num w:numId="13" w16cid:durableId="507405903">
    <w:abstractNumId w:val="8"/>
  </w:num>
  <w:num w:numId="14" w16cid:durableId="1974140946">
    <w:abstractNumId w:val="19"/>
  </w:num>
  <w:num w:numId="15" w16cid:durableId="1722047752">
    <w:abstractNumId w:val="6"/>
  </w:num>
  <w:num w:numId="16" w16cid:durableId="60951263">
    <w:abstractNumId w:val="5"/>
  </w:num>
  <w:num w:numId="17" w16cid:durableId="590087157">
    <w:abstractNumId w:val="12"/>
  </w:num>
  <w:num w:numId="18" w16cid:durableId="126515472">
    <w:abstractNumId w:val="29"/>
  </w:num>
  <w:num w:numId="19" w16cid:durableId="687832890">
    <w:abstractNumId w:val="13"/>
  </w:num>
  <w:num w:numId="20" w16cid:durableId="1511607182">
    <w:abstractNumId w:val="22"/>
  </w:num>
  <w:num w:numId="21" w16cid:durableId="1107389797">
    <w:abstractNumId w:val="23"/>
  </w:num>
  <w:num w:numId="22" w16cid:durableId="1650094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5126620">
    <w:abstractNumId w:val="10"/>
  </w:num>
  <w:num w:numId="24" w16cid:durableId="1135412433">
    <w:abstractNumId w:val="30"/>
  </w:num>
  <w:num w:numId="25" w16cid:durableId="2455740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01382240">
    <w:abstractNumId w:val="17"/>
  </w:num>
  <w:num w:numId="27" w16cid:durableId="15617130">
    <w:abstractNumId w:val="21"/>
  </w:num>
  <w:num w:numId="28" w16cid:durableId="1309744473">
    <w:abstractNumId w:val="4"/>
  </w:num>
  <w:num w:numId="29" w16cid:durableId="2081170064">
    <w:abstractNumId w:val="27"/>
  </w:num>
  <w:num w:numId="30" w16cid:durableId="356154611">
    <w:abstractNumId w:val="31"/>
  </w:num>
  <w:num w:numId="31" w16cid:durableId="1510174385">
    <w:abstractNumId w:val="26"/>
  </w:num>
  <w:num w:numId="32" w16cid:durableId="977998576">
    <w:abstractNumId w:val="0"/>
  </w:num>
  <w:num w:numId="33" w16cid:durableId="17973298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41F88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1F61AF"/>
    <w:rsid w:val="00207B29"/>
    <w:rsid w:val="002159AF"/>
    <w:rsid w:val="00223D20"/>
    <w:rsid w:val="00226227"/>
    <w:rsid w:val="00233B00"/>
    <w:rsid w:val="00237C38"/>
    <w:rsid w:val="00237EB2"/>
    <w:rsid w:val="00242863"/>
    <w:rsid w:val="002439F3"/>
    <w:rsid w:val="00257CFC"/>
    <w:rsid w:val="00261228"/>
    <w:rsid w:val="0026413B"/>
    <w:rsid w:val="0027385F"/>
    <w:rsid w:val="00277EC8"/>
    <w:rsid w:val="0028184B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3FBD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32C7F"/>
    <w:rsid w:val="00543DE3"/>
    <w:rsid w:val="0054479C"/>
    <w:rsid w:val="00544A32"/>
    <w:rsid w:val="00550F37"/>
    <w:rsid w:val="0055110D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419C1"/>
    <w:rsid w:val="00652E38"/>
    <w:rsid w:val="006541F1"/>
    <w:rsid w:val="00660000"/>
    <w:rsid w:val="0066040D"/>
    <w:rsid w:val="00662F51"/>
    <w:rsid w:val="00664B2E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6A63"/>
    <w:rsid w:val="008160AD"/>
    <w:rsid w:val="00822999"/>
    <w:rsid w:val="00822A1A"/>
    <w:rsid w:val="00830A00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A5D17"/>
    <w:rsid w:val="008B2620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4E68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1D09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C7B18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0573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23AE"/>
    <w:rsid w:val="00A4507A"/>
    <w:rsid w:val="00A47795"/>
    <w:rsid w:val="00A64C4B"/>
    <w:rsid w:val="00A81436"/>
    <w:rsid w:val="00A8381C"/>
    <w:rsid w:val="00A84258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1268A"/>
    <w:rsid w:val="00B141BF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6FB6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12"/>
    <w:rsid w:val="00D44DC3"/>
    <w:rsid w:val="00D470A9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41EE"/>
    <w:rsid w:val="00E96CC5"/>
    <w:rsid w:val="00EA28CA"/>
    <w:rsid w:val="00EB27E4"/>
    <w:rsid w:val="00EB4E40"/>
    <w:rsid w:val="00EB7D39"/>
    <w:rsid w:val="00EC1386"/>
    <w:rsid w:val="00EC4B7B"/>
    <w:rsid w:val="00EC7B13"/>
    <w:rsid w:val="00ED3E29"/>
    <w:rsid w:val="00ED416A"/>
    <w:rsid w:val="00EF7F72"/>
    <w:rsid w:val="00F01253"/>
    <w:rsid w:val="00F05580"/>
    <w:rsid w:val="00F127D1"/>
    <w:rsid w:val="00F1756E"/>
    <w:rsid w:val="00F24CEF"/>
    <w:rsid w:val="00F25BCE"/>
    <w:rsid w:val="00F27201"/>
    <w:rsid w:val="00F31241"/>
    <w:rsid w:val="00F344E7"/>
    <w:rsid w:val="00F35B94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  <w:rsid w:val="00FE56C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AB17C-9FEA-4847-B781-36C0896E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6547</TotalTime>
  <Pages>3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207</cp:revision>
  <cp:lastPrinted>2024-11-26T14:55:00Z</cp:lastPrinted>
  <dcterms:created xsi:type="dcterms:W3CDTF">2021-09-23T13:53:00Z</dcterms:created>
  <dcterms:modified xsi:type="dcterms:W3CDTF">2024-12-13T10:48:00Z</dcterms:modified>
</cp:coreProperties>
</file>