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D40BB" w14:textId="77777777" w:rsidR="0026352B" w:rsidRPr="00065BDD" w:rsidRDefault="0026352B" w:rsidP="00263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65BDD">
        <w:rPr>
          <w:rFonts w:ascii="Arial" w:hAnsi="Arial" w:cs="Arial"/>
          <w:b/>
          <w:bCs/>
          <w:sz w:val="32"/>
          <w:szCs w:val="32"/>
        </w:rPr>
        <w:t>Uchwała budżetowa Gminy Lesko na 2025 rok.</w:t>
      </w:r>
    </w:p>
    <w:p w14:paraId="15A9167C" w14:textId="77777777" w:rsidR="0026352B" w:rsidRPr="00065BDD" w:rsidRDefault="0026352B" w:rsidP="0026352B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  <w:sz w:val="32"/>
          <w:szCs w:val="32"/>
        </w:rPr>
      </w:pPr>
    </w:p>
    <w:p w14:paraId="12D050A4" w14:textId="77777777" w:rsidR="0026352B" w:rsidRDefault="0026352B" w:rsidP="0026352B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  <w:sz w:val="24"/>
          <w:szCs w:val="24"/>
        </w:rPr>
      </w:pPr>
      <w:r w:rsidRPr="00065BDD">
        <w:rPr>
          <w:rFonts w:ascii="Arial" w:hAnsi="Arial" w:cs="Arial"/>
          <w:b/>
          <w:bCs/>
          <w:sz w:val="24"/>
          <w:szCs w:val="24"/>
        </w:rPr>
        <w:t>Nr …………</w:t>
      </w:r>
    </w:p>
    <w:p w14:paraId="5CB262E4" w14:textId="77777777" w:rsidR="0026352B" w:rsidRPr="00065BDD" w:rsidRDefault="0026352B" w:rsidP="0026352B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b/>
          <w:bCs/>
          <w:sz w:val="20"/>
          <w:szCs w:val="20"/>
        </w:rPr>
      </w:pPr>
    </w:p>
    <w:p w14:paraId="4288B153" w14:textId="77777777" w:rsidR="0026352B" w:rsidRPr="00065BDD" w:rsidRDefault="0026352B" w:rsidP="00263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5BDD">
        <w:rPr>
          <w:rFonts w:ascii="Arial" w:hAnsi="Arial" w:cs="Arial"/>
          <w:b/>
          <w:bCs/>
          <w:sz w:val="24"/>
          <w:szCs w:val="24"/>
        </w:rPr>
        <w:t>Rady Miejskiej w Lesku</w:t>
      </w:r>
    </w:p>
    <w:p w14:paraId="11079798" w14:textId="77777777" w:rsidR="0026352B" w:rsidRPr="00065BDD" w:rsidRDefault="0026352B" w:rsidP="00263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B4F5EE9" w14:textId="77777777" w:rsidR="0026352B" w:rsidRPr="00065BDD" w:rsidRDefault="0026352B" w:rsidP="00263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65BDD">
        <w:rPr>
          <w:rFonts w:ascii="Arial" w:hAnsi="Arial" w:cs="Arial"/>
          <w:b/>
          <w:bCs/>
          <w:sz w:val="24"/>
          <w:szCs w:val="24"/>
        </w:rPr>
        <w:t>z dnia ……………..</w:t>
      </w:r>
    </w:p>
    <w:p w14:paraId="5EF8EF6D" w14:textId="77777777" w:rsidR="0026352B" w:rsidRPr="00B84AEC" w:rsidRDefault="0026352B" w:rsidP="00263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F062043" w14:textId="77777777" w:rsidR="0026352B" w:rsidRPr="00B84AEC" w:rsidRDefault="0026352B" w:rsidP="00263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91060E2" w14:textId="77777777" w:rsidR="0026352B" w:rsidRPr="00A604A2" w:rsidRDefault="0026352B" w:rsidP="00263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37028B">
        <w:rPr>
          <w:rFonts w:ascii="Arial" w:hAnsi="Arial" w:cs="Arial"/>
          <w:color w:val="FF0000"/>
        </w:rPr>
        <w:tab/>
      </w:r>
      <w:r w:rsidRPr="00A604A2">
        <w:rPr>
          <w:rFonts w:ascii="Arial" w:hAnsi="Arial" w:cs="Arial"/>
          <w:sz w:val="20"/>
          <w:szCs w:val="20"/>
        </w:rPr>
        <w:t xml:space="preserve">Działając na podstawie art. 18 ust. 2 pkt 4, pkt 10 ustawy z dnia 8 marca 1990 r. o samorządzie gminnym </w:t>
      </w:r>
      <w:bookmarkStart w:id="0" w:name="_Hlk55334542"/>
      <w:r>
        <w:rPr>
          <w:rFonts w:ascii="Arial" w:hAnsi="Arial" w:cs="Arial"/>
          <w:sz w:val="20"/>
          <w:szCs w:val="20"/>
        </w:rPr>
        <w:t xml:space="preserve">(Dz.U.2024.0.1465 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 w:rsidRPr="00A604A2">
        <w:rPr>
          <w:rFonts w:ascii="Arial" w:hAnsi="Arial" w:cs="Arial"/>
          <w:sz w:val="20"/>
          <w:szCs w:val="20"/>
        </w:rPr>
        <w:t xml:space="preserve">), </w:t>
      </w:r>
      <w:bookmarkEnd w:id="0"/>
      <w:r w:rsidRPr="00A604A2">
        <w:rPr>
          <w:rFonts w:ascii="Arial" w:hAnsi="Arial" w:cs="Arial"/>
          <w:sz w:val="20"/>
          <w:szCs w:val="20"/>
        </w:rPr>
        <w:t>art. 211 ustawy z dnia 27 sierpnia 2009 r. o finansach publicznych (</w:t>
      </w:r>
      <w:r>
        <w:rPr>
          <w:rFonts w:ascii="Arial" w:hAnsi="Arial" w:cs="Arial"/>
          <w:sz w:val="20"/>
          <w:szCs w:val="20"/>
        </w:rPr>
        <w:t xml:space="preserve">Dz.U.2024.0.1530 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A604A2">
        <w:rPr>
          <w:rFonts w:ascii="Arial" w:hAnsi="Arial" w:cs="Arial"/>
          <w:sz w:val="20"/>
          <w:szCs w:val="20"/>
        </w:rPr>
        <w:t xml:space="preserve">) </w:t>
      </w:r>
    </w:p>
    <w:p w14:paraId="0461C74D" w14:textId="77777777" w:rsidR="0026352B" w:rsidRPr="0037028B" w:rsidRDefault="0026352B" w:rsidP="00263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6277891" w14:textId="77777777" w:rsidR="0026352B" w:rsidRPr="0037028B" w:rsidRDefault="0026352B" w:rsidP="00263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</w:rPr>
      </w:pPr>
      <w:r w:rsidRPr="0037028B">
        <w:rPr>
          <w:rFonts w:ascii="Arial" w:hAnsi="Arial" w:cs="Arial"/>
          <w:b/>
          <w:bCs/>
        </w:rPr>
        <w:t>Rada Miejska w Lesku</w:t>
      </w:r>
    </w:p>
    <w:p w14:paraId="234910DE" w14:textId="77777777" w:rsidR="0026352B" w:rsidRPr="0037028B" w:rsidRDefault="0026352B" w:rsidP="00263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</w:rPr>
      </w:pPr>
      <w:r w:rsidRPr="0037028B">
        <w:rPr>
          <w:rFonts w:ascii="Arial" w:hAnsi="Arial" w:cs="Arial"/>
          <w:b/>
          <w:bCs/>
        </w:rPr>
        <w:t>uchwala, co następuje</w:t>
      </w:r>
      <w:r w:rsidRPr="0037028B">
        <w:rPr>
          <w:rFonts w:ascii="Arial" w:hAnsi="Arial" w:cs="Arial"/>
        </w:rPr>
        <w:t>:</w:t>
      </w:r>
    </w:p>
    <w:p w14:paraId="4518E559" w14:textId="77777777" w:rsidR="0026352B" w:rsidRPr="0037028B" w:rsidRDefault="0026352B" w:rsidP="00263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2352DC" w14:textId="77777777" w:rsidR="0026352B" w:rsidRPr="0037028B" w:rsidRDefault="0026352B" w:rsidP="00263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7028B">
        <w:rPr>
          <w:rFonts w:ascii="Arial" w:hAnsi="Arial" w:cs="Arial"/>
          <w:b/>
          <w:bCs/>
        </w:rPr>
        <w:t>§ 1</w:t>
      </w:r>
    </w:p>
    <w:p w14:paraId="512E9F5B" w14:textId="77777777" w:rsidR="0026352B" w:rsidRPr="0037028B" w:rsidRDefault="0026352B" w:rsidP="00263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uto"/>
        <w:jc w:val="center"/>
        <w:rPr>
          <w:rFonts w:ascii="Arial" w:hAnsi="Arial" w:cs="Arial"/>
          <w:b/>
          <w:bCs/>
        </w:rPr>
      </w:pPr>
    </w:p>
    <w:p w14:paraId="04A4534F" w14:textId="37C8B07C" w:rsidR="0026352B" w:rsidRPr="00DD28E0" w:rsidRDefault="0026352B" w:rsidP="0026352B">
      <w:pPr>
        <w:keepNext/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</w:rPr>
      </w:pPr>
      <w:r w:rsidRPr="00A86DFB">
        <w:rPr>
          <w:rFonts w:ascii="Arial" w:hAnsi="Arial" w:cs="Arial"/>
        </w:rPr>
        <w:t>1.</w:t>
      </w:r>
      <w:r w:rsidRPr="00A86DFB">
        <w:rPr>
          <w:rFonts w:ascii="Arial" w:hAnsi="Arial" w:cs="Arial"/>
        </w:rPr>
        <w:tab/>
        <w:t>Określa się dochody budżetu gminy w kwocie</w:t>
      </w:r>
      <w:r w:rsidRPr="00A86DFB">
        <w:rPr>
          <w:rFonts w:ascii="Arial" w:hAnsi="Arial" w:cs="Arial"/>
        </w:rPr>
        <w:tab/>
      </w:r>
      <w:r w:rsidRPr="00A86DFB">
        <w:rPr>
          <w:rFonts w:ascii="Arial" w:hAnsi="Arial" w:cs="Arial"/>
        </w:rPr>
        <w:tab/>
      </w:r>
      <w:r w:rsidRPr="00A86DFB">
        <w:rPr>
          <w:rFonts w:ascii="Arial" w:hAnsi="Arial" w:cs="Arial"/>
        </w:rPr>
        <w:tab/>
      </w:r>
      <w:r w:rsidRPr="00A86DFB">
        <w:rPr>
          <w:rFonts w:ascii="Arial" w:hAnsi="Arial" w:cs="Arial"/>
        </w:rPr>
        <w:tab/>
      </w:r>
      <w:bookmarkStart w:id="1" w:name="_Hlk181976285"/>
      <w:r w:rsidRPr="00DD28E0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5</w:t>
      </w:r>
      <w:r w:rsidR="00CA5C9F">
        <w:rPr>
          <w:rFonts w:ascii="Arial" w:hAnsi="Arial" w:cs="Arial"/>
          <w:b/>
          <w:bCs/>
        </w:rPr>
        <w:t> 981.500</w:t>
      </w:r>
      <w:r w:rsidRPr="00DD28E0">
        <w:rPr>
          <w:rFonts w:ascii="Arial" w:hAnsi="Arial" w:cs="Arial"/>
          <w:b/>
          <w:bCs/>
        </w:rPr>
        <w:t xml:space="preserve">,00 </w:t>
      </w:r>
      <w:bookmarkEnd w:id="1"/>
      <w:r w:rsidRPr="00DD28E0">
        <w:rPr>
          <w:rFonts w:ascii="Arial" w:hAnsi="Arial" w:cs="Arial"/>
          <w:b/>
          <w:bCs/>
        </w:rPr>
        <w:t>zł</w:t>
      </w:r>
    </w:p>
    <w:p w14:paraId="2F1CAABC" w14:textId="77777777" w:rsidR="0026352B" w:rsidRPr="00A86DFB" w:rsidRDefault="0026352B" w:rsidP="0026352B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A86DFB">
        <w:rPr>
          <w:rFonts w:ascii="Arial" w:hAnsi="Arial" w:cs="Arial"/>
        </w:rPr>
        <w:t>z tego:</w:t>
      </w:r>
    </w:p>
    <w:p w14:paraId="79CEA823" w14:textId="15FCCA7E" w:rsidR="0026352B" w:rsidRPr="00A86DFB" w:rsidRDefault="0026352B" w:rsidP="0026352B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86DFB">
        <w:rPr>
          <w:rFonts w:ascii="Arial" w:hAnsi="Arial" w:cs="Arial"/>
        </w:rPr>
        <w:t>- dochody bieżące w kwocie</w:t>
      </w:r>
      <w:r w:rsidRPr="00A86DFB">
        <w:rPr>
          <w:rFonts w:ascii="Arial" w:hAnsi="Arial" w:cs="Arial"/>
        </w:rPr>
        <w:tab/>
      </w:r>
      <w:r w:rsidRPr="00A86DFB">
        <w:rPr>
          <w:rFonts w:ascii="Arial" w:hAnsi="Arial" w:cs="Arial"/>
        </w:rPr>
        <w:tab/>
      </w:r>
      <w:r w:rsidRPr="00A86DFB">
        <w:rPr>
          <w:rFonts w:ascii="Arial" w:hAnsi="Arial" w:cs="Arial"/>
        </w:rPr>
        <w:tab/>
      </w:r>
      <w:r w:rsidRPr="00A86DFB">
        <w:rPr>
          <w:rFonts w:ascii="Arial" w:hAnsi="Arial" w:cs="Arial"/>
        </w:rPr>
        <w:tab/>
      </w:r>
      <w:r w:rsidRPr="00A86DFB">
        <w:rPr>
          <w:rFonts w:ascii="Arial" w:hAnsi="Arial" w:cs="Arial"/>
        </w:rPr>
        <w:tab/>
      </w:r>
      <w:r w:rsidRPr="00A86DFB">
        <w:rPr>
          <w:rFonts w:ascii="Arial" w:hAnsi="Arial" w:cs="Arial"/>
        </w:rPr>
        <w:tab/>
      </w:r>
      <w:bookmarkStart w:id="2" w:name="_Hlk181976302"/>
      <w:r w:rsidRPr="00A86DFB">
        <w:rPr>
          <w:rFonts w:ascii="Arial" w:hAnsi="Arial" w:cs="Arial"/>
        </w:rPr>
        <w:t>6</w:t>
      </w:r>
      <w:r>
        <w:rPr>
          <w:rFonts w:ascii="Arial" w:hAnsi="Arial" w:cs="Arial"/>
        </w:rPr>
        <w:t>5 </w:t>
      </w:r>
      <w:r w:rsidR="009B5005">
        <w:rPr>
          <w:rFonts w:ascii="Arial" w:hAnsi="Arial" w:cs="Arial"/>
        </w:rPr>
        <w:t>4</w:t>
      </w:r>
      <w:r>
        <w:rPr>
          <w:rFonts w:ascii="Arial" w:hAnsi="Arial" w:cs="Arial"/>
        </w:rPr>
        <w:t>57 529,93</w:t>
      </w:r>
      <w:r w:rsidRPr="00A86DFB">
        <w:rPr>
          <w:rFonts w:ascii="Arial" w:hAnsi="Arial" w:cs="Arial"/>
        </w:rPr>
        <w:t xml:space="preserve"> </w:t>
      </w:r>
      <w:bookmarkEnd w:id="2"/>
      <w:r w:rsidRPr="00A86DFB">
        <w:rPr>
          <w:rFonts w:ascii="Arial" w:hAnsi="Arial" w:cs="Arial"/>
        </w:rPr>
        <w:t>zł</w:t>
      </w:r>
    </w:p>
    <w:p w14:paraId="08154F9D" w14:textId="3E36CF6A" w:rsidR="0026352B" w:rsidRPr="00A86DFB" w:rsidRDefault="0026352B" w:rsidP="0026352B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86DFB">
        <w:rPr>
          <w:rFonts w:ascii="Arial" w:hAnsi="Arial" w:cs="Arial"/>
        </w:rPr>
        <w:t xml:space="preserve">- dochody majątkowe w kwocie </w:t>
      </w:r>
      <w:r w:rsidRPr="00A86DFB">
        <w:rPr>
          <w:rFonts w:ascii="Arial" w:hAnsi="Arial" w:cs="Arial"/>
        </w:rPr>
        <w:tab/>
      </w:r>
      <w:r w:rsidRPr="00A86DFB">
        <w:rPr>
          <w:rFonts w:ascii="Arial" w:hAnsi="Arial" w:cs="Arial"/>
        </w:rPr>
        <w:tab/>
      </w:r>
      <w:r w:rsidRPr="00A86DFB">
        <w:rPr>
          <w:rFonts w:ascii="Arial" w:hAnsi="Arial" w:cs="Arial"/>
        </w:rPr>
        <w:tab/>
      </w:r>
      <w:r w:rsidRPr="00A86DFB">
        <w:rPr>
          <w:rFonts w:ascii="Arial" w:hAnsi="Arial" w:cs="Arial"/>
        </w:rPr>
        <w:tab/>
      </w:r>
      <w:r w:rsidRPr="00A86DFB">
        <w:rPr>
          <w:rFonts w:ascii="Arial" w:hAnsi="Arial" w:cs="Arial"/>
        </w:rPr>
        <w:tab/>
        <w:t xml:space="preserve"> </w:t>
      </w:r>
      <w:r w:rsidRPr="00A86DFB">
        <w:rPr>
          <w:rFonts w:ascii="Arial" w:hAnsi="Arial" w:cs="Arial"/>
        </w:rPr>
        <w:tab/>
      </w:r>
      <w:bookmarkStart w:id="3" w:name="_Hlk181976329"/>
      <w:r>
        <w:rPr>
          <w:rFonts w:ascii="Arial" w:hAnsi="Arial" w:cs="Arial"/>
        </w:rPr>
        <w:t>20</w:t>
      </w:r>
      <w:r w:rsidR="00CA5C9F">
        <w:rPr>
          <w:rFonts w:ascii="Arial" w:hAnsi="Arial" w:cs="Arial"/>
        </w:rPr>
        <w:t> 523.970,07</w:t>
      </w:r>
      <w:r w:rsidRPr="00A86DFB">
        <w:rPr>
          <w:rFonts w:ascii="Arial" w:hAnsi="Arial" w:cs="Arial"/>
        </w:rPr>
        <w:t xml:space="preserve"> </w:t>
      </w:r>
      <w:bookmarkEnd w:id="3"/>
      <w:r w:rsidRPr="00A86DFB">
        <w:rPr>
          <w:rFonts w:ascii="Arial" w:hAnsi="Arial" w:cs="Arial"/>
        </w:rPr>
        <w:t>zł</w:t>
      </w:r>
    </w:p>
    <w:p w14:paraId="349BE81E" w14:textId="77777777" w:rsidR="0026352B" w:rsidRPr="00A86DFB" w:rsidRDefault="0026352B" w:rsidP="0026352B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86DFB">
        <w:rPr>
          <w:rFonts w:ascii="Arial" w:hAnsi="Arial" w:cs="Arial"/>
        </w:rPr>
        <w:t>w tym, ze sprzedaży majątku</w:t>
      </w:r>
      <w:r w:rsidRPr="00A86DFB">
        <w:rPr>
          <w:rFonts w:ascii="Arial" w:hAnsi="Arial" w:cs="Arial"/>
        </w:rPr>
        <w:tab/>
      </w:r>
      <w:r w:rsidRPr="00A86DFB">
        <w:rPr>
          <w:rFonts w:ascii="Arial" w:hAnsi="Arial" w:cs="Arial"/>
        </w:rPr>
        <w:tab/>
      </w:r>
      <w:r w:rsidRPr="00A86DFB">
        <w:rPr>
          <w:rFonts w:ascii="Arial" w:hAnsi="Arial" w:cs="Arial"/>
        </w:rPr>
        <w:tab/>
      </w:r>
      <w:r w:rsidRPr="00A86DFB">
        <w:rPr>
          <w:rFonts w:ascii="Arial" w:hAnsi="Arial" w:cs="Arial"/>
        </w:rPr>
        <w:tab/>
      </w:r>
      <w:r w:rsidRPr="00A86DF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Pr="00A86DFB">
        <w:rPr>
          <w:rFonts w:ascii="Arial" w:hAnsi="Arial" w:cs="Arial"/>
        </w:rPr>
        <w:t xml:space="preserve">  1 200.000,00 zł</w:t>
      </w:r>
    </w:p>
    <w:p w14:paraId="5C249592" w14:textId="77777777" w:rsidR="0026352B" w:rsidRPr="00A86DFB" w:rsidRDefault="0026352B" w:rsidP="00263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uto"/>
        <w:jc w:val="both"/>
        <w:rPr>
          <w:rFonts w:ascii="Arial" w:hAnsi="Arial" w:cs="Arial"/>
        </w:rPr>
      </w:pPr>
    </w:p>
    <w:p w14:paraId="028AF79B" w14:textId="77777777" w:rsidR="0026352B" w:rsidRDefault="0026352B" w:rsidP="0026352B">
      <w:pPr>
        <w:widowControl w:val="0"/>
        <w:tabs>
          <w:tab w:val="left" w:pos="360"/>
          <w:tab w:val="left" w:pos="907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</w:rPr>
      </w:pPr>
    </w:p>
    <w:p w14:paraId="2849A890" w14:textId="332B1339" w:rsidR="0026352B" w:rsidRPr="00DD28E0" w:rsidRDefault="0026352B" w:rsidP="0026352B">
      <w:pPr>
        <w:widowControl w:val="0"/>
        <w:tabs>
          <w:tab w:val="left" w:pos="360"/>
          <w:tab w:val="left" w:pos="907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b/>
          <w:bCs/>
        </w:rPr>
      </w:pPr>
      <w:r w:rsidRPr="00A86DFB">
        <w:rPr>
          <w:rFonts w:ascii="Arial" w:hAnsi="Arial" w:cs="Arial"/>
        </w:rPr>
        <w:t>2.</w:t>
      </w:r>
      <w:r w:rsidRPr="00A86DFB">
        <w:rPr>
          <w:rFonts w:ascii="Arial" w:hAnsi="Arial" w:cs="Arial"/>
        </w:rPr>
        <w:tab/>
        <w:t xml:space="preserve">Określa się wydatki budżetu gminy w kwocie                                       </w:t>
      </w:r>
      <w:bookmarkStart w:id="4" w:name="_Hlk182000113"/>
      <w:r w:rsidRPr="00AD27D5">
        <w:rPr>
          <w:rFonts w:ascii="Arial" w:hAnsi="Arial" w:cs="Arial"/>
          <w:b/>
          <w:bCs/>
        </w:rPr>
        <w:t>90</w:t>
      </w:r>
      <w:r w:rsidR="00CA5C9F">
        <w:rPr>
          <w:rFonts w:ascii="Arial" w:hAnsi="Arial" w:cs="Arial"/>
          <w:b/>
          <w:bCs/>
        </w:rPr>
        <w:t> 691.500</w:t>
      </w:r>
      <w:r w:rsidRPr="00AD27D5">
        <w:rPr>
          <w:rFonts w:ascii="Arial" w:hAnsi="Arial" w:cs="Arial"/>
          <w:b/>
          <w:bCs/>
        </w:rPr>
        <w:t>,00</w:t>
      </w:r>
      <w:r w:rsidRPr="00DD28E0">
        <w:rPr>
          <w:rFonts w:ascii="Arial" w:hAnsi="Arial" w:cs="Arial"/>
          <w:b/>
          <w:bCs/>
        </w:rPr>
        <w:t xml:space="preserve"> </w:t>
      </w:r>
      <w:bookmarkEnd w:id="4"/>
      <w:r w:rsidRPr="00DD28E0">
        <w:rPr>
          <w:rFonts w:ascii="Arial" w:hAnsi="Arial" w:cs="Arial"/>
          <w:b/>
          <w:bCs/>
        </w:rPr>
        <w:t>zł</w:t>
      </w:r>
    </w:p>
    <w:p w14:paraId="2CD45915" w14:textId="77777777" w:rsidR="0026352B" w:rsidRPr="00A86DFB" w:rsidRDefault="0026352B" w:rsidP="0026352B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86DFB">
        <w:rPr>
          <w:rFonts w:ascii="Arial" w:hAnsi="Arial" w:cs="Arial"/>
        </w:rPr>
        <w:t>z tego:</w:t>
      </w:r>
    </w:p>
    <w:p w14:paraId="696A5105" w14:textId="2106852E" w:rsidR="0026352B" w:rsidRPr="00A86DFB" w:rsidRDefault="0026352B" w:rsidP="0026352B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86DFB">
        <w:rPr>
          <w:rFonts w:ascii="Arial" w:hAnsi="Arial" w:cs="Arial"/>
        </w:rPr>
        <w:t xml:space="preserve">- wydatki bieżące w kwocie  </w:t>
      </w:r>
      <w:r w:rsidRPr="00A86DFB">
        <w:rPr>
          <w:rFonts w:ascii="Arial" w:hAnsi="Arial" w:cs="Arial"/>
        </w:rPr>
        <w:tab/>
      </w:r>
      <w:r w:rsidRPr="00A86DFB">
        <w:rPr>
          <w:rFonts w:ascii="Arial" w:hAnsi="Arial" w:cs="Arial"/>
        </w:rPr>
        <w:tab/>
      </w:r>
      <w:r w:rsidRPr="00A86DFB">
        <w:rPr>
          <w:rFonts w:ascii="Arial" w:hAnsi="Arial" w:cs="Arial"/>
        </w:rPr>
        <w:tab/>
      </w:r>
      <w:r w:rsidRPr="00A86DFB">
        <w:rPr>
          <w:rFonts w:ascii="Arial" w:hAnsi="Arial" w:cs="Arial"/>
        </w:rPr>
        <w:tab/>
      </w:r>
      <w:r w:rsidRPr="00A86DFB">
        <w:rPr>
          <w:rFonts w:ascii="Arial" w:hAnsi="Arial" w:cs="Arial"/>
        </w:rPr>
        <w:tab/>
      </w:r>
      <w:r w:rsidRPr="00A86DFB">
        <w:rPr>
          <w:rFonts w:ascii="Arial" w:hAnsi="Arial" w:cs="Arial"/>
        </w:rPr>
        <w:tab/>
      </w:r>
      <w:bookmarkStart w:id="5" w:name="_Hlk182050805"/>
      <w:bookmarkStart w:id="6" w:name="_Hlk182000134"/>
      <w:r w:rsidRPr="00A86DFB">
        <w:rPr>
          <w:rFonts w:ascii="Arial" w:hAnsi="Arial" w:cs="Arial"/>
        </w:rPr>
        <w:t>63</w:t>
      </w:r>
      <w:r w:rsidR="00CA5C9F">
        <w:rPr>
          <w:rFonts w:ascii="Arial" w:hAnsi="Arial" w:cs="Arial"/>
        </w:rPr>
        <w:t> 592.136,05</w:t>
      </w:r>
      <w:bookmarkEnd w:id="5"/>
      <w:r w:rsidRPr="00A86DFB">
        <w:rPr>
          <w:rFonts w:ascii="Arial" w:hAnsi="Arial" w:cs="Arial"/>
        </w:rPr>
        <w:t xml:space="preserve"> </w:t>
      </w:r>
      <w:bookmarkEnd w:id="6"/>
      <w:r w:rsidRPr="00A86DFB">
        <w:rPr>
          <w:rFonts w:ascii="Arial" w:hAnsi="Arial" w:cs="Arial"/>
        </w:rPr>
        <w:t>zł</w:t>
      </w:r>
    </w:p>
    <w:p w14:paraId="2EB31737" w14:textId="75189281" w:rsidR="0026352B" w:rsidRPr="00A86DFB" w:rsidRDefault="0026352B" w:rsidP="0026352B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 w:rsidRPr="00A86DFB">
        <w:rPr>
          <w:rFonts w:ascii="Arial" w:hAnsi="Arial" w:cs="Arial"/>
        </w:rPr>
        <w:t xml:space="preserve">- wydatki majątkowe w kwocie </w:t>
      </w:r>
      <w:r w:rsidRPr="00A86DFB">
        <w:rPr>
          <w:rFonts w:ascii="Arial" w:hAnsi="Arial" w:cs="Arial"/>
        </w:rPr>
        <w:tab/>
      </w:r>
      <w:r w:rsidRPr="00A86DFB">
        <w:rPr>
          <w:rFonts w:ascii="Arial" w:hAnsi="Arial" w:cs="Arial"/>
        </w:rPr>
        <w:tab/>
      </w:r>
      <w:r w:rsidRPr="00A86DFB">
        <w:rPr>
          <w:rFonts w:ascii="Arial" w:hAnsi="Arial" w:cs="Arial"/>
        </w:rPr>
        <w:tab/>
      </w:r>
      <w:r w:rsidRPr="00A86DFB">
        <w:rPr>
          <w:rFonts w:ascii="Arial" w:hAnsi="Arial" w:cs="Arial"/>
        </w:rPr>
        <w:tab/>
      </w:r>
      <w:r w:rsidRPr="00A86DFB">
        <w:rPr>
          <w:rFonts w:ascii="Arial" w:hAnsi="Arial" w:cs="Arial"/>
        </w:rPr>
        <w:tab/>
      </w:r>
      <w:r w:rsidRPr="00A86DFB">
        <w:rPr>
          <w:rFonts w:ascii="Arial" w:hAnsi="Arial" w:cs="Arial"/>
        </w:rPr>
        <w:tab/>
      </w:r>
      <w:bookmarkStart w:id="7" w:name="_Hlk182000158"/>
      <w:r>
        <w:rPr>
          <w:rFonts w:ascii="Arial" w:hAnsi="Arial" w:cs="Arial"/>
        </w:rPr>
        <w:t>2</w:t>
      </w:r>
      <w:r w:rsidR="00CA5C9F">
        <w:rPr>
          <w:rFonts w:ascii="Arial" w:hAnsi="Arial" w:cs="Arial"/>
        </w:rPr>
        <w:t>7.099.363,95</w:t>
      </w:r>
      <w:r w:rsidRPr="00A86DFB">
        <w:rPr>
          <w:rFonts w:ascii="Arial" w:hAnsi="Arial" w:cs="Arial"/>
        </w:rPr>
        <w:t xml:space="preserve"> </w:t>
      </w:r>
      <w:bookmarkEnd w:id="7"/>
      <w:r w:rsidRPr="00A86DFB">
        <w:rPr>
          <w:rFonts w:ascii="Arial" w:hAnsi="Arial" w:cs="Arial"/>
        </w:rPr>
        <w:t>zł</w:t>
      </w:r>
    </w:p>
    <w:p w14:paraId="278E7020" w14:textId="77777777" w:rsidR="0026352B" w:rsidRDefault="0026352B" w:rsidP="0026352B">
      <w:pPr>
        <w:widowControl w:val="0"/>
        <w:tabs>
          <w:tab w:val="left" w:pos="16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E70389E" w14:textId="77777777" w:rsidR="0026352B" w:rsidRDefault="0026352B" w:rsidP="0026352B">
      <w:pPr>
        <w:widowControl w:val="0"/>
        <w:tabs>
          <w:tab w:val="left" w:pos="16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6D51827" w14:textId="77777777" w:rsidR="00CC6A26" w:rsidRPr="00A86DFB" w:rsidRDefault="00CC6A26" w:rsidP="0026352B">
      <w:pPr>
        <w:widowControl w:val="0"/>
        <w:tabs>
          <w:tab w:val="left" w:pos="16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238D9B1" w14:textId="77777777" w:rsidR="0026352B" w:rsidRPr="00A86DFB" w:rsidRDefault="0026352B" w:rsidP="0026352B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86DFB"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Pr="00A86DFB">
        <w:rPr>
          <w:rFonts w:ascii="Arial" w:hAnsi="Arial" w:cs="Arial"/>
        </w:rPr>
        <w:t>Określa się deficyt budżetu w kwocie</w:t>
      </w:r>
      <w:r w:rsidRPr="00A86DFB">
        <w:rPr>
          <w:rFonts w:ascii="Arial" w:hAnsi="Arial" w:cs="Arial"/>
        </w:rPr>
        <w:tab/>
      </w:r>
      <w:r w:rsidRPr="00A86DFB">
        <w:rPr>
          <w:rFonts w:ascii="Arial" w:hAnsi="Arial" w:cs="Arial"/>
        </w:rPr>
        <w:tab/>
      </w:r>
      <w:r w:rsidRPr="00A86DFB">
        <w:rPr>
          <w:rFonts w:ascii="Arial" w:hAnsi="Arial" w:cs="Arial"/>
        </w:rPr>
        <w:tab/>
      </w:r>
      <w:r w:rsidRPr="00A86DFB">
        <w:rPr>
          <w:rFonts w:ascii="Arial" w:hAnsi="Arial" w:cs="Arial"/>
        </w:rPr>
        <w:tab/>
      </w:r>
      <w:r w:rsidRPr="00A86DFB">
        <w:rPr>
          <w:rFonts w:ascii="Arial" w:hAnsi="Arial" w:cs="Arial"/>
        </w:rPr>
        <w:tab/>
      </w:r>
      <w:r w:rsidRPr="00DD28E0">
        <w:rPr>
          <w:rFonts w:ascii="Arial" w:hAnsi="Arial" w:cs="Arial"/>
          <w:b/>
          <w:bCs/>
        </w:rPr>
        <w:t xml:space="preserve">  4 </w:t>
      </w:r>
      <w:r>
        <w:rPr>
          <w:rFonts w:ascii="Arial" w:hAnsi="Arial" w:cs="Arial"/>
          <w:b/>
          <w:bCs/>
        </w:rPr>
        <w:t>710</w:t>
      </w:r>
      <w:r w:rsidRPr="00DD28E0">
        <w:rPr>
          <w:rFonts w:ascii="Arial" w:hAnsi="Arial" w:cs="Arial"/>
          <w:b/>
          <w:bCs/>
        </w:rPr>
        <w:t> 000,00 zł</w:t>
      </w:r>
    </w:p>
    <w:p w14:paraId="6A044266" w14:textId="77777777" w:rsidR="0026352B" w:rsidRPr="00A86DFB" w:rsidRDefault="0026352B" w:rsidP="0026352B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Pr="00A86DFB">
        <w:rPr>
          <w:rFonts w:ascii="Arial" w:hAnsi="Arial" w:cs="Arial"/>
        </w:rPr>
        <w:t xml:space="preserve">którego źródłem pokrycia będą </w:t>
      </w:r>
      <w:r>
        <w:rPr>
          <w:rFonts w:ascii="Arial" w:hAnsi="Arial" w:cs="Arial"/>
        </w:rPr>
        <w:t xml:space="preserve"> </w:t>
      </w:r>
    </w:p>
    <w:p w14:paraId="407440DC" w14:textId="77777777" w:rsidR="0026352B" w:rsidRPr="0083652B" w:rsidRDefault="0026352B" w:rsidP="0026352B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3652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</w:t>
      </w:r>
      <w:r w:rsidRPr="0083652B">
        <w:rPr>
          <w:rFonts w:ascii="Arial" w:hAnsi="Arial" w:cs="Arial"/>
        </w:rPr>
        <w:t>rzychody z zaciągniętych pożyczek i kredytów na rynku krajowym</w:t>
      </w:r>
      <w:r w:rsidRPr="0083652B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4 200 000,00</w:t>
      </w:r>
      <w:r w:rsidRPr="00A86DFB">
        <w:rPr>
          <w:rFonts w:ascii="Arial" w:hAnsi="Arial" w:cs="Arial"/>
        </w:rPr>
        <w:t xml:space="preserve"> </w:t>
      </w:r>
      <w:r w:rsidRPr="0083652B">
        <w:rPr>
          <w:rFonts w:ascii="Arial" w:hAnsi="Arial" w:cs="Arial"/>
        </w:rPr>
        <w:t>zł</w:t>
      </w:r>
    </w:p>
    <w:p w14:paraId="46E910C9" w14:textId="77777777" w:rsidR="0026352B" w:rsidRDefault="0026352B" w:rsidP="0026352B">
      <w:pPr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w</w:t>
      </w:r>
      <w:r w:rsidRPr="001A0935">
        <w:rPr>
          <w:rFonts w:ascii="Arial" w:hAnsi="Arial" w:cs="Arial"/>
        </w:rPr>
        <w:t>olne środki o których mowa w art. 217 ust. 2 pkt 6 ustawy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ab/>
        <w:t xml:space="preserve">     510.000,00 zł</w:t>
      </w:r>
    </w:p>
    <w:p w14:paraId="7635D931" w14:textId="77777777" w:rsidR="0026352B" w:rsidRDefault="0026352B" w:rsidP="00263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ADA1567" w14:textId="77777777" w:rsidR="0026352B" w:rsidRPr="0083652B" w:rsidRDefault="0026352B" w:rsidP="00263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B73D9C5" w14:textId="77777777" w:rsidR="0026352B" w:rsidRPr="00DD28E0" w:rsidRDefault="0026352B" w:rsidP="0026352B">
      <w:pPr>
        <w:keepNext/>
        <w:widowControl w:val="0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789"/>
          <w:tab w:val="left" w:pos="9204"/>
          <w:tab w:val="left" w:pos="9912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</w:rPr>
      </w:pPr>
      <w:r w:rsidRPr="0083652B"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83652B">
        <w:rPr>
          <w:rFonts w:ascii="Arial" w:hAnsi="Arial" w:cs="Arial"/>
        </w:rPr>
        <w:t xml:space="preserve">Określa się przychody budżetu w kwocie  </w:t>
      </w:r>
      <w:r w:rsidRPr="0083652B">
        <w:rPr>
          <w:rFonts w:ascii="Arial" w:hAnsi="Arial" w:cs="Arial"/>
        </w:rPr>
        <w:tab/>
      </w:r>
      <w:r w:rsidRPr="0083652B">
        <w:rPr>
          <w:rFonts w:ascii="Arial" w:hAnsi="Arial" w:cs="Arial"/>
        </w:rPr>
        <w:tab/>
      </w:r>
      <w:r w:rsidRPr="0083652B">
        <w:rPr>
          <w:rFonts w:ascii="Arial" w:hAnsi="Arial" w:cs="Arial"/>
        </w:rPr>
        <w:tab/>
      </w:r>
      <w:r w:rsidRPr="0083652B">
        <w:rPr>
          <w:rFonts w:ascii="Arial" w:hAnsi="Arial" w:cs="Arial"/>
        </w:rPr>
        <w:tab/>
      </w:r>
      <w:r w:rsidRPr="00DD28E0">
        <w:rPr>
          <w:rFonts w:ascii="Arial" w:hAnsi="Arial" w:cs="Arial"/>
        </w:rPr>
        <w:t xml:space="preserve">  </w:t>
      </w:r>
      <w:bookmarkStart w:id="8" w:name="_Hlk182072132"/>
      <w:r>
        <w:rPr>
          <w:rFonts w:ascii="Arial" w:hAnsi="Arial" w:cs="Arial"/>
        </w:rPr>
        <w:t>6 260</w:t>
      </w:r>
      <w:r w:rsidRPr="00DD28E0">
        <w:rPr>
          <w:rFonts w:ascii="Arial" w:hAnsi="Arial" w:cs="Arial"/>
        </w:rPr>
        <w:t xml:space="preserve"> 000,00 </w:t>
      </w:r>
      <w:bookmarkEnd w:id="8"/>
      <w:r w:rsidRPr="00DD28E0">
        <w:rPr>
          <w:rFonts w:ascii="Arial" w:hAnsi="Arial" w:cs="Arial"/>
        </w:rPr>
        <w:t>zł</w:t>
      </w:r>
    </w:p>
    <w:p w14:paraId="56765419" w14:textId="77777777" w:rsidR="0026352B" w:rsidRPr="00DD28E0" w:rsidRDefault="0026352B" w:rsidP="0026352B">
      <w:pPr>
        <w:keepNext/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120" w:lineRule="atLeast"/>
        <w:ind w:left="360"/>
        <w:jc w:val="both"/>
        <w:rPr>
          <w:rFonts w:ascii="Arial" w:hAnsi="Arial" w:cs="Arial"/>
        </w:rPr>
      </w:pPr>
      <w:r w:rsidRPr="00DD28E0">
        <w:rPr>
          <w:rFonts w:ascii="Arial" w:hAnsi="Arial" w:cs="Arial"/>
        </w:rPr>
        <w:t>z tego:</w:t>
      </w:r>
    </w:p>
    <w:p w14:paraId="148534E7" w14:textId="77777777" w:rsidR="0026352B" w:rsidRPr="00DD28E0" w:rsidRDefault="0026352B" w:rsidP="0026352B">
      <w:pPr>
        <w:keepNext/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</w:rPr>
      </w:pPr>
      <w:r w:rsidRPr="00DD28E0">
        <w:rPr>
          <w:rFonts w:ascii="Arial" w:hAnsi="Arial" w:cs="Arial"/>
        </w:rPr>
        <w:tab/>
        <w:t>-</w:t>
      </w:r>
      <w:r w:rsidRPr="00DD28E0">
        <w:rPr>
          <w:rFonts w:ascii="Arial" w:hAnsi="Arial" w:cs="Arial"/>
        </w:rPr>
        <w:tab/>
        <w:t xml:space="preserve">§ 952 “Przychody z zaciągniętych pożyczek i kredytów </w:t>
      </w:r>
    </w:p>
    <w:p w14:paraId="554B3205" w14:textId="77777777" w:rsidR="0026352B" w:rsidRPr="00DD28E0" w:rsidRDefault="0026352B" w:rsidP="0026352B">
      <w:pPr>
        <w:keepNext/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</w:rPr>
      </w:pPr>
      <w:r w:rsidRPr="00DD28E0">
        <w:rPr>
          <w:rFonts w:ascii="Arial" w:hAnsi="Arial" w:cs="Arial"/>
        </w:rPr>
        <w:tab/>
      </w:r>
      <w:r w:rsidRPr="00DD28E0">
        <w:rPr>
          <w:rFonts w:ascii="Arial" w:hAnsi="Arial" w:cs="Arial"/>
        </w:rPr>
        <w:tab/>
        <w:t xml:space="preserve">na rynku krajowym” w kwocie </w:t>
      </w:r>
      <w:r w:rsidRPr="00DD28E0">
        <w:rPr>
          <w:rFonts w:ascii="Arial" w:hAnsi="Arial" w:cs="Arial"/>
        </w:rPr>
        <w:tab/>
      </w:r>
      <w:r w:rsidRPr="00DD28E0">
        <w:rPr>
          <w:rFonts w:ascii="Arial" w:hAnsi="Arial" w:cs="Arial"/>
        </w:rPr>
        <w:tab/>
      </w:r>
      <w:r w:rsidRPr="00DD28E0">
        <w:rPr>
          <w:rFonts w:ascii="Arial" w:hAnsi="Arial" w:cs="Arial"/>
        </w:rPr>
        <w:tab/>
      </w:r>
      <w:r w:rsidRPr="00DD28E0">
        <w:rPr>
          <w:rFonts w:ascii="Arial" w:hAnsi="Arial" w:cs="Arial"/>
        </w:rPr>
        <w:tab/>
      </w:r>
      <w:r w:rsidRPr="00DD28E0">
        <w:rPr>
          <w:rFonts w:ascii="Arial" w:hAnsi="Arial" w:cs="Arial"/>
        </w:rPr>
        <w:tab/>
        <w:t xml:space="preserve">   </w:t>
      </w:r>
      <w:r w:rsidRPr="0076389A">
        <w:rPr>
          <w:rFonts w:ascii="Arial" w:hAnsi="Arial" w:cs="Arial"/>
        </w:rPr>
        <w:t>5 750 000,00</w:t>
      </w:r>
      <w:r w:rsidRPr="00DD28E0">
        <w:rPr>
          <w:rFonts w:ascii="Arial" w:hAnsi="Arial" w:cs="Arial"/>
        </w:rPr>
        <w:t xml:space="preserve"> zł</w:t>
      </w:r>
    </w:p>
    <w:p w14:paraId="40CADB2F" w14:textId="36FF5B56" w:rsidR="0026352B" w:rsidRPr="00DD28E0" w:rsidRDefault="0026352B" w:rsidP="0026352B">
      <w:pPr>
        <w:keepNext/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</w:r>
      <w:r w:rsidRPr="001A0935">
        <w:rPr>
          <w:rFonts w:ascii="Arial" w:hAnsi="Arial" w:cs="Arial"/>
        </w:rPr>
        <w:t>§ 950 „Wolne środki o których mowa w art. 217 ust. 2 pkt 6 ustawy</w:t>
      </w:r>
      <w:r>
        <w:rPr>
          <w:rFonts w:ascii="Arial" w:hAnsi="Arial" w:cs="Arial"/>
        </w:rPr>
        <w:t xml:space="preserve">  </w:t>
      </w:r>
      <w:r w:rsidR="00D50D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510 000,00 zł</w:t>
      </w:r>
    </w:p>
    <w:p w14:paraId="41476D18" w14:textId="77777777" w:rsidR="0026352B" w:rsidRDefault="0026352B" w:rsidP="0026352B">
      <w:pPr>
        <w:keepNext/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</w:rPr>
      </w:pPr>
    </w:p>
    <w:p w14:paraId="6C311572" w14:textId="77777777" w:rsidR="0026352B" w:rsidRPr="00DD28E0" w:rsidRDefault="0026352B" w:rsidP="0026352B">
      <w:pPr>
        <w:keepNext/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</w:rPr>
      </w:pPr>
    </w:p>
    <w:p w14:paraId="3210AD8D" w14:textId="77777777" w:rsidR="0026352B" w:rsidRPr="00DD28E0" w:rsidRDefault="0026352B" w:rsidP="0026352B">
      <w:pPr>
        <w:keepNext/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120" w:lineRule="atLeast"/>
        <w:ind w:left="360" w:hanging="360"/>
        <w:jc w:val="both"/>
        <w:rPr>
          <w:rFonts w:ascii="Arial" w:hAnsi="Arial" w:cs="Arial"/>
        </w:rPr>
      </w:pPr>
      <w:r w:rsidRPr="00DD28E0">
        <w:rPr>
          <w:rFonts w:ascii="Arial" w:hAnsi="Arial" w:cs="Arial"/>
        </w:rPr>
        <w:t>5.</w:t>
      </w:r>
      <w:r w:rsidRPr="00DD28E0">
        <w:rPr>
          <w:rFonts w:ascii="Arial" w:hAnsi="Arial" w:cs="Arial"/>
        </w:rPr>
        <w:tab/>
        <w:t xml:space="preserve">Określa się rozchody budżetu w kwocie </w:t>
      </w:r>
      <w:r w:rsidRPr="00DD28E0">
        <w:rPr>
          <w:rFonts w:ascii="Arial" w:hAnsi="Arial" w:cs="Arial"/>
        </w:rPr>
        <w:tab/>
      </w:r>
      <w:r w:rsidRPr="00DD28E0">
        <w:rPr>
          <w:rFonts w:ascii="Arial" w:hAnsi="Arial" w:cs="Arial"/>
        </w:rPr>
        <w:tab/>
      </w:r>
      <w:r w:rsidRPr="00DD28E0">
        <w:rPr>
          <w:rFonts w:ascii="Arial" w:hAnsi="Arial" w:cs="Arial"/>
        </w:rPr>
        <w:tab/>
      </w:r>
      <w:r w:rsidRPr="00DD28E0">
        <w:rPr>
          <w:rFonts w:ascii="Arial" w:hAnsi="Arial" w:cs="Arial"/>
        </w:rPr>
        <w:tab/>
        <w:t xml:space="preserve">   1 550 000,00 zł</w:t>
      </w:r>
    </w:p>
    <w:p w14:paraId="44DECCDE" w14:textId="77777777" w:rsidR="0026352B" w:rsidRPr="0083652B" w:rsidRDefault="0026352B" w:rsidP="0026352B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83652B">
        <w:rPr>
          <w:rFonts w:ascii="Arial" w:hAnsi="Arial" w:cs="Arial"/>
        </w:rPr>
        <w:t>z tego:</w:t>
      </w:r>
    </w:p>
    <w:p w14:paraId="326647E7" w14:textId="77777777" w:rsidR="0026352B" w:rsidRPr="0083652B" w:rsidRDefault="0026352B" w:rsidP="0026352B">
      <w:pPr>
        <w:keepNext/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120" w:lineRule="atLeas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3652B">
        <w:rPr>
          <w:rFonts w:ascii="Arial" w:hAnsi="Arial" w:cs="Arial"/>
        </w:rPr>
        <w:t>-</w:t>
      </w:r>
      <w:r w:rsidRPr="0083652B">
        <w:rPr>
          <w:rFonts w:ascii="Arial" w:hAnsi="Arial" w:cs="Arial"/>
        </w:rPr>
        <w:tab/>
        <w:t>§ 992 “Spłaty otrzymanych krajowych kredytów</w:t>
      </w:r>
    </w:p>
    <w:p w14:paraId="18E127EF" w14:textId="77777777" w:rsidR="0026352B" w:rsidRPr="0083652B" w:rsidRDefault="0026352B" w:rsidP="0026352B">
      <w:pPr>
        <w:keepNext/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120" w:lineRule="atLea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3652B">
        <w:rPr>
          <w:rFonts w:ascii="Arial" w:hAnsi="Arial" w:cs="Arial"/>
        </w:rPr>
        <w:t>i pożyczek” w kwocie</w:t>
      </w:r>
      <w:r w:rsidRPr="0083652B">
        <w:rPr>
          <w:rFonts w:ascii="Arial" w:hAnsi="Arial" w:cs="Arial"/>
        </w:rPr>
        <w:tab/>
      </w:r>
      <w:r w:rsidRPr="0083652B">
        <w:rPr>
          <w:rFonts w:ascii="Arial" w:hAnsi="Arial" w:cs="Arial"/>
        </w:rPr>
        <w:tab/>
      </w:r>
      <w:r w:rsidRPr="0083652B">
        <w:rPr>
          <w:rFonts w:ascii="Arial" w:hAnsi="Arial" w:cs="Arial"/>
        </w:rPr>
        <w:tab/>
      </w:r>
      <w:r w:rsidRPr="0083652B">
        <w:rPr>
          <w:rFonts w:ascii="Arial" w:hAnsi="Arial" w:cs="Arial"/>
        </w:rPr>
        <w:tab/>
      </w:r>
      <w:r w:rsidRPr="0083652B">
        <w:rPr>
          <w:rFonts w:ascii="Arial" w:hAnsi="Arial" w:cs="Arial"/>
        </w:rPr>
        <w:tab/>
      </w:r>
      <w:r w:rsidRPr="0083652B">
        <w:rPr>
          <w:rFonts w:ascii="Arial" w:hAnsi="Arial" w:cs="Arial"/>
        </w:rPr>
        <w:tab/>
      </w:r>
      <w:r w:rsidRPr="0083652B">
        <w:rPr>
          <w:rFonts w:ascii="Arial" w:hAnsi="Arial" w:cs="Arial"/>
        </w:rPr>
        <w:tab/>
        <w:t xml:space="preserve">   1 550.000,00 zł</w:t>
      </w:r>
    </w:p>
    <w:p w14:paraId="10C5CC73" w14:textId="77777777" w:rsidR="0026352B" w:rsidRPr="0083652B" w:rsidRDefault="0026352B" w:rsidP="00263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411C57" w14:textId="77777777" w:rsidR="0026352B" w:rsidRDefault="0026352B" w:rsidP="00263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FE8F0CC" w14:textId="77777777" w:rsidR="0026352B" w:rsidRDefault="0026352B" w:rsidP="00263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4E2CE51" w14:textId="0F4B8073" w:rsidR="00DA11FE" w:rsidRPr="0083652B" w:rsidRDefault="00DA11FE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3652B">
        <w:rPr>
          <w:rFonts w:ascii="Arial" w:hAnsi="Arial" w:cs="Arial"/>
          <w:b/>
          <w:bCs/>
        </w:rPr>
        <w:t>§ 2</w:t>
      </w:r>
    </w:p>
    <w:p w14:paraId="5C11C8B3" w14:textId="77777777" w:rsidR="00DA11FE" w:rsidRPr="00251D0C" w:rsidRDefault="00DA11FE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14D5B9C" w14:textId="51FBFABB" w:rsidR="00DA11FE" w:rsidRPr="0083652B" w:rsidRDefault="00DA11FE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</w:rPr>
      </w:pPr>
      <w:r w:rsidRPr="0083652B">
        <w:rPr>
          <w:rFonts w:ascii="Arial" w:hAnsi="Arial" w:cs="Arial"/>
        </w:rPr>
        <w:t>Określa się limity zobowiązań z tytułu zaciąganych kredytów, pożyczek, z tego:</w:t>
      </w:r>
    </w:p>
    <w:p w14:paraId="7FC04EAD" w14:textId="77777777" w:rsidR="00DA11FE" w:rsidRPr="0083652B" w:rsidRDefault="00DA11FE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</w:rPr>
      </w:pPr>
    </w:p>
    <w:p w14:paraId="0F974F57" w14:textId="77777777" w:rsidR="00DA11FE" w:rsidRPr="0083652B" w:rsidRDefault="00DA11FE" w:rsidP="00DA11FE">
      <w:pPr>
        <w:widowControl w:val="0"/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</w:rPr>
      </w:pPr>
      <w:r w:rsidRPr="0083652B">
        <w:rPr>
          <w:rFonts w:ascii="Arial" w:hAnsi="Arial" w:cs="Arial"/>
        </w:rPr>
        <w:t xml:space="preserve">na pokrycie występującego w ciągu roku przejściowego deficytu budżetu </w:t>
      </w:r>
    </w:p>
    <w:p w14:paraId="3ACB8643" w14:textId="4657E5F3" w:rsidR="00DA11FE" w:rsidRPr="0083652B" w:rsidRDefault="00DA11FE" w:rsidP="00DA11F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360"/>
        <w:jc w:val="both"/>
        <w:rPr>
          <w:rFonts w:ascii="Arial" w:hAnsi="Arial" w:cs="Arial"/>
        </w:rPr>
      </w:pPr>
      <w:r w:rsidRPr="0083652B">
        <w:rPr>
          <w:rFonts w:ascii="Arial" w:hAnsi="Arial" w:cs="Arial"/>
        </w:rPr>
        <w:t xml:space="preserve">w kwocie </w:t>
      </w:r>
      <w:r w:rsidRPr="0083652B">
        <w:rPr>
          <w:rFonts w:ascii="Arial" w:hAnsi="Arial" w:cs="Arial"/>
        </w:rPr>
        <w:tab/>
      </w:r>
      <w:r w:rsidRPr="0083652B">
        <w:rPr>
          <w:rFonts w:ascii="Arial" w:hAnsi="Arial" w:cs="Arial"/>
        </w:rPr>
        <w:tab/>
      </w:r>
      <w:r w:rsidRPr="0083652B">
        <w:rPr>
          <w:rFonts w:ascii="Arial" w:hAnsi="Arial" w:cs="Arial"/>
        </w:rPr>
        <w:tab/>
      </w:r>
      <w:r w:rsidRPr="0083652B">
        <w:rPr>
          <w:rFonts w:ascii="Arial" w:hAnsi="Arial" w:cs="Arial"/>
        </w:rPr>
        <w:tab/>
      </w:r>
      <w:r w:rsidRPr="0083652B">
        <w:rPr>
          <w:rFonts w:ascii="Arial" w:hAnsi="Arial" w:cs="Arial"/>
        </w:rPr>
        <w:tab/>
      </w:r>
      <w:r w:rsidRPr="0083652B">
        <w:rPr>
          <w:rFonts w:ascii="Arial" w:hAnsi="Arial" w:cs="Arial"/>
        </w:rPr>
        <w:tab/>
      </w:r>
      <w:r w:rsidRPr="0083652B">
        <w:rPr>
          <w:rFonts w:ascii="Arial" w:hAnsi="Arial" w:cs="Arial"/>
        </w:rPr>
        <w:tab/>
      </w:r>
      <w:r w:rsidRPr="0083652B">
        <w:rPr>
          <w:rFonts w:ascii="Arial" w:hAnsi="Arial" w:cs="Arial"/>
        </w:rPr>
        <w:tab/>
      </w:r>
      <w:r w:rsidRPr="0083652B">
        <w:rPr>
          <w:rFonts w:ascii="Arial" w:hAnsi="Arial" w:cs="Arial"/>
        </w:rPr>
        <w:tab/>
        <w:t xml:space="preserve">     </w:t>
      </w:r>
      <w:r w:rsidR="00251D0C" w:rsidRPr="0083652B">
        <w:rPr>
          <w:rFonts w:ascii="Arial" w:hAnsi="Arial" w:cs="Arial"/>
        </w:rPr>
        <w:t>5</w:t>
      </w:r>
      <w:r w:rsidR="00195CD9" w:rsidRPr="0083652B">
        <w:rPr>
          <w:rFonts w:ascii="Arial" w:hAnsi="Arial" w:cs="Arial"/>
        </w:rPr>
        <w:t xml:space="preserve"> </w:t>
      </w:r>
      <w:r w:rsidRPr="0083652B">
        <w:rPr>
          <w:rFonts w:ascii="Arial" w:hAnsi="Arial" w:cs="Arial"/>
        </w:rPr>
        <w:t>000.000,00 zł;</w:t>
      </w:r>
    </w:p>
    <w:p w14:paraId="2CEA8106" w14:textId="77777777" w:rsidR="00DA11FE" w:rsidRPr="0083652B" w:rsidRDefault="00DA11FE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</w:rPr>
      </w:pPr>
    </w:p>
    <w:p w14:paraId="3B647E00" w14:textId="68F60DEB" w:rsidR="00DA11FE" w:rsidRPr="0083652B" w:rsidRDefault="00DA11FE" w:rsidP="00DA11FE">
      <w:pPr>
        <w:widowControl w:val="0"/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</w:rPr>
      </w:pPr>
      <w:r w:rsidRPr="0083652B">
        <w:rPr>
          <w:rFonts w:ascii="Arial" w:hAnsi="Arial" w:cs="Arial"/>
        </w:rPr>
        <w:t>na pokrycie planowanego deficytu budżetu w kwocie</w:t>
      </w:r>
      <w:r w:rsidRPr="0083652B">
        <w:rPr>
          <w:rFonts w:ascii="Arial" w:hAnsi="Arial" w:cs="Arial"/>
        </w:rPr>
        <w:tab/>
      </w:r>
      <w:r w:rsidRPr="0083652B">
        <w:rPr>
          <w:rFonts w:ascii="Arial" w:hAnsi="Arial" w:cs="Arial"/>
        </w:rPr>
        <w:tab/>
      </w:r>
      <w:r w:rsidRPr="0083652B">
        <w:rPr>
          <w:rFonts w:ascii="Arial" w:hAnsi="Arial" w:cs="Arial"/>
        </w:rPr>
        <w:tab/>
      </w:r>
      <w:r w:rsidR="00195CD9" w:rsidRPr="0083652B">
        <w:rPr>
          <w:rFonts w:ascii="Arial" w:hAnsi="Arial" w:cs="Arial"/>
        </w:rPr>
        <w:t xml:space="preserve">   </w:t>
      </w:r>
      <w:r w:rsidR="0083652B" w:rsidRPr="0083652B">
        <w:rPr>
          <w:rFonts w:ascii="Arial" w:hAnsi="Arial" w:cs="Arial"/>
        </w:rPr>
        <w:t xml:space="preserve">  </w:t>
      </w:r>
      <w:r w:rsidR="00F57AB4" w:rsidRPr="00F57AB4">
        <w:rPr>
          <w:rFonts w:ascii="Arial" w:hAnsi="Arial" w:cs="Arial"/>
        </w:rPr>
        <w:t xml:space="preserve">4 </w:t>
      </w:r>
      <w:r w:rsidR="0076389A">
        <w:rPr>
          <w:rFonts w:ascii="Arial" w:hAnsi="Arial" w:cs="Arial"/>
        </w:rPr>
        <w:t>2</w:t>
      </w:r>
      <w:r w:rsidR="00F57AB4" w:rsidRPr="00F57AB4">
        <w:rPr>
          <w:rFonts w:ascii="Arial" w:hAnsi="Arial" w:cs="Arial"/>
        </w:rPr>
        <w:t xml:space="preserve">00 000,00 </w:t>
      </w:r>
      <w:r w:rsidRPr="0083652B">
        <w:rPr>
          <w:rFonts w:ascii="Arial" w:hAnsi="Arial" w:cs="Arial"/>
        </w:rPr>
        <w:t>zł;</w:t>
      </w:r>
    </w:p>
    <w:p w14:paraId="19429008" w14:textId="77777777" w:rsidR="00DA11FE" w:rsidRPr="0083652B" w:rsidRDefault="00DA11FE" w:rsidP="00DA11FE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</w:rPr>
      </w:pPr>
    </w:p>
    <w:p w14:paraId="299C4811" w14:textId="7CAF47F8" w:rsidR="00DA11FE" w:rsidRPr="0083652B" w:rsidRDefault="00DA11FE" w:rsidP="00DA11FE">
      <w:pPr>
        <w:widowControl w:val="0"/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</w:rPr>
      </w:pPr>
      <w:r w:rsidRPr="0083652B">
        <w:rPr>
          <w:rFonts w:ascii="Arial" w:hAnsi="Arial" w:cs="Arial"/>
        </w:rPr>
        <w:t xml:space="preserve">na spłatę wcześniej zaciągniętych pożyczek i kredytów w kwocie </w:t>
      </w:r>
      <w:r w:rsidRPr="0083652B">
        <w:rPr>
          <w:rFonts w:ascii="Arial" w:hAnsi="Arial" w:cs="Arial"/>
        </w:rPr>
        <w:tab/>
        <w:t xml:space="preserve">     </w:t>
      </w:r>
      <w:r w:rsidR="001D4A84" w:rsidRPr="0083652B">
        <w:rPr>
          <w:rFonts w:ascii="Arial" w:hAnsi="Arial" w:cs="Arial"/>
        </w:rPr>
        <w:t>1</w:t>
      </w:r>
      <w:r w:rsidR="00195CD9" w:rsidRPr="0083652B">
        <w:rPr>
          <w:rFonts w:ascii="Arial" w:hAnsi="Arial" w:cs="Arial"/>
        </w:rPr>
        <w:t xml:space="preserve"> 5</w:t>
      </w:r>
      <w:r w:rsidR="0083652B" w:rsidRPr="0083652B">
        <w:rPr>
          <w:rFonts w:ascii="Arial" w:hAnsi="Arial" w:cs="Arial"/>
        </w:rPr>
        <w:t>5</w:t>
      </w:r>
      <w:r w:rsidR="00195CD9" w:rsidRPr="0083652B">
        <w:rPr>
          <w:rFonts w:ascii="Arial" w:hAnsi="Arial" w:cs="Arial"/>
        </w:rPr>
        <w:t>0</w:t>
      </w:r>
      <w:r w:rsidR="001D4A84" w:rsidRPr="0083652B">
        <w:rPr>
          <w:rFonts w:ascii="Arial" w:hAnsi="Arial" w:cs="Arial"/>
        </w:rPr>
        <w:t xml:space="preserve">.000,00 </w:t>
      </w:r>
      <w:r w:rsidRPr="0083652B">
        <w:rPr>
          <w:rFonts w:ascii="Arial" w:hAnsi="Arial" w:cs="Arial"/>
        </w:rPr>
        <w:t>zł.</w:t>
      </w:r>
    </w:p>
    <w:p w14:paraId="6B8580C0" w14:textId="77777777" w:rsidR="00DA11FE" w:rsidRPr="0083652B" w:rsidRDefault="00DA11FE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</w:rPr>
      </w:pPr>
    </w:p>
    <w:p w14:paraId="7BA93803" w14:textId="77777777" w:rsidR="00DA11FE" w:rsidRPr="001A0935" w:rsidRDefault="00DA11FE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A0935">
        <w:rPr>
          <w:rFonts w:ascii="Arial" w:hAnsi="Arial" w:cs="Arial"/>
          <w:b/>
          <w:bCs/>
        </w:rPr>
        <w:t>§ 3</w:t>
      </w:r>
    </w:p>
    <w:p w14:paraId="25D6CB72" w14:textId="77777777" w:rsidR="00DA11FE" w:rsidRPr="001A0935" w:rsidRDefault="00DA11FE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uto"/>
        <w:jc w:val="center"/>
        <w:rPr>
          <w:rFonts w:ascii="Arial" w:hAnsi="Arial" w:cs="Arial"/>
          <w:b/>
          <w:bCs/>
        </w:rPr>
      </w:pPr>
    </w:p>
    <w:p w14:paraId="3C478DBC" w14:textId="632B5FC8" w:rsidR="00DA11FE" w:rsidRDefault="00DA11FE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>Określa się szczególne zasady wykonywania budżetu w 202</w:t>
      </w:r>
      <w:r w:rsidR="00A53EF0">
        <w:rPr>
          <w:rFonts w:ascii="Arial" w:hAnsi="Arial" w:cs="Arial"/>
        </w:rPr>
        <w:t>5</w:t>
      </w:r>
      <w:r w:rsidRPr="001A0935">
        <w:rPr>
          <w:rFonts w:ascii="Arial" w:hAnsi="Arial" w:cs="Arial"/>
        </w:rPr>
        <w:t xml:space="preserve"> roku, wynikające z odrębnych ustaw, tj.:</w:t>
      </w:r>
    </w:p>
    <w:p w14:paraId="1892AE97" w14:textId="77777777" w:rsidR="00570374" w:rsidRPr="001A0935" w:rsidRDefault="00570374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9E1D65C" w14:textId="77777777" w:rsidR="00DA11FE" w:rsidRPr="001A0935" w:rsidRDefault="00DA11FE" w:rsidP="00915E55">
      <w:pPr>
        <w:widowControl w:val="0"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>W myśl art. 18</w:t>
      </w:r>
      <w:r w:rsidRPr="001A0935">
        <w:rPr>
          <w:rFonts w:ascii="Arial" w:hAnsi="Arial" w:cs="Arial"/>
          <w:position w:val="6"/>
        </w:rPr>
        <w:t>2</w:t>
      </w:r>
      <w:r w:rsidRPr="001A0935">
        <w:rPr>
          <w:rFonts w:ascii="Arial" w:hAnsi="Arial" w:cs="Arial"/>
        </w:rPr>
        <w:t xml:space="preserve"> ustawy z dnia 26 października 1982 r. o wychowaniu w trzeźwości i przeciwdziałaniu alkoholizmowi dochody z opłat za zezwolenia wydane na podstawie art. 18 lub art. 18</w:t>
      </w:r>
      <w:r w:rsidRPr="001A0935">
        <w:rPr>
          <w:rFonts w:ascii="Arial" w:hAnsi="Arial" w:cs="Arial"/>
          <w:position w:val="6"/>
        </w:rPr>
        <w:t>1</w:t>
      </w:r>
      <w:r w:rsidRPr="001A0935">
        <w:rPr>
          <w:rFonts w:ascii="Arial" w:hAnsi="Arial" w:cs="Arial"/>
        </w:rPr>
        <w:t xml:space="preserve"> oraz dochody z opłat określonych w art. 11</w:t>
      </w:r>
      <w:r w:rsidRPr="001A0935">
        <w:rPr>
          <w:rFonts w:ascii="Arial" w:hAnsi="Arial" w:cs="Arial"/>
          <w:position w:val="6"/>
        </w:rPr>
        <w:t>1</w:t>
      </w:r>
      <w:r w:rsidRPr="001A0935">
        <w:rPr>
          <w:rFonts w:ascii="Arial" w:hAnsi="Arial" w:cs="Arial"/>
        </w:rPr>
        <w:t xml:space="preserve"> wykorzystywane będą na realizację gminnych programów profilaktyki i rozwiązywania problemów alkoholowych oraz Gminnych Programów, o których mowa w art. 10 ust. 2 ustawy z dnia 29 lipca 2005 r. o przeciwdziałaniu narkomanii, i nie mogą być przeznaczane na inne cele.</w:t>
      </w:r>
    </w:p>
    <w:p w14:paraId="76FF198E" w14:textId="25BE2450" w:rsidR="00DA11FE" w:rsidRPr="001A0935" w:rsidRDefault="00DA11FE" w:rsidP="00BE2091">
      <w:pPr>
        <w:widowControl w:val="0"/>
        <w:numPr>
          <w:ilvl w:val="0"/>
          <w:numId w:val="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>Wpływy z tytułu opłat i kar, o których mowa wart. 402 ust. 4, 5 i 6 Prawo ochrony środowiska, stanowiących dochody budżetów gminy i przeznacza się je na finansowanie ochrony środowiska i gospodarki wodnej w zakresie określonym w art. 400a ust. 1 pkt  2, 5, 8, 9, 15, 16, 21-25, 29, 31, 32 i 38-42 ustawy – Prawo ochrony środowiska (</w:t>
      </w:r>
      <w:r w:rsidR="00A53EF0" w:rsidRPr="00A53EF0">
        <w:rPr>
          <w:rFonts w:ascii="Arial" w:hAnsi="Arial" w:cs="Arial"/>
        </w:rPr>
        <w:t xml:space="preserve">Dz.U.2024.0.54 </w:t>
      </w:r>
      <w:proofErr w:type="spellStart"/>
      <w:r w:rsidR="00A53EF0" w:rsidRPr="00A53EF0">
        <w:rPr>
          <w:rFonts w:ascii="Arial" w:hAnsi="Arial" w:cs="Arial"/>
        </w:rPr>
        <w:t>t.j</w:t>
      </w:r>
      <w:proofErr w:type="spellEnd"/>
      <w:r w:rsidR="00A53EF0" w:rsidRPr="00A53EF0">
        <w:rPr>
          <w:rFonts w:ascii="Arial" w:hAnsi="Arial" w:cs="Arial"/>
        </w:rPr>
        <w:t>.</w:t>
      </w:r>
      <w:r w:rsidRPr="001A0935">
        <w:rPr>
          <w:rFonts w:ascii="Arial" w:hAnsi="Arial" w:cs="Arial"/>
        </w:rPr>
        <w:t>)</w:t>
      </w:r>
    </w:p>
    <w:p w14:paraId="78419F31" w14:textId="60741746" w:rsidR="00DA11FE" w:rsidRPr="001A0935" w:rsidRDefault="00DA11FE" w:rsidP="00BE2091">
      <w:pPr>
        <w:widowControl w:val="0"/>
        <w:numPr>
          <w:ilvl w:val="0"/>
          <w:numId w:val="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hanging="862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>W myśl art.</w:t>
      </w:r>
      <w:r w:rsidR="00A53EF0">
        <w:rPr>
          <w:rFonts w:ascii="Arial" w:hAnsi="Arial" w:cs="Arial"/>
        </w:rPr>
        <w:t xml:space="preserve"> </w:t>
      </w:r>
      <w:r w:rsidRPr="001A0935">
        <w:rPr>
          <w:rFonts w:ascii="Arial" w:hAnsi="Arial" w:cs="Arial"/>
        </w:rPr>
        <w:t>6</w:t>
      </w:r>
      <w:r w:rsidR="00A53EF0">
        <w:rPr>
          <w:rFonts w:ascii="Arial" w:hAnsi="Arial" w:cs="Arial"/>
        </w:rPr>
        <w:t>.</w:t>
      </w:r>
      <w:r w:rsidRPr="001A0935">
        <w:rPr>
          <w:rFonts w:ascii="Arial" w:hAnsi="Arial" w:cs="Arial"/>
        </w:rPr>
        <w:t xml:space="preserve"> ust.1 Ustawy z dnia 13 września 1996 r. o utrzymaniu czystości i porządku w gminach, </w:t>
      </w:r>
      <w:bookmarkStart w:id="9" w:name="_Hlk55201306"/>
      <w:r w:rsidRPr="001A0935">
        <w:rPr>
          <w:rFonts w:ascii="Arial" w:hAnsi="Arial" w:cs="Arial"/>
        </w:rPr>
        <w:t>(</w:t>
      </w:r>
      <w:r w:rsidR="00A53EF0" w:rsidRPr="00A53EF0">
        <w:rPr>
          <w:rFonts w:ascii="Arial" w:hAnsi="Arial" w:cs="Arial"/>
        </w:rPr>
        <w:t xml:space="preserve">Dz.U.2024.0.399 </w:t>
      </w:r>
      <w:proofErr w:type="spellStart"/>
      <w:r w:rsidR="00A53EF0" w:rsidRPr="00A53EF0">
        <w:rPr>
          <w:rFonts w:ascii="Arial" w:hAnsi="Arial" w:cs="Arial"/>
        </w:rPr>
        <w:t>t.j</w:t>
      </w:r>
      <w:proofErr w:type="spellEnd"/>
      <w:r w:rsidR="00A53EF0" w:rsidRPr="00A53EF0">
        <w:rPr>
          <w:rFonts w:ascii="Arial" w:hAnsi="Arial" w:cs="Arial"/>
        </w:rPr>
        <w:t>.</w:t>
      </w:r>
      <w:r w:rsidRPr="001A0935">
        <w:rPr>
          <w:rFonts w:ascii="Arial" w:hAnsi="Arial" w:cs="Arial"/>
        </w:rPr>
        <w:t xml:space="preserve">) </w:t>
      </w:r>
      <w:bookmarkEnd w:id="9"/>
      <w:r w:rsidRPr="001A0935">
        <w:rPr>
          <w:rFonts w:ascii="Arial" w:hAnsi="Arial" w:cs="Arial"/>
        </w:rPr>
        <w:t>opłata  za gospodarowanie odpadami komunalnymi stanowi dochód gminy. Z pobranych opłat gmina pokrywa koszty funkcjonowania systemu gospodarowania odpadami komunalnymi, które obejmują koszty odbierania, transportu, zbierania, selektywnego zbierania odpadów komunalnych, koszty tworzenia i utrzymania punktów selektywnego zbierania odpadów komunalnych, koszty obsługi administracyjnej tego systemu.</w:t>
      </w:r>
    </w:p>
    <w:p w14:paraId="11553069" w14:textId="77777777" w:rsidR="00457C75" w:rsidRPr="001A0935" w:rsidRDefault="00457C75" w:rsidP="00BE2091">
      <w:pPr>
        <w:pStyle w:val="Akapitzlist"/>
        <w:numPr>
          <w:ilvl w:val="0"/>
          <w:numId w:val="4"/>
        </w:numPr>
        <w:spacing w:after="120" w:line="276" w:lineRule="auto"/>
        <w:ind w:right="50" w:hanging="720"/>
        <w:jc w:val="both"/>
        <w:rPr>
          <w:rStyle w:val="markedcontent"/>
          <w:rFonts w:ascii="Arial" w:hAnsi="Arial" w:cs="Arial"/>
          <w:sz w:val="22"/>
          <w:szCs w:val="22"/>
        </w:rPr>
      </w:pPr>
      <w:r w:rsidRPr="001A0935">
        <w:rPr>
          <w:rStyle w:val="markedcontent"/>
          <w:rFonts w:ascii="Arial" w:hAnsi="Arial" w:cs="Arial"/>
          <w:sz w:val="22"/>
          <w:szCs w:val="22"/>
        </w:rPr>
        <w:t>ustawy z dnia 31 marca 2020 r. o zmianie ustawy o szczególnych rozwiązaniach związanych z zapobieganiem, przeciwdziałaniem i zwalczaniem COVID-19, innych chorób zakaźnych oraz wywołanych nimi sytuacji kryzysowych oraz niektórych innych ustaw (Dz. U. z 2020 poz. 568 z </w:t>
      </w:r>
      <w:proofErr w:type="spellStart"/>
      <w:r w:rsidRPr="001A0935">
        <w:rPr>
          <w:rStyle w:val="markedcontent"/>
          <w:rFonts w:ascii="Arial" w:hAnsi="Arial" w:cs="Arial"/>
          <w:sz w:val="22"/>
          <w:szCs w:val="22"/>
        </w:rPr>
        <w:t>późn</w:t>
      </w:r>
      <w:proofErr w:type="spellEnd"/>
      <w:r w:rsidRPr="001A0935">
        <w:rPr>
          <w:rStyle w:val="markedcontent"/>
          <w:rFonts w:ascii="Arial" w:hAnsi="Arial" w:cs="Arial"/>
          <w:sz w:val="22"/>
          <w:szCs w:val="22"/>
        </w:rPr>
        <w:t xml:space="preserve">. zm.) ustala się dochody i wydatki zadań inwestycyjnych współfinansowanych ze środków Funduszu Przeciwdziałania COVID-19 </w:t>
      </w:r>
    </w:p>
    <w:p w14:paraId="08851BD5" w14:textId="77777777" w:rsidR="00DA11FE" w:rsidRPr="0083652B" w:rsidRDefault="00DA11FE" w:rsidP="00DA11FE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</w:p>
    <w:p w14:paraId="3311CA33" w14:textId="77777777" w:rsidR="00DA11FE" w:rsidRPr="0083652B" w:rsidRDefault="00DA11FE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83652B">
        <w:rPr>
          <w:rFonts w:ascii="Arial" w:hAnsi="Arial" w:cs="Arial"/>
          <w:b/>
          <w:bCs/>
        </w:rPr>
        <w:t>§ 4</w:t>
      </w:r>
    </w:p>
    <w:p w14:paraId="4C86D0C8" w14:textId="77777777" w:rsidR="00DA11FE" w:rsidRPr="0083652B" w:rsidRDefault="00DA11FE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uto"/>
        <w:jc w:val="center"/>
        <w:rPr>
          <w:rFonts w:ascii="Arial" w:hAnsi="Arial" w:cs="Arial"/>
          <w:b/>
          <w:bCs/>
        </w:rPr>
      </w:pPr>
    </w:p>
    <w:p w14:paraId="6B0462B8" w14:textId="77777777" w:rsidR="00DA11FE" w:rsidRPr="0083652B" w:rsidRDefault="00DA11FE" w:rsidP="00DA11FE">
      <w:pPr>
        <w:widowControl w:val="0"/>
        <w:tabs>
          <w:tab w:val="left" w:pos="5565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52B">
        <w:rPr>
          <w:rFonts w:ascii="Arial" w:hAnsi="Arial" w:cs="Arial"/>
        </w:rPr>
        <w:t>Tworzy się rezerwy:</w:t>
      </w:r>
      <w:r w:rsidRPr="0083652B">
        <w:rPr>
          <w:rFonts w:ascii="Arial" w:hAnsi="Arial" w:cs="Arial"/>
        </w:rPr>
        <w:tab/>
      </w:r>
    </w:p>
    <w:p w14:paraId="224C136C" w14:textId="61EA351E" w:rsidR="00DA11FE" w:rsidRPr="0083652B" w:rsidRDefault="00DA11FE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52B">
        <w:rPr>
          <w:rFonts w:ascii="Arial" w:hAnsi="Arial" w:cs="Arial"/>
        </w:rPr>
        <w:t>-</w:t>
      </w:r>
      <w:r w:rsidR="0037028B" w:rsidRPr="0083652B">
        <w:rPr>
          <w:rFonts w:ascii="Arial" w:hAnsi="Arial" w:cs="Arial"/>
        </w:rPr>
        <w:tab/>
      </w:r>
      <w:r w:rsidRPr="0083652B">
        <w:rPr>
          <w:rFonts w:ascii="Arial" w:hAnsi="Arial" w:cs="Arial"/>
        </w:rPr>
        <w:t xml:space="preserve">ogólną </w:t>
      </w:r>
      <w:r w:rsidR="0037028B" w:rsidRPr="0083652B">
        <w:rPr>
          <w:rFonts w:ascii="Arial" w:hAnsi="Arial" w:cs="Arial"/>
        </w:rPr>
        <w:tab/>
      </w:r>
      <w:r w:rsidR="0037028B" w:rsidRPr="0083652B">
        <w:rPr>
          <w:rFonts w:ascii="Arial" w:hAnsi="Arial" w:cs="Arial"/>
        </w:rPr>
        <w:tab/>
      </w:r>
      <w:r w:rsidR="0037028B" w:rsidRPr="0083652B">
        <w:rPr>
          <w:rFonts w:ascii="Arial" w:hAnsi="Arial" w:cs="Arial"/>
        </w:rPr>
        <w:tab/>
      </w:r>
      <w:r w:rsidR="0037028B" w:rsidRPr="0083652B">
        <w:rPr>
          <w:rFonts w:ascii="Arial" w:hAnsi="Arial" w:cs="Arial"/>
        </w:rPr>
        <w:tab/>
      </w:r>
      <w:r w:rsidR="0037028B" w:rsidRPr="0083652B">
        <w:rPr>
          <w:rFonts w:ascii="Arial" w:hAnsi="Arial" w:cs="Arial"/>
        </w:rPr>
        <w:tab/>
      </w:r>
      <w:r w:rsidR="0037028B" w:rsidRPr="0083652B">
        <w:rPr>
          <w:rFonts w:ascii="Arial" w:hAnsi="Arial" w:cs="Arial"/>
        </w:rPr>
        <w:tab/>
      </w:r>
      <w:r w:rsidR="0037028B" w:rsidRPr="0083652B">
        <w:rPr>
          <w:rFonts w:ascii="Arial" w:hAnsi="Arial" w:cs="Arial"/>
        </w:rPr>
        <w:tab/>
      </w:r>
      <w:r w:rsidR="0037028B" w:rsidRPr="0083652B">
        <w:rPr>
          <w:rFonts w:ascii="Arial" w:hAnsi="Arial" w:cs="Arial"/>
        </w:rPr>
        <w:tab/>
      </w:r>
      <w:r w:rsidR="0037028B" w:rsidRPr="0083652B">
        <w:rPr>
          <w:rFonts w:ascii="Arial" w:hAnsi="Arial" w:cs="Arial"/>
        </w:rPr>
        <w:tab/>
      </w:r>
      <w:r w:rsidR="0083652B" w:rsidRPr="0083652B">
        <w:rPr>
          <w:rFonts w:ascii="Arial" w:hAnsi="Arial" w:cs="Arial"/>
        </w:rPr>
        <w:t>3</w:t>
      </w:r>
      <w:r w:rsidR="00731F97" w:rsidRPr="0083652B">
        <w:rPr>
          <w:rFonts w:ascii="Arial" w:hAnsi="Arial" w:cs="Arial"/>
        </w:rPr>
        <w:t>5</w:t>
      </w:r>
      <w:r w:rsidR="0037028B" w:rsidRPr="0083652B">
        <w:rPr>
          <w:rFonts w:ascii="Arial" w:hAnsi="Arial" w:cs="Arial"/>
        </w:rPr>
        <w:t>0</w:t>
      </w:r>
      <w:r w:rsidRPr="0083652B">
        <w:rPr>
          <w:rFonts w:ascii="Arial" w:hAnsi="Arial" w:cs="Arial"/>
        </w:rPr>
        <w:t xml:space="preserve"> 000,00 zł.</w:t>
      </w:r>
    </w:p>
    <w:p w14:paraId="06CB3090" w14:textId="396F5FB9" w:rsidR="00DA11FE" w:rsidRPr="0083652B" w:rsidRDefault="00DA11FE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52B">
        <w:rPr>
          <w:rFonts w:ascii="Arial" w:hAnsi="Arial" w:cs="Arial"/>
        </w:rPr>
        <w:t>-</w:t>
      </w:r>
      <w:r w:rsidR="0037028B" w:rsidRPr="0083652B">
        <w:rPr>
          <w:rFonts w:ascii="Arial" w:hAnsi="Arial" w:cs="Arial"/>
        </w:rPr>
        <w:tab/>
      </w:r>
      <w:r w:rsidRPr="0083652B">
        <w:rPr>
          <w:rFonts w:ascii="Arial" w:hAnsi="Arial" w:cs="Arial"/>
        </w:rPr>
        <w:t>celową na oświatę ( wynagrodzenia, nagrody</w:t>
      </w:r>
      <w:r w:rsidR="0037028B" w:rsidRPr="0083652B">
        <w:rPr>
          <w:rFonts w:ascii="Arial" w:hAnsi="Arial" w:cs="Arial"/>
        </w:rPr>
        <w:t xml:space="preserve"> </w:t>
      </w:r>
      <w:r w:rsidRPr="0083652B">
        <w:rPr>
          <w:rFonts w:ascii="Arial" w:hAnsi="Arial" w:cs="Arial"/>
        </w:rPr>
        <w:t xml:space="preserve">i odprawy </w:t>
      </w:r>
      <w:r w:rsidR="00AB0D35" w:rsidRPr="0083652B">
        <w:rPr>
          <w:rFonts w:ascii="Arial" w:hAnsi="Arial" w:cs="Arial"/>
        </w:rPr>
        <w:t>nauczycieli</w:t>
      </w:r>
      <w:r w:rsidRPr="0083652B">
        <w:rPr>
          <w:rFonts w:ascii="Arial" w:hAnsi="Arial" w:cs="Arial"/>
        </w:rPr>
        <w:t xml:space="preserve">) </w:t>
      </w:r>
      <w:r w:rsidR="0037028B" w:rsidRPr="0083652B">
        <w:rPr>
          <w:rFonts w:ascii="Arial" w:hAnsi="Arial" w:cs="Arial"/>
        </w:rPr>
        <w:tab/>
      </w:r>
      <w:r w:rsidR="00DD28E0">
        <w:rPr>
          <w:rFonts w:ascii="Arial" w:hAnsi="Arial" w:cs="Arial"/>
        </w:rPr>
        <w:t>1</w:t>
      </w:r>
      <w:r w:rsidR="00195CD9" w:rsidRPr="0083652B">
        <w:rPr>
          <w:rFonts w:ascii="Arial" w:hAnsi="Arial" w:cs="Arial"/>
        </w:rPr>
        <w:t>50</w:t>
      </w:r>
      <w:r w:rsidRPr="0083652B">
        <w:rPr>
          <w:rFonts w:ascii="Arial" w:hAnsi="Arial" w:cs="Arial"/>
        </w:rPr>
        <w:t xml:space="preserve"> 000,00 zł.</w:t>
      </w:r>
    </w:p>
    <w:p w14:paraId="3C12C161" w14:textId="43A4ED0A" w:rsidR="00DA11FE" w:rsidRPr="0083652B" w:rsidRDefault="00DA11FE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3652B">
        <w:rPr>
          <w:rFonts w:ascii="Arial" w:hAnsi="Arial" w:cs="Arial"/>
        </w:rPr>
        <w:t>-</w:t>
      </w:r>
      <w:r w:rsidR="0037028B" w:rsidRPr="0083652B">
        <w:rPr>
          <w:rFonts w:ascii="Arial" w:hAnsi="Arial" w:cs="Arial"/>
        </w:rPr>
        <w:tab/>
      </w:r>
      <w:r w:rsidRPr="0083652B">
        <w:rPr>
          <w:rFonts w:ascii="Arial" w:hAnsi="Arial" w:cs="Arial"/>
        </w:rPr>
        <w:t xml:space="preserve">celową na zarządzanie kryzysowe  </w:t>
      </w:r>
      <w:r w:rsidR="0037028B" w:rsidRPr="0083652B">
        <w:rPr>
          <w:rFonts w:ascii="Arial" w:hAnsi="Arial" w:cs="Arial"/>
        </w:rPr>
        <w:tab/>
      </w:r>
      <w:r w:rsidR="0037028B" w:rsidRPr="0083652B">
        <w:rPr>
          <w:rFonts w:ascii="Arial" w:hAnsi="Arial" w:cs="Arial"/>
        </w:rPr>
        <w:tab/>
      </w:r>
      <w:r w:rsidR="0037028B" w:rsidRPr="0083652B">
        <w:rPr>
          <w:rFonts w:ascii="Arial" w:hAnsi="Arial" w:cs="Arial"/>
        </w:rPr>
        <w:tab/>
      </w:r>
      <w:r w:rsidR="0037028B" w:rsidRPr="0083652B">
        <w:rPr>
          <w:rFonts w:ascii="Arial" w:hAnsi="Arial" w:cs="Arial"/>
        </w:rPr>
        <w:tab/>
      </w:r>
      <w:r w:rsidR="0037028B" w:rsidRPr="0083652B">
        <w:rPr>
          <w:rFonts w:ascii="Arial" w:hAnsi="Arial" w:cs="Arial"/>
        </w:rPr>
        <w:tab/>
      </w:r>
      <w:r w:rsidR="0037028B" w:rsidRPr="0083652B">
        <w:rPr>
          <w:rFonts w:ascii="Arial" w:hAnsi="Arial" w:cs="Arial"/>
        </w:rPr>
        <w:tab/>
        <w:t>2</w:t>
      </w:r>
      <w:r w:rsidR="00195CD9" w:rsidRPr="0083652B">
        <w:rPr>
          <w:rFonts w:ascii="Arial" w:hAnsi="Arial" w:cs="Arial"/>
        </w:rPr>
        <w:t>5</w:t>
      </w:r>
      <w:r w:rsidR="0037028B" w:rsidRPr="0083652B">
        <w:rPr>
          <w:rFonts w:ascii="Arial" w:hAnsi="Arial" w:cs="Arial"/>
        </w:rPr>
        <w:t>0</w:t>
      </w:r>
      <w:r w:rsidRPr="0083652B">
        <w:rPr>
          <w:rFonts w:ascii="Arial" w:hAnsi="Arial" w:cs="Arial"/>
        </w:rPr>
        <w:t xml:space="preserve"> 000,00 zł.</w:t>
      </w:r>
    </w:p>
    <w:p w14:paraId="0D7DA78B" w14:textId="77777777" w:rsidR="00251D0C" w:rsidRPr="0083652B" w:rsidRDefault="00251D0C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3000DCF" w14:textId="77777777" w:rsidR="0026352B" w:rsidRDefault="0026352B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A75876D" w14:textId="77777777" w:rsidR="0026352B" w:rsidRDefault="0026352B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A1A3518" w14:textId="77777777" w:rsidR="0026352B" w:rsidRDefault="0026352B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721EE7C" w14:textId="59D922D5" w:rsidR="00DA11FE" w:rsidRPr="00F67755" w:rsidRDefault="00DA11FE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F67755">
        <w:rPr>
          <w:rFonts w:ascii="Arial" w:hAnsi="Arial" w:cs="Arial"/>
          <w:b/>
          <w:bCs/>
        </w:rPr>
        <w:t>§ 5</w:t>
      </w:r>
    </w:p>
    <w:p w14:paraId="3BC6BC80" w14:textId="77777777" w:rsidR="00DA11FE" w:rsidRPr="00F67755" w:rsidRDefault="00DA11FE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uto"/>
        <w:jc w:val="center"/>
        <w:rPr>
          <w:rFonts w:ascii="Arial" w:hAnsi="Arial" w:cs="Arial"/>
          <w:b/>
          <w:bCs/>
        </w:rPr>
      </w:pPr>
    </w:p>
    <w:p w14:paraId="523A4FD8" w14:textId="77777777" w:rsidR="00DA11FE" w:rsidRPr="00F67755" w:rsidRDefault="00DA11FE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67755">
        <w:rPr>
          <w:rFonts w:ascii="Arial" w:hAnsi="Arial" w:cs="Arial"/>
        </w:rPr>
        <w:t>Wyodrębnia się dochody i wydatki budżetu Gminy :</w:t>
      </w:r>
    </w:p>
    <w:p w14:paraId="2215E70A" w14:textId="77777777" w:rsidR="00DA11FE" w:rsidRPr="00F67755" w:rsidRDefault="00DA11FE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uto"/>
        <w:jc w:val="both"/>
        <w:rPr>
          <w:rFonts w:ascii="Arial" w:hAnsi="Arial" w:cs="Arial"/>
        </w:rPr>
      </w:pPr>
    </w:p>
    <w:p w14:paraId="3D4D2EBE" w14:textId="3C41FCE8" w:rsidR="00DA11FE" w:rsidRPr="00F67755" w:rsidRDefault="00DA11FE" w:rsidP="002019E3">
      <w:pPr>
        <w:widowControl w:val="0"/>
        <w:numPr>
          <w:ilvl w:val="0"/>
          <w:numId w:val="5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F67755">
        <w:rPr>
          <w:rFonts w:ascii="Arial" w:hAnsi="Arial" w:cs="Arial"/>
        </w:rPr>
        <w:t xml:space="preserve">Związane z realizacją zadań z zakresu administracji rządowej i innych zleconych gminie </w:t>
      </w:r>
      <w:r w:rsidR="00570374">
        <w:rPr>
          <w:rFonts w:ascii="Arial" w:hAnsi="Arial" w:cs="Arial"/>
        </w:rPr>
        <w:t>o</w:t>
      </w:r>
      <w:r w:rsidRPr="00F67755">
        <w:rPr>
          <w:rFonts w:ascii="Arial" w:hAnsi="Arial" w:cs="Arial"/>
        </w:rPr>
        <w:t>drębnymi ustawami;</w:t>
      </w:r>
    </w:p>
    <w:p w14:paraId="0A8FB097" w14:textId="77777777" w:rsidR="00DA11FE" w:rsidRPr="00F67755" w:rsidRDefault="00DA11FE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5763F29" w14:textId="7C245478" w:rsidR="00DA11FE" w:rsidRPr="00F67755" w:rsidRDefault="00DA11FE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67755">
        <w:rPr>
          <w:rFonts w:ascii="Arial" w:hAnsi="Arial" w:cs="Arial"/>
        </w:rPr>
        <w:t>DOCHODY: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992"/>
        <w:gridCol w:w="992"/>
        <w:gridCol w:w="5103"/>
        <w:gridCol w:w="1458"/>
      </w:tblGrid>
      <w:tr w:rsidR="00283652" w:rsidRPr="00283652" w14:paraId="2353491D" w14:textId="77777777" w:rsidTr="00D62759">
        <w:trPr>
          <w:trHeight w:hRule="exact" w:val="27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9C4600" w14:textId="77777777" w:rsidR="00D62759" w:rsidRPr="00F67755" w:rsidRDefault="00D62759" w:rsidP="00D62759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F67755">
              <w:rPr>
                <w:rFonts w:ascii="Arial" w:eastAsiaTheme="minorEastAsia" w:hAnsi="Arial" w:cs="Arial"/>
                <w:b/>
                <w:lang w:val="en-US"/>
              </w:rPr>
              <w:t>Dział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363FE6" w14:textId="77777777" w:rsidR="00D62759" w:rsidRPr="00F67755" w:rsidRDefault="00D62759" w:rsidP="00D62759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F67755">
              <w:rPr>
                <w:rFonts w:ascii="Arial" w:eastAsiaTheme="minorEastAsia" w:hAnsi="Arial" w:cs="Arial"/>
                <w:b/>
                <w:lang w:val="en-US"/>
              </w:rPr>
              <w:t>Rozdział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3E227D" w14:textId="77777777" w:rsidR="00D62759" w:rsidRPr="00F67755" w:rsidRDefault="00D62759" w:rsidP="00D62759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F67755">
              <w:rPr>
                <w:rFonts w:ascii="Arial" w:eastAsiaTheme="minorEastAsia" w:hAnsi="Arial" w:cs="Arial"/>
                <w:b/>
                <w:lang w:val="en-US"/>
              </w:rPr>
              <w:t>Paragraf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BDD745" w14:textId="77777777" w:rsidR="00D62759" w:rsidRPr="00F67755" w:rsidRDefault="00D62759" w:rsidP="00D62759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F67755">
              <w:rPr>
                <w:rFonts w:ascii="Arial" w:eastAsiaTheme="minorEastAsia" w:hAnsi="Arial" w:cs="Arial"/>
                <w:b/>
                <w:lang w:val="en-US"/>
              </w:rPr>
              <w:t>Treść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F8654F" w14:textId="77777777" w:rsidR="00D62759" w:rsidRPr="00F67755" w:rsidRDefault="00D62759" w:rsidP="00D62759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F67755">
              <w:rPr>
                <w:rFonts w:ascii="Arial" w:eastAsiaTheme="minorEastAsia" w:hAnsi="Arial" w:cs="Arial"/>
                <w:b/>
                <w:lang w:val="en-US"/>
              </w:rPr>
              <w:t>Wartość</w:t>
            </w:r>
            <w:proofErr w:type="spellEnd"/>
          </w:p>
        </w:tc>
      </w:tr>
      <w:tr w:rsidR="00A03703" w:rsidRPr="00283652" w14:paraId="467CFC5E" w14:textId="77777777" w:rsidTr="00D62759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28A6F7" w14:textId="3DFAF9EE" w:rsidR="00A03703" w:rsidRPr="00A03703" w:rsidRDefault="00A03703" w:rsidP="00A03703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>750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9A2BDF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91D131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133411" w14:textId="6C40D8FA" w:rsidR="00A03703" w:rsidRPr="00A03703" w:rsidRDefault="00A03703" w:rsidP="00A03703">
            <w:pPr>
              <w:spacing w:after="0" w:line="195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  <w:proofErr w:type="spellStart"/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>Administracja</w:t>
            </w:r>
            <w:proofErr w:type="spellEnd"/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>publiczna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C16643" w14:textId="7C949735" w:rsidR="00A03703" w:rsidRPr="00A03703" w:rsidRDefault="00A03703" w:rsidP="00A03703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>205 881,00</w:t>
            </w:r>
          </w:p>
        </w:tc>
      </w:tr>
      <w:tr w:rsidR="00A03703" w:rsidRPr="00283652" w14:paraId="381E66A7" w14:textId="77777777" w:rsidTr="00D62759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EA8EDF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77C9FF" w14:textId="39B12152" w:rsidR="00A03703" w:rsidRPr="00A03703" w:rsidRDefault="00A03703" w:rsidP="00A03703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75011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8CEBF7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4542A4" w14:textId="5BF1B44D" w:rsidR="00A03703" w:rsidRPr="00A03703" w:rsidRDefault="00A03703" w:rsidP="00A03703">
            <w:pPr>
              <w:spacing w:after="0" w:line="195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Urzędy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wojewódzkie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1A543D" w14:textId="0263F138" w:rsidR="00A03703" w:rsidRPr="00A03703" w:rsidRDefault="00A03703" w:rsidP="00A03703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205 881,00</w:t>
            </w:r>
          </w:p>
        </w:tc>
      </w:tr>
      <w:tr w:rsidR="00A03703" w:rsidRPr="00283652" w14:paraId="1D0ED027" w14:textId="77777777" w:rsidTr="00D62759">
        <w:trPr>
          <w:trHeight w:hRule="exact" w:val="116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54DAE1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5DA4C8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76B98" w14:textId="0AE166C3" w:rsidR="00A03703" w:rsidRPr="00A03703" w:rsidRDefault="00A03703" w:rsidP="00A03703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2010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376A85" w14:textId="3F04AE36" w:rsidR="00A03703" w:rsidRPr="00A03703" w:rsidRDefault="00A03703" w:rsidP="00A03703">
            <w:pPr>
              <w:spacing w:after="0" w:line="195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Dotacja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celowa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otrzymana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budżetu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państwa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realizację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bieżących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zakresu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administracji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rządowej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zleconych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gminie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(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związkom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gmin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związkom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powiatowo-gminnym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)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ustawami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FE2643" w14:textId="4E0A2C08" w:rsidR="00A03703" w:rsidRPr="00A03703" w:rsidRDefault="00A03703" w:rsidP="00A03703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205 881,00</w:t>
            </w:r>
          </w:p>
        </w:tc>
      </w:tr>
      <w:tr w:rsidR="00A03703" w:rsidRPr="00283652" w14:paraId="7D5A0C84" w14:textId="77777777" w:rsidTr="00D62759">
        <w:trPr>
          <w:trHeight w:hRule="exact" w:val="68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542CA7" w14:textId="1FAFCE24" w:rsidR="00A03703" w:rsidRPr="00A03703" w:rsidRDefault="00A03703" w:rsidP="00A03703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>751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41DD42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D1F79C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14CBDA" w14:textId="01436E28" w:rsidR="00A03703" w:rsidRPr="00A03703" w:rsidRDefault="00A03703" w:rsidP="00A03703">
            <w:pPr>
              <w:spacing w:after="0" w:line="195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  <w:proofErr w:type="spellStart"/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>Urzędy</w:t>
            </w:r>
            <w:proofErr w:type="spellEnd"/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>naczelnych</w:t>
            </w:r>
            <w:proofErr w:type="spellEnd"/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>organów</w:t>
            </w:r>
            <w:proofErr w:type="spellEnd"/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>władzy</w:t>
            </w:r>
            <w:proofErr w:type="spellEnd"/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>państwowej</w:t>
            </w:r>
            <w:proofErr w:type="spellEnd"/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, </w:t>
            </w:r>
            <w:proofErr w:type="spellStart"/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>kontroli</w:t>
            </w:r>
            <w:proofErr w:type="spellEnd"/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>ochrony</w:t>
            </w:r>
            <w:proofErr w:type="spellEnd"/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>prawa</w:t>
            </w:r>
            <w:proofErr w:type="spellEnd"/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>oraz</w:t>
            </w:r>
            <w:proofErr w:type="spellEnd"/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>sądownictwa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DD3C2A" w14:textId="0C7A0849" w:rsidR="00A03703" w:rsidRPr="00A03703" w:rsidRDefault="00A03703" w:rsidP="00A03703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>2 332,00</w:t>
            </w:r>
          </w:p>
        </w:tc>
      </w:tr>
      <w:tr w:rsidR="00A03703" w:rsidRPr="00283652" w14:paraId="309FB2EE" w14:textId="77777777" w:rsidTr="00D62759">
        <w:trPr>
          <w:trHeight w:hRule="exact" w:val="436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9F2E80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C7926F" w14:textId="53303AA9" w:rsidR="00A03703" w:rsidRPr="00A03703" w:rsidRDefault="00A03703" w:rsidP="00A03703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75101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496D11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E9ED42" w14:textId="584E248F" w:rsidR="00A03703" w:rsidRPr="00A03703" w:rsidRDefault="00A03703" w:rsidP="00A03703">
            <w:pPr>
              <w:spacing w:after="0" w:line="195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Urzędy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naczelnych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organów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władzy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państwowej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kontroli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ochrony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prawa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3FCCC7" w14:textId="6E426F9F" w:rsidR="00A03703" w:rsidRPr="00A03703" w:rsidRDefault="00A03703" w:rsidP="00A03703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2 332,00</w:t>
            </w:r>
          </w:p>
        </w:tc>
      </w:tr>
      <w:tr w:rsidR="00A03703" w:rsidRPr="00283652" w14:paraId="465B6843" w14:textId="77777777" w:rsidTr="00D62759">
        <w:trPr>
          <w:trHeight w:hRule="exact" w:val="108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A0169F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90BA84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500B09" w14:textId="5DA4A79D" w:rsidR="00A03703" w:rsidRPr="00A03703" w:rsidRDefault="00A03703" w:rsidP="00A03703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2010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C40AC6" w14:textId="0FB559D4" w:rsidR="00A03703" w:rsidRPr="00A03703" w:rsidRDefault="00A03703" w:rsidP="00A03703">
            <w:pPr>
              <w:spacing w:after="0" w:line="195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Dotacja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celowa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otrzymana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budżetu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państwa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realizację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bieżących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zakresu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administracji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rządowej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zleconych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gminie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(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związkom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gmin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związkom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powiatowo-gminnym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)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ustawami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DE11BE" w14:textId="3684E609" w:rsidR="00A03703" w:rsidRPr="00A03703" w:rsidRDefault="00A03703" w:rsidP="00A03703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2 332,00</w:t>
            </w:r>
          </w:p>
        </w:tc>
      </w:tr>
      <w:tr w:rsidR="00A03703" w:rsidRPr="00283652" w14:paraId="79EEA42C" w14:textId="77777777" w:rsidTr="00D62759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BB9BB2" w14:textId="116DBB49" w:rsidR="00A03703" w:rsidRPr="00A03703" w:rsidRDefault="00A03703" w:rsidP="00A03703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>752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50CED6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1BB30B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B09BE3" w14:textId="2E5159DE" w:rsidR="00A03703" w:rsidRPr="00A03703" w:rsidRDefault="00A03703" w:rsidP="00A03703">
            <w:pPr>
              <w:spacing w:after="0" w:line="195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Obrona </w:t>
            </w:r>
            <w:proofErr w:type="spellStart"/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>narodowa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594D13" w14:textId="251988E8" w:rsidR="00A03703" w:rsidRPr="00A03703" w:rsidRDefault="00A03703" w:rsidP="00A03703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>160,00</w:t>
            </w:r>
          </w:p>
        </w:tc>
      </w:tr>
      <w:tr w:rsidR="00A03703" w:rsidRPr="00283652" w14:paraId="62D04251" w14:textId="77777777" w:rsidTr="00D62759">
        <w:trPr>
          <w:trHeight w:hRule="exact" w:val="33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0CABFB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2E78BB" w14:textId="7B26CB65" w:rsidR="00A03703" w:rsidRPr="00A03703" w:rsidRDefault="00A03703" w:rsidP="00A03703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75224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DA486B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190A56" w14:textId="6CCA944C" w:rsidR="00A03703" w:rsidRPr="00A03703" w:rsidRDefault="00A03703" w:rsidP="00A03703">
            <w:pPr>
              <w:spacing w:after="0" w:line="195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Kwalifikacja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wojskowa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.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AE5A6F" w14:textId="752F2936" w:rsidR="00A03703" w:rsidRPr="00A03703" w:rsidRDefault="00A03703" w:rsidP="00A03703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160,00</w:t>
            </w:r>
          </w:p>
        </w:tc>
      </w:tr>
      <w:tr w:rsidR="00A03703" w:rsidRPr="00283652" w14:paraId="404993E5" w14:textId="77777777" w:rsidTr="00D62759">
        <w:trPr>
          <w:trHeight w:hRule="exact" w:val="103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8D1024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B11270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1D38F6" w14:textId="79FC9F1B" w:rsidR="00A03703" w:rsidRPr="00A03703" w:rsidRDefault="00A03703" w:rsidP="00A03703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2010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1F333F" w14:textId="5E55BF5B" w:rsidR="00A03703" w:rsidRPr="00A03703" w:rsidRDefault="00A03703" w:rsidP="00A03703">
            <w:pPr>
              <w:spacing w:after="0" w:line="195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Dotacja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celowa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otrzymana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budżetu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państwa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realizację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bieżących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zakresu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administracji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rządowej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zleconych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gminie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(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związkom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gmin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związkom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powiatowo-gminnym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)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ustawami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FDD7B8" w14:textId="4338C478" w:rsidR="00A03703" w:rsidRPr="00A03703" w:rsidRDefault="00A03703" w:rsidP="00A03703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160,00</w:t>
            </w:r>
          </w:p>
        </w:tc>
      </w:tr>
      <w:tr w:rsidR="00A03703" w:rsidRPr="00283652" w14:paraId="6FA73B66" w14:textId="77777777" w:rsidTr="00D62759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BBA12A" w14:textId="5D60C7BA" w:rsidR="00A03703" w:rsidRPr="00A03703" w:rsidRDefault="00A03703" w:rsidP="00A03703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>852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22B474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71AB12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BC9ECB" w14:textId="438F676F" w:rsidR="00A03703" w:rsidRPr="00A03703" w:rsidRDefault="00A03703" w:rsidP="00A03703">
            <w:pPr>
              <w:spacing w:after="0" w:line="195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  <w:proofErr w:type="spellStart"/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>Pomoc</w:t>
            </w:r>
            <w:proofErr w:type="spellEnd"/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>społeczna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248FA4" w14:textId="19414305" w:rsidR="00A03703" w:rsidRPr="00A03703" w:rsidRDefault="00A03703" w:rsidP="00A03703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>1 442 249,00</w:t>
            </w:r>
          </w:p>
        </w:tc>
      </w:tr>
      <w:tr w:rsidR="00A03703" w:rsidRPr="00283652" w14:paraId="6E5AE698" w14:textId="77777777" w:rsidTr="00D62759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9EBA6D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62E9E6" w14:textId="6D377720" w:rsidR="00A03703" w:rsidRPr="00A03703" w:rsidRDefault="00A03703" w:rsidP="00A03703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85203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B3F199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485AA4" w14:textId="0C477D27" w:rsidR="00A03703" w:rsidRPr="00A03703" w:rsidRDefault="00A03703" w:rsidP="00A03703">
            <w:pPr>
              <w:spacing w:after="0" w:line="195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Ośrodki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wsparcia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CA1A2D" w14:textId="5FF6CF39" w:rsidR="00A03703" w:rsidRPr="00A03703" w:rsidRDefault="00A03703" w:rsidP="00A03703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1 421 737,00</w:t>
            </w:r>
          </w:p>
        </w:tc>
      </w:tr>
      <w:tr w:rsidR="00A03703" w:rsidRPr="00283652" w14:paraId="1D0E54F0" w14:textId="77777777" w:rsidTr="00D62759">
        <w:trPr>
          <w:trHeight w:hRule="exact" w:val="116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4D428A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FE8293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E3FE19" w14:textId="232EDB6F" w:rsidR="00A03703" w:rsidRPr="00A03703" w:rsidRDefault="00A03703" w:rsidP="00A03703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2010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97BD80" w14:textId="6DF8667A" w:rsidR="00A03703" w:rsidRPr="00A03703" w:rsidRDefault="00A03703" w:rsidP="00A03703">
            <w:pPr>
              <w:spacing w:after="0" w:line="195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Dotacja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celowa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otrzymana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budżetu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państwa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realizację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bieżących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zakresu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administracji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rządowej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zleconych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gminie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(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związkom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gmin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związkom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powiatowo-gminnym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)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ustawami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4DCF16" w14:textId="6BAA30B5" w:rsidR="00A03703" w:rsidRPr="00A03703" w:rsidRDefault="00A03703" w:rsidP="00A03703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1 421 737,00</w:t>
            </w:r>
          </w:p>
        </w:tc>
      </w:tr>
      <w:tr w:rsidR="00A03703" w:rsidRPr="00283652" w14:paraId="0CD8BD05" w14:textId="77777777" w:rsidTr="00D62759">
        <w:trPr>
          <w:trHeight w:hRule="exact" w:val="53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DD3BC7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4B0ACC" w14:textId="6A7D069D" w:rsidR="00A03703" w:rsidRPr="00A03703" w:rsidRDefault="00A03703" w:rsidP="00A03703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85228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EA1538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3CC868" w14:textId="425C6C1D" w:rsidR="00A03703" w:rsidRPr="00A03703" w:rsidRDefault="00A03703" w:rsidP="00A03703">
            <w:pPr>
              <w:spacing w:after="0" w:line="195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Usługi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opiekuńcze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specjalistyczne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usługi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opiekuńcze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E10711" w14:textId="697D5A40" w:rsidR="00A03703" w:rsidRPr="00A03703" w:rsidRDefault="00A03703" w:rsidP="00A03703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14 400,00</w:t>
            </w:r>
          </w:p>
        </w:tc>
      </w:tr>
      <w:tr w:rsidR="00A03703" w:rsidRPr="00283652" w14:paraId="70FAF676" w14:textId="77777777" w:rsidTr="00D62759">
        <w:trPr>
          <w:trHeight w:hRule="exact" w:val="112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D811E0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32ACE6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1FA408" w14:textId="4E75DD06" w:rsidR="00A03703" w:rsidRPr="00A03703" w:rsidRDefault="00A03703" w:rsidP="00A03703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2010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E4B4C0" w14:textId="7BA19216" w:rsidR="00A03703" w:rsidRPr="00A03703" w:rsidRDefault="00A03703" w:rsidP="00A03703">
            <w:pPr>
              <w:spacing w:after="0" w:line="195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Dotacja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celowa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otrzymana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budżetu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państwa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realizację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bieżących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zakresu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administracji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rządowej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zleconych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gminie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(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związkom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gmin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związkom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powiatowo-gminnym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)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ustawami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F70EAE" w14:textId="25DBF7AB" w:rsidR="00A03703" w:rsidRPr="00A03703" w:rsidRDefault="00A03703" w:rsidP="00A03703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14 400,00</w:t>
            </w:r>
          </w:p>
        </w:tc>
      </w:tr>
      <w:tr w:rsidR="00A03703" w:rsidRPr="00283652" w14:paraId="6035794D" w14:textId="77777777" w:rsidTr="00D62759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CDF11F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A80D9A" w14:textId="146E52D9" w:rsidR="00A03703" w:rsidRPr="00A03703" w:rsidRDefault="00A03703" w:rsidP="00A03703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85295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1E9089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9B8519" w14:textId="5D58D9CA" w:rsidR="00A03703" w:rsidRPr="00A03703" w:rsidRDefault="00A03703" w:rsidP="00A03703">
            <w:pPr>
              <w:spacing w:after="0" w:line="195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Pozostała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działalność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4E0C2A" w14:textId="2C144C14" w:rsidR="00A03703" w:rsidRPr="00A03703" w:rsidRDefault="00A03703" w:rsidP="00A03703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6 112,00</w:t>
            </w:r>
          </w:p>
        </w:tc>
      </w:tr>
      <w:tr w:rsidR="00A03703" w:rsidRPr="00283652" w14:paraId="0ACC33D4" w14:textId="77777777" w:rsidTr="00D62759">
        <w:trPr>
          <w:trHeight w:hRule="exact" w:val="114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7B7B33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3259DF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AEB413" w14:textId="1109B88D" w:rsidR="00A03703" w:rsidRPr="00A03703" w:rsidRDefault="00A03703" w:rsidP="00A03703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2010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3F249B" w14:textId="52A7F216" w:rsidR="00A03703" w:rsidRPr="00A03703" w:rsidRDefault="00A03703" w:rsidP="00A03703">
            <w:pPr>
              <w:spacing w:after="0" w:line="195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Dotacja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celowa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otrzymana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budżetu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państwa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realizację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bieżących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zakresu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administracji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rządowej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zleconych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gminie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(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związkom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gmin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związkom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powiatowo-gminnym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)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ustawami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6C10C5" w14:textId="4631DA02" w:rsidR="00A03703" w:rsidRPr="00A03703" w:rsidRDefault="00A03703" w:rsidP="00A03703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6 112,00</w:t>
            </w:r>
          </w:p>
        </w:tc>
      </w:tr>
      <w:tr w:rsidR="00A03703" w:rsidRPr="00283652" w14:paraId="7F187283" w14:textId="77777777" w:rsidTr="00D62759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ED12D2" w14:textId="7521D325" w:rsidR="00A03703" w:rsidRPr="00A03703" w:rsidRDefault="00A03703" w:rsidP="00A03703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lastRenderedPageBreak/>
              <w:t>855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F7F514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81E498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2B7D61" w14:textId="0D21F4F1" w:rsidR="00A03703" w:rsidRPr="00A03703" w:rsidRDefault="00A03703" w:rsidP="00A03703">
            <w:pPr>
              <w:spacing w:after="0" w:line="195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  <w:proofErr w:type="spellStart"/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>Rodzina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75A3C5" w14:textId="29E3E4F7" w:rsidR="00A03703" w:rsidRPr="00A03703" w:rsidRDefault="00A03703" w:rsidP="00A03703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b/>
                <w:color w:val="000000"/>
                <w:lang w:val="en-US"/>
              </w:rPr>
              <w:t>6 472 420,00</w:t>
            </w:r>
          </w:p>
        </w:tc>
      </w:tr>
      <w:tr w:rsidR="00A03703" w:rsidRPr="00283652" w14:paraId="1AF5B3D3" w14:textId="77777777" w:rsidTr="00D62759">
        <w:trPr>
          <w:trHeight w:hRule="exact" w:val="856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EE11C9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2D3226" w14:textId="1D9B95E7" w:rsidR="00A03703" w:rsidRPr="00A03703" w:rsidRDefault="00A03703" w:rsidP="00A03703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85502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E9A562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7A88AE" w14:textId="48787E7E" w:rsidR="00A03703" w:rsidRPr="00A03703" w:rsidRDefault="00A03703" w:rsidP="00A03703">
            <w:pPr>
              <w:spacing w:after="0" w:line="195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Świadczenia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rodzinne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świadczenie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funduszu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alimentacyjnego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składki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ubezpieczenia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emerytalne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rentowe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ubezpieczenia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społecznego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DA3A27" w14:textId="099DEF3F" w:rsidR="00A03703" w:rsidRPr="00A03703" w:rsidRDefault="00A03703" w:rsidP="00A03703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6 310 200,00</w:t>
            </w:r>
          </w:p>
        </w:tc>
      </w:tr>
      <w:tr w:rsidR="00A03703" w:rsidRPr="00283652" w14:paraId="109CAB15" w14:textId="77777777" w:rsidTr="00D62759">
        <w:trPr>
          <w:trHeight w:hRule="exact" w:val="125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006E55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959410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5DF3D8" w14:textId="30BE15CE" w:rsidR="00A03703" w:rsidRPr="00A03703" w:rsidRDefault="00A03703" w:rsidP="00A03703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2010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606AA1" w14:textId="3D5750AD" w:rsidR="00A03703" w:rsidRPr="00A03703" w:rsidRDefault="00A03703" w:rsidP="00A03703">
            <w:pPr>
              <w:spacing w:after="0" w:line="195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Dotacja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celowa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otrzymana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budżetu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państwa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realizację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bieżących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zakresu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administracji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rządowej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zleconych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gminie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(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związkom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gmin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związkom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powiatowo-gminnym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)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ustawami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E76F10" w14:textId="07170872" w:rsidR="00A03703" w:rsidRPr="00A03703" w:rsidRDefault="00A03703" w:rsidP="00A03703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6 310 200,00</w:t>
            </w:r>
          </w:p>
        </w:tc>
      </w:tr>
      <w:tr w:rsidR="00A03703" w:rsidRPr="00283652" w14:paraId="4BDAFFE3" w14:textId="77777777" w:rsidTr="00D62759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5BF841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4FB53A" w14:textId="6874C61B" w:rsidR="00A03703" w:rsidRPr="00A03703" w:rsidRDefault="00A03703" w:rsidP="00A03703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85503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E81CDB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A7CC88" w14:textId="679FC7E7" w:rsidR="00A03703" w:rsidRPr="00A03703" w:rsidRDefault="00A03703" w:rsidP="00A03703">
            <w:pPr>
              <w:spacing w:after="0" w:line="195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Karta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Dużej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Rodziny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5E687C" w14:textId="5716689B" w:rsidR="00A03703" w:rsidRPr="00A03703" w:rsidRDefault="00A03703" w:rsidP="00A03703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210,00</w:t>
            </w:r>
          </w:p>
        </w:tc>
      </w:tr>
      <w:tr w:rsidR="00A03703" w:rsidRPr="00283652" w14:paraId="0FD0C24A" w14:textId="77777777" w:rsidTr="00D62759">
        <w:trPr>
          <w:trHeight w:hRule="exact" w:val="11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979310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F1A05B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A1B135" w14:textId="587C4D55" w:rsidR="00A03703" w:rsidRPr="00A03703" w:rsidRDefault="00A03703" w:rsidP="00A03703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2010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17F254" w14:textId="74C6EDDF" w:rsidR="00A03703" w:rsidRPr="00A03703" w:rsidRDefault="00A03703" w:rsidP="00A03703">
            <w:pPr>
              <w:spacing w:after="0" w:line="195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Dotacja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celowa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otrzymana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budżetu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państwa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realizację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bieżących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zakresu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administracji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rządowej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zleconych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gminie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(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związkom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gmin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związkom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powiatowo-gminnym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)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ustawami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B86392" w14:textId="3B87AB8F" w:rsidR="00A03703" w:rsidRPr="00A03703" w:rsidRDefault="00A03703" w:rsidP="00A03703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210,00</w:t>
            </w:r>
          </w:p>
        </w:tc>
      </w:tr>
      <w:tr w:rsidR="00A03703" w:rsidRPr="00283652" w14:paraId="592D1EEE" w14:textId="77777777" w:rsidTr="00D62759">
        <w:trPr>
          <w:trHeight w:hRule="exact" w:val="85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BA5A3D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24A955" w14:textId="0A65B41E" w:rsidR="00A03703" w:rsidRPr="00A03703" w:rsidRDefault="00A03703" w:rsidP="00A03703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85513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80ED30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17EC9A" w14:textId="0909181D" w:rsidR="00A03703" w:rsidRPr="00A03703" w:rsidRDefault="00A03703" w:rsidP="00A03703">
            <w:pPr>
              <w:spacing w:after="0" w:line="195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Składki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ubezpieczenie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zdrowotne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opłacane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za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osoby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pobierające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niektóre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świadczenia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rodzinne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za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osoby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pobierające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zasiłki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dla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opiekunów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DCC98E" w14:textId="2CA392A1" w:rsidR="00A03703" w:rsidRPr="00A03703" w:rsidRDefault="00A03703" w:rsidP="00A03703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162 010,00</w:t>
            </w:r>
          </w:p>
        </w:tc>
      </w:tr>
      <w:tr w:rsidR="00A03703" w:rsidRPr="00283652" w14:paraId="4EFA4972" w14:textId="77777777" w:rsidTr="00D62759">
        <w:trPr>
          <w:trHeight w:hRule="exact" w:val="110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088234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77D463" w14:textId="77777777" w:rsidR="00A03703" w:rsidRPr="00A03703" w:rsidRDefault="00A03703" w:rsidP="00A03703">
            <w:pPr>
              <w:spacing w:after="200" w:line="276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1BCF74" w14:textId="2ED3BF1B" w:rsidR="00A03703" w:rsidRPr="00A03703" w:rsidRDefault="00A03703" w:rsidP="00A03703">
            <w:pPr>
              <w:spacing w:after="0" w:line="195" w:lineRule="auto"/>
              <w:jc w:val="center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2010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F267C9" w14:textId="0B7F5A7F" w:rsidR="00A03703" w:rsidRPr="00A03703" w:rsidRDefault="00A03703" w:rsidP="00A03703">
            <w:pPr>
              <w:spacing w:after="0" w:line="195" w:lineRule="auto"/>
              <w:rPr>
                <w:rFonts w:ascii="Arial" w:eastAsiaTheme="minorEastAsia" w:hAnsi="Arial" w:cs="Arial"/>
                <w:color w:val="FF0000"/>
                <w:lang w:val="en-US"/>
              </w:rPr>
            </w:pP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Dotacja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celowa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otrzymana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budżetu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państwa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realizację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bieżących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zakresu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administracji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rządowej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zleconych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gminie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(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związkom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gmin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związkom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powiatowo-gminnym</w:t>
            </w:r>
            <w:proofErr w:type="spellEnd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 xml:space="preserve">) </w:t>
            </w:r>
            <w:proofErr w:type="spellStart"/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ustawami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847146" w14:textId="60441608" w:rsidR="00A03703" w:rsidRPr="00A03703" w:rsidRDefault="00A03703" w:rsidP="00A03703">
            <w:pPr>
              <w:spacing w:after="0" w:line="195" w:lineRule="auto"/>
              <w:jc w:val="right"/>
              <w:rPr>
                <w:rFonts w:ascii="Arial" w:eastAsiaTheme="minorEastAsia" w:hAnsi="Arial" w:cs="Arial"/>
                <w:color w:val="FF0000"/>
                <w:lang w:val="en-US"/>
              </w:rPr>
            </w:pPr>
            <w:r w:rsidRPr="00A03703">
              <w:rPr>
                <w:rFonts w:ascii="Arial" w:eastAsiaTheme="minorEastAsia" w:hAnsi="Arial" w:cs="Arial"/>
                <w:color w:val="000000"/>
                <w:lang w:val="en-US"/>
              </w:rPr>
              <w:t>162 010,00</w:t>
            </w:r>
          </w:p>
        </w:tc>
      </w:tr>
      <w:tr w:rsidR="00283652" w:rsidRPr="00283652" w14:paraId="438DF06F" w14:textId="77777777" w:rsidTr="00D62759">
        <w:trPr>
          <w:trHeight w:hRule="exact" w:val="300"/>
        </w:trPr>
        <w:tc>
          <w:tcPr>
            <w:tcW w:w="7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E06B09" w14:textId="77777777" w:rsidR="00D62759" w:rsidRPr="00A03703" w:rsidRDefault="00D62759" w:rsidP="00D62759">
            <w:pPr>
              <w:spacing w:after="0" w:line="195" w:lineRule="auto"/>
              <w:jc w:val="right"/>
              <w:rPr>
                <w:rFonts w:ascii="Arial" w:eastAsiaTheme="minorEastAsia" w:hAnsi="Arial" w:cs="Arial"/>
                <w:b/>
                <w:lang w:val="en-US"/>
              </w:rPr>
            </w:pPr>
            <w:proofErr w:type="spellStart"/>
            <w:r w:rsidRPr="00A03703">
              <w:rPr>
                <w:rFonts w:ascii="Arial" w:eastAsiaTheme="minorEastAsia" w:hAnsi="Arial" w:cs="Arial"/>
                <w:b/>
                <w:lang w:val="en-US"/>
              </w:rPr>
              <w:t>Razem</w:t>
            </w:r>
            <w:proofErr w:type="spellEnd"/>
            <w:r w:rsidRPr="00A03703">
              <w:rPr>
                <w:rFonts w:ascii="Arial" w:eastAsiaTheme="minorEastAsia" w:hAnsi="Arial" w:cs="Arial"/>
                <w:b/>
                <w:lang w:val="en-US"/>
              </w:rPr>
              <w:t>: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772332" w14:textId="272F9B56" w:rsidR="00D62759" w:rsidRPr="00A03703" w:rsidRDefault="00A03703" w:rsidP="00D62759">
            <w:pPr>
              <w:spacing w:after="0" w:line="195" w:lineRule="auto"/>
              <w:jc w:val="right"/>
              <w:rPr>
                <w:rFonts w:ascii="Arial" w:eastAsiaTheme="minorEastAsia" w:hAnsi="Arial" w:cs="Arial"/>
                <w:b/>
                <w:lang w:val="en-US"/>
              </w:rPr>
            </w:pPr>
            <w:bookmarkStart w:id="10" w:name="_Hlk181996734"/>
            <w:r w:rsidRPr="00A03703">
              <w:rPr>
                <w:rFonts w:ascii="Arial" w:eastAsiaTheme="minorEastAsia" w:hAnsi="Arial" w:cs="Arial"/>
                <w:b/>
                <w:lang w:val="en-US"/>
              </w:rPr>
              <w:t>8 123 042,00</w:t>
            </w:r>
            <w:bookmarkEnd w:id="10"/>
          </w:p>
        </w:tc>
      </w:tr>
    </w:tbl>
    <w:p w14:paraId="45D3EAB5" w14:textId="77777777" w:rsidR="00D62759" w:rsidRPr="00F67755" w:rsidRDefault="00D62759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0BE57A4" w14:textId="21D99393" w:rsidR="00DA11FE" w:rsidRDefault="00DA11FE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67755">
        <w:rPr>
          <w:rFonts w:ascii="Arial" w:hAnsi="Arial" w:cs="Arial"/>
        </w:rPr>
        <w:t>WYDATKI: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992"/>
        <w:gridCol w:w="992"/>
        <w:gridCol w:w="5103"/>
        <w:gridCol w:w="1458"/>
      </w:tblGrid>
      <w:tr w:rsidR="00CE125C" w:rsidRPr="00CE125C" w14:paraId="723BF33C" w14:textId="77777777" w:rsidTr="00CE125C">
        <w:trPr>
          <w:trHeight w:hRule="exact" w:val="33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6746471" w14:textId="77777777" w:rsidR="00CE125C" w:rsidRPr="00CE125C" w:rsidRDefault="00CE125C" w:rsidP="00CE125C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Dział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3E2FA0" w14:textId="77777777" w:rsidR="00CE125C" w:rsidRPr="00CE125C" w:rsidRDefault="00CE125C" w:rsidP="00CE125C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Rozdział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B5C82B" w14:textId="77777777" w:rsidR="00CE125C" w:rsidRPr="00CE125C" w:rsidRDefault="00CE125C" w:rsidP="00CE125C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Paragraf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CCF88D" w14:textId="77777777" w:rsidR="00CE125C" w:rsidRPr="00CE125C" w:rsidRDefault="00CE125C" w:rsidP="00CE125C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Treść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8683EBF" w14:textId="77777777" w:rsidR="00CE125C" w:rsidRPr="00CE125C" w:rsidRDefault="00CE125C" w:rsidP="00CE125C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Wartość</w:t>
            </w:r>
            <w:proofErr w:type="spellEnd"/>
          </w:p>
        </w:tc>
      </w:tr>
      <w:tr w:rsidR="00CE125C" w:rsidRPr="00CE125C" w14:paraId="5AD83DF7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EF3A70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750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A1950E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E02708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464755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Administracja</w:t>
            </w:r>
            <w:proofErr w:type="spellEnd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publiczna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2B513C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205 881,00</w:t>
            </w:r>
          </w:p>
        </w:tc>
      </w:tr>
      <w:tr w:rsidR="00CE125C" w:rsidRPr="00CE125C" w14:paraId="052E5E6C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CE1E66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70F795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75011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D708BD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770CEF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Urzędy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wojewódzkie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37F13C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205 881,00</w:t>
            </w:r>
          </w:p>
        </w:tc>
      </w:tr>
      <w:tr w:rsidR="00CE125C" w:rsidRPr="00CE125C" w14:paraId="2413FF58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E8FD9F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5692EE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4F89F5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4010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6C3926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Wynagrodzenia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osobowe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pracowników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D922AD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138 117,37</w:t>
            </w:r>
          </w:p>
        </w:tc>
      </w:tr>
      <w:tr w:rsidR="00CE125C" w:rsidRPr="00CE125C" w14:paraId="54B734B3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37AB29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AE15B8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83F4CF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4040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536F2F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Dodatkowe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wynagrodzenie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roczne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DD2A94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22 055,96</w:t>
            </w:r>
          </w:p>
        </w:tc>
      </w:tr>
      <w:tr w:rsidR="00CE125C" w:rsidRPr="00CE125C" w14:paraId="69B7272D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6D9511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FC5F13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D85B0F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4110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2A0B5D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Składki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ubezpieczenia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społeczne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02E279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27 760,94</w:t>
            </w:r>
          </w:p>
        </w:tc>
      </w:tr>
      <w:tr w:rsidR="00CE125C" w:rsidRPr="00CE125C" w14:paraId="2E36ECE0" w14:textId="77777777" w:rsidTr="00CE125C">
        <w:trPr>
          <w:trHeight w:hRule="exact" w:val="51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66E6C7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B03CAE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14B7A0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4120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D55BDA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Składki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Fundusz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Pracy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Fundusz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Solidarnościowy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31953B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2 801,54</w:t>
            </w:r>
          </w:p>
        </w:tc>
      </w:tr>
      <w:tr w:rsidR="00CE125C" w:rsidRPr="00CE125C" w14:paraId="6E2AE7E9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2A0B32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FC2B05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0B3EF3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4300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7ACBD8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pozostałych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EACF98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6 000,00</w:t>
            </w:r>
          </w:p>
        </w:tc>
      </w:tr>
      <w:tr w:rsidR="00CE125C" w:rsidRPr="00CE125C" w14:paraId="4C80FE36" w14:textId="77777777" w:rsidTr="00CE125C">
        <w:trPr>
          <w:trHeight w:hRule="exact" w:val="42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0FD2D9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18BCC1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0DFD92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4440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C5B27E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Odpisy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zakładowy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fundusz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świadczeń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socjalnych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5D4732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7 734,86</w:t>
            </w:r>
          </w:p>
        </w:tc>
      </w:tr>
      <w:tr w:rsidR="00CE125C" w:rsidRPr="00CE125C" w14:paraId="7B98B780" w14:textId="77777777" w:rsidTr="00CE125C">
        <w:trPr>
          <w:trHeight w:hRule="exact" w:val="546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A54E8A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C2AD57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80DF10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4710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FA3756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Wpłaty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PPK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finansowane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przez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podmiot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zatrudniający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29C5DE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1 410,33</w:t>
            </w:r>
          </w:p>
        </w:tc>
      </w:tr>
      <w:tr w:rsidR="00CE125C" w:rsidRPr="00CE125C" w14:paraId="0C8FE35A" w14:textId="77777777" w:rsidTr="00CE125C">
        <w:trPr>
          <w:trHeight w:hRule="exact" w:val="696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C4B23F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751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F6E166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31B69B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374D20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Urzędy</w:t>
            </w:r>
            <w:proofErr w:type="spellEnd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naczelnych</w:t>
            </w:r>
            <w:proofErr w:type="spellEnd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organów</w:t>
            </w:r>
            <w:proofErr w:type="spellEnd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władzy</w:t>
            </w:r>
            <w:proofErr w:type="spellEnd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państwowej</w:t>
            </w:r>
            <w:proofErr w:type="spellEnd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, </w:t>
            </w:r>
            <w:proofErr w:type="spellStart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kontroli</w:t>
            </w:r>
            <w:proofErr w:type="spellEnd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ochrony</w:t>
            </w:r>
            <w:proofErr w:type="spellEnd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prawa</w:t>
            </w:r>
            <w:proofErr w:type="spellEnd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oraz</w:t>
            </w:r>
            <w:proofErr w:type="spellEnd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sądownictwa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967EEC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2 332,00</w:t>
            </w:r>
          </w:p>
        </w:tc>
      </w:tr>
      <w:tr w:rsidR="00CE125C" w:rsidRPr="00CE125C" w14:paraId="7EED6569" w14:textId="77777777" w:rsidTr="00CE125C">
        <w:trPr>
          <w:trHeight w:hRule="exact" w:val="436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11AF58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80668F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75101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EB6080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E20591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Urzędy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naczelnych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organów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władzy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państwowej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kontroli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ochrony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prawa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FC30EA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2 332,00</w:t>
            </w:r>
          </w:p>
        </w:tc>
      </w:tr>
      <w:tr w:rsidR="00CE125C" w:rsidRPr="00CE125C" w14:paraId="4C2F9ED4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585644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F268E8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AF9660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4010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28B1B8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Wynagrodzenia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osobowe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pracowników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36DFAC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2 332,00</w:t>
            </w:r>
          </w:p>
        </w:tc>
      </w:tr>
      <w:tr w:rsidR="00CE125C" w:rsidRPr="00CE125C" w14:paraId="766F6215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ED0095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752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3C3E99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3A780E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1C9052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Obrona </w:t>
            </w:r>
            <w:proofErr w:type="spellStart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narodowa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D96E74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160,00</w:t>
            </w:r>
          </w:p>
        </w:tc>
      </w:tr>
      <w:tr w:rsidR="00CE125C" w:rsidRPr="00CE125C" w14:paraId="09C2D733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12A8E8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E687B3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75224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F0B971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06EE9A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Kwalifikacja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wojskowa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.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FC7FE1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160,00</w:t>
            </w:r>
          </w:p>
        </w:tc>
      </w:tr>
      <w:tr w:rsidR="00CE125C" w:rsidRPr="00CE125C" w14:paraId="7B4BF4F6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C667C4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87926F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098A0F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4300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024435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pozostałych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FF682A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160,00</w:t>
            </w:r>
          </w:p>
        </w:tc>
      </w:tr>
      <w:tr w:rsidR="00CE125C" w:rsidRPr="00CE125C" w14:paraId="03023E46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017C2D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852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059919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CF2A41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94AEBF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Pomoc</w:t>
            </w:r>
            <w:proofErr w:type="spellEnd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społeczna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009287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1 442 249,00</w:t>
            </w:r>
          </w:p>
        </w:tc>
      </w:tr>
      <w:tr w:rsidR="00CE125C" w:rsidRPr="00CE125C" w14:paraId="3EA5C343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1BA3BA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64D511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85203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4EA403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F6F68B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Ośrodki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wsparcia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5D26CA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1 421 737,00</w:t>
            </w:r>
          </w:p>
        </w:tc>
      </w:tr>
      <w:tr w:rsidR="00CE125C" w:rsidRPr="00CE125C" w14:paraId="0B4A7C86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40BDCC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BE40DB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CAF43E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3020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08AA78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Wydatki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osobowe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niezaliczone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do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wynagrodzeń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807D0E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3 000,00</w:t>
            </w:r>
          </w:p>
        </w:tc>
      </w:tr>
      <w:tr w:rsidR="00CE125C" w:rsidRPr="00CE125C" w14:paraId="03F69B65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97CCAA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936123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024B36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4010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0C4C1B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Wynagrodzenia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osobowe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pracowników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D07A75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696 500,00</w:t>
            </w:r>
          </w:p>
        </w:tc>
      </w:tr>
      <w:tr w:rsidR="00CE125C" w:rsidRPr="00CE125C" w14:paraId="392C317B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B430B5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BD6060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272DCD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4040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14CCAA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Dodatkowe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wynagrodzenie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roczne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FC82A0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53 000,00</w:t>
            </w:r>
          </w:p>
        </w:tc>
      </w:tr>
      <w:tr w:rsidR="00CE125C" w:rsidRPr="00CE125C" w14:paraId="4EA3E13A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73112D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66CEDB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1A636C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4110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652B75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Składki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ubezpieczenia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społeczne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40FFD8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140 000,00</w:t>
            </w:r>
          </w:p>
        </w:tc>
      </w:tr>
      <w:tr w:rsidR="00CE125C" w:rsidRPr="00CE125C" w14:paraId="1D24FAC0" w14:textId="77777777" w:rsidTr="00CE125C">
        <w:trPr>
          <w:trHeight w:hRule="exact" w:val="39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044D4F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167E01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ECCFF2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4120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F2479D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Składki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Fundusz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Pracy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Fundusz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Solidarnościowy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B21D91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20 000,00</w:t>
            </w:r>
          </w:p>
        </w:tc>
      </w:tr>
      <w:tr w:rsidR="00CE125C" w:rsidRPr="00CE125C" w14:paraId="1C68C257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B45EA2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9F403F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709118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4170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7B2840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Wynagrodzenia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bezosobowe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C3F3B1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40 000,00</w:t>
            </w:r>
          </w:p>
        </w:tc>
      </w:tr>
      <w:tr w:rsidR="00CE125C" w:rsidRPr="00CE125C" w14:paraId="1D5E390D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F452F4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1F4231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3B2CD7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4210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34022F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materiałów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wyposażenia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4482E4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125 200,00</w:t>
            </w:r>
          </w:p>
        </w:tc>
      </w:tr>
      <w:tr w:rsidR="00CE125C" w:rsidRPr="00CE125C" w14:paraId="60B4CB5C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BF617E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0BFA56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8F8DBC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4220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3D2CA1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środków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żywności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E5F355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60 000,00</w:t>
            </w:r>
          </w:p>
        </w:tc>
      </w:tr>
      <w:tr w:rsidR="00CE125C" w:rsidRPr="00CE125C" w14:paraId="175E4960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EA6D34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6C2321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8C8E84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4260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443C83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energii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D25045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70 000,00</w:t>
            </w:r>
          </w:p>
        </w:tc>
      </w:tr>
      <w:tr w:rsidR="00CE125C" w:rsidRPr="00CE125C" w14:paraId="7574B05A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31A758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ED88AC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A1270B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4270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63B4CD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remontowych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1BF437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30 000,00</w:t>
            </w:r>
          </w:p>
        </w:tc>
      </w:tr>
      <w:tr w:rsidR="00CE125C" w:rsidRPr="00CE125C" w14:paraId="6028167B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9E6CC0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BEC590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ADE78E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4280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98D595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zdrowotnych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4661F1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1 500,00</w:t>
            </w:r>
          </w:p>
        </w:tc>
      </w:tr>
      <w:tr w:rsidR="00CE125C" w:rsidRPr="00CE125C" w14:paraId="61ABBB7C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F3699D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27ABCA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F632B0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4300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03364C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pozostałych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46C978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120 537,00</w:t>
            </w:r>
          </w:p>
        </w:tc>
      </w:tr>
      <w:tr w:rsidR="00CE125C" w:rsidRPr="00CE125C" w14:paraId="364C4D09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447B69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3F2C2F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8ED406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4360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68D8ED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Opłaty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tytułu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zakupu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telekomunikacyjnych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56C18E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5 000,00</w:t>
            </w:r>
          </w:p>
        </w:tc>
      </w:tr>
      <w:tr w:rsidR="00CE125C" w:rsidRPr="00CE125C" w14:paraId="65B378E6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34340D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BDB222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67B346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4410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552DB7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Podróże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służbowe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krajowe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C7A28A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5 000,00</w:t>
            </w:r>
          </w:p>
        </w:tc>
      </w:tr>
      <w:tr w:rsidR="00CE125C" w:rsidRPr="00CE125C" w14:paraId="4B1C98D3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31F78E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F2E0EB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AB8B82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4430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13E8E5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Różne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opłaty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składki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DA7DE6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10 000,00</w:t>
            </w:r>
          </w:p>
        </w:tc>
      </w:tr>
      <w:tr w:rsidR="00CE125C" w:rsidRPr="00CE125C" w14:paraId="473C06E9" w14:textId="77777777" w:rsidTr="00CE125C">
        <w:trPr>
          <w:trHeight w:hRule="exact" w:val="48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1FC04E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212829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0E6CBB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4440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6E38D8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Odpisy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zakładowy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fundusz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świadczeń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socjalnych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879A6D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22 000,00</w:t>
            </w:r>
          </w:p>
        </w:tc>
      </w:tr>
      <w:tr w:rsidR="00CE125C" w:rsidRPr="00CE125C" w14:paraId="685E7560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E20524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EC1084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427B01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4480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75DA83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Podatek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od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nieruchomości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4CA4E4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6 000,00</w:t>
            </w:r>
          </w:p>
        </w:tc>
      </w:tr>
      <w:tr w:rsidR="00CE125C" w:rsidRPr="00CE125C" w14:paraId="490AC216" w14:textId="77777777" w:rsidTr="00CE125C">
        <w:trPr>
          <w:trHeight w:hRule="exact" w:val="436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C9C6B6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D8D7A1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D53F71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4700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EF8095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Szkolenia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pracowników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niebędących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członkami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korpusu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służby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cywilnej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24A63F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4 000,00</w:t>
            </w:r>
          </w:p>
        </w:tc>
      </w:tr>
      <w:tr w:rsidR="00CE125C" w:rsidRPr="00CE125C" w14:paraId="27B9AA94" w14:textId="77777777" w:rsidTr="00CE125C">
        <w:trPr>
          <w:trHeight w:hRule="exact" w:val="54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C4A1EE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84FC6E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D4E10D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4710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CA8870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Wpłaty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PPK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finansowane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przez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podmiot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zatrudniający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E10CEC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10 000,00</w:t>
            </w:r>
          </w:p>
        </w:tc>
      </w:tr>
      <w:tr w:rsidR="00CE125C" w:rsidRPr="00CE125C" w14:paraId="4EE7D6D5" w14:textId="77777777" w:rsidTr="00CE125C">
        <w:trPr>
          <w:trHeight w:hRule="exact" w:val="42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D1B886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A0AE78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85228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51F780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90D566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Usługi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opiekuńcze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specjalistyczne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usługi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opiekuńcze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57731B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14 400,00</w:t>
            </w:r>
          </w:p>
        </w:tc>
      </w:tr>
      <w:tr w:rsidR="00CE125C" w:rsidRPr="00CE125C" w14:paraId="5666E13A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298551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EC4964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C880C9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4300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01515F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pozostałych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9B85BF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14 400,00</w:t>
            </w:r>
          </w:p>
        </w:tc>
      </w:tr>
      <w:tr w:rsidR="00CE125C" w:rsidRPr="00CE125C" w14:paraId="02305755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DB5D0A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8D22D9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85295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7EACFC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BF0455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Pozostała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działalność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1600FA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6 112,00</w:t>
            </w:r>
          </w:p>
        </w:tc>
      </w:tr>
      <w:tr w:rsidR="00CE125C" w:rsidRPr="00CE125C" w14:paraId="769C34E4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93098F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E276D7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F5CFF4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4300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377FCE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pozostałych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2EFC93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6 112,00</w:t>
            </w:r>
          </w:p>
        </w:tc>
      </w:tr>
      <w:tr w:rsidR="00CE125C" w:rsidRPr="00CE125C" w14:paraId="035F4DE4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A61672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855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B80AED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87F513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D19E9C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Rodzina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BEB62A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6 472 420,00</w:t>
            </w:r>
          </w:p>
        </w:tc>
      </w:tr>
      <w:tr w:rsidR="00CE125C" w:rsidRPr="00CE125C" w14:paraId="6D9A4C21" w14:textId="77777777" w:rsidTr="00CE125C">
        <w:trPr>
          <w:trHeight w:hRule="exact" w:val="62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3BD521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6C40C2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85502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FD305D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352A1D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Świadczenia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rodzinne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świadczenie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funduszu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alimentacyjnego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składki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ubezpieczenia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emerytalne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rentowe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ubezpieczenia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społecznego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9D7B92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6 310 200,00</w:t>
            </w:r>
          </w:p>
        </w:tc>
      </w:tr>
      <w:tr w:rsidR="00CE125C" w:rsidRPr="00CE125C" w14:paraId="4B460944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6781C0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E99504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06945E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3020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76B2CA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Wydatki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osobowe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niezaliczone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do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wynagrodzeń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B5C4A8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300,00</w:t>
            </w:r>
          </w:p>
        </w:tc>
      </w:tr>
      <w:tr w:rsidR="00CE125C" w:rsidRPr="00CE125C" w14:paraId="17B611C6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DE644C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BA9558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0033BA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3110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CD297B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Świadczenia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społeczne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BD3565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5 506 900,00</w:t>
            </w:r>
          </w:p>
        </w:tc>
      </w:tr>
      <w:tr w:rsidR="00CE125C" w:rsidRPr="00CE125C" w14:paraId="1EEF3054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D4A79B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2EB481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CFB8D7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4010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F2F33C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Wynagrodzenia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osobowe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pracowników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6A2A8C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140 000,00</w:t>
            </w:r>
          </w:p>
        </w:tc>
      </w:tr>
      <w:tr w:rsidR="00CE125C" w:rsidRPr="00CE125C" w14:paraId="5809DE92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255E62" w14:textId="77777777" w:rsidR="00CE125C" w:rsidRPr="00CE125C" w:rsidRDefault="00CE125C" w:rsidP="00CE125C">
            <w:pPr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A28BA0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D3518A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4040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EC01DD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Dodatkowe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wynagrodzenie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roczne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102FE3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11 000,00</w:t>
            </w:r>
          </w:p>
        </w:tc>
      </w:tr>
      <w:tr w:rsidR="00CE125C" w:rsidRPr="00CE125C" w14:paraId="2C1D5240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AC6F58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383074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A78F6F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4110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365F21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Składki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ubezpieczenia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społeczne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EC4B9B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598 550,00</w:t>
            </w:r>
          </w:p>
        </w:tc>
      </w:tr>
      <w:tr w:rsidR="00CE125C" w:rsidRPr="00CE125C" w14:paraId="0750554F" w14:textId="77777777" w:rsidTr="00CE125C">
        <w:trPr>
          <w:trHeight w:hRule="exact" w:val="387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E92C06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4AED06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73C8FC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4120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F2422A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Składki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Fundusz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Pracy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Fundusz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Solidarnościowy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E11E32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2 200,00</w:t>
            </w:r>
          </w:p>
        </w:tc>
      </w:tr>
      <w:tr w:rsidR="00CE125C" w:rsidRPr="00CE125C" w14:paraId="2E90DC32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E575F7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EB5C66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447C76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4170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6798AD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Wynagrodzenia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bezosobowe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590E92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2 000,00</w:t>
            </w:r>
          </w:p>
        </w:tc>
      </w:tr>
      <w:tr w:rsidR="00CE125C" w:rsidRPr="00CE125C" w14:paraId="5C9D1B6D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5C2609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2BDFC5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343A64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4210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B10682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materiałów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wyposażenia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53B6EB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10 000,00</w:t>
            </w:r>
          </w:p>
        </w:tc>
      </w:tr>
      <w:tr w:rsidR="00CE125C" w:rsidRPr="00CE125C" w14:paraId="0F333B9E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321E6F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C64924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F0A21F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4260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87A5F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energii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CB52C6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10 000,00</w:t>
            </w:r>
          </w:p>
        </w:tc>
      </w:tr>
      <w:tr w:rsidR="00CE125C" w:rsidRPr="00CE125C" w14:paraId="7130F8EF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82CD07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005AF7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AE6BE7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4280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6E6346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zdrowotnych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E32C8D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400,00</w:t>
            </w:r>
          </w:p>
        </w:tc>
      </w:tr>
      <w:tr w:rsidR="00CE125C" w:rsidRPr="00CE125C" w14:paraId="2C9C2B3F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CACF3F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7DAFC7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CD43EE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4300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B3C4BF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pozostałych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8FB194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20 000,00</w:t>
            </w:r>
          </w:p>
        </w:tc>
      </w:tr>
      <w:tr w:rsidR="00CE125C" w:rsidRPr="00CE125C" w14:paraId="22EA3654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33D75D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DA15EE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880AC7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4410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123A6E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Podróże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służbowe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krajowe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58420A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1 000,00</w:t>
            </w:r>
          </w:p>
        </w:tc>
      </w:tr>
      <w:tr w:rsidR="00CE125C" w:rsidRPr="00CE125C" w14:paraId="3BDC82FB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32ECF1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B88469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BC8617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4430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70E0F1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Różne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opłaty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składki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726D6B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635,00</w:t>
            </w:r>
          </w:p>
        </w:tc>
      </w:tr>
      <w:tr w:rsidR="00CE125C" w:rsidRPr="00CE125C" w14:paraId="1949D781" w14:textId="77777777" w:rsidTr="00CE125C">
        <w:trPr>
          <w:trHeight w:hRule="exact" w:val="43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999A3F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BF2C2B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0E39D4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4440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CD2314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Odpisy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zakładowy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fundusz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świadczeń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socjalnych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C77E6C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4 755,00</w:t>
            </w:r>
          </w:p>
        </w:tc>
      </w:tr>
      <w:tr w:rsidR="00CE125C" w:rsidRPr="00CE125C" w14:paraId="136D9C1A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DD3F10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C9226E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3A92BA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4480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1BCF53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Podatek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od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nieruchomości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ED8754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360,00</w:t>
            </w:r>
          </w:p>
        </w:tc>
      </w:tr>
      <w:tr w:rsidR="00CE125C" w:rsidRPr="00CE125C" w14:paraId="2F501214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0A4B36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F4588A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F5A523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4610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CD050E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Koszty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postępowania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sądowego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prokuratorskiego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47E605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100,00</w:t>
            </w:r>
          </w:p>
        </w:tc>
      </w:tr>
      <w:tr w:rsidR="00CE125C" w:rsidRPr="00CE125C" w14:paraId="6DCF3B2A" w14:textId="77777777" w:rsidTr="00CE125C">
        <w:trPr>
          <w:trHeight w:hRule="exact" w:val="436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D24EF3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2B9744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57077C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4700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C6FC96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Szkolenia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pracowników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niebędących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członkami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korpusu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służby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cywilnej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D4C67B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1 000,00</w:t>
            </w:r>
          </w:p>
        </w:tc>
      </w:tr>
      <w:tr w:rsidR="00CE125C" w:rsidRPr="00CE125C" w14:paraId="2C00C4E9" w14:textId="77777777" w:rsidTr="00CE125C">
        <w:trPr>
          <w:trHeight w:hRule="exact" w:val="47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1DBC55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CEEF4F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BF68C9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4710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23E4F9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Wpłaty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PPK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finansowane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przez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podmiot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zatrudniający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140B42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1 000,00</w:t>
            </w:r>
          </w:p>
        </w:tc>
      </w:tr>
      <w:tr w:rsidR="00CE125C" w:rsidRPr="00CE125C" w14:paraId="22A55957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8EE1A2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72C629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85503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290995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61682E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Karta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Dużej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Rodziny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E67864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210,00</w:t>
            </w:r>
          </w:p>
        </w:tc>
      </w:tr>
      <w:tr w:rsidR="00CE125C" w:rsidRPr="00CE125C" w14:paraId="2BDBC329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611D3F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ABCE07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0BE211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4010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ECAC60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Wynagrodzenia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osobowe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pracowników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9D9EA4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210,00</w:t>
            </w:r>
          </w:p>
        </w:tc>
      </w:tr>
      <w:tr w:rsidR="00CE125C" w:rsidRPr="00CE125C" w14:paraId="5611BC40" w14:textId="77777777" w:rsidTr="00CE125C">
        <w:trPr>
          <w:trHeight w:hRule="exact" w:val="62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DABD9C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A8C89C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85513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24F8B0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6566FB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Składki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ubezpieczenie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zdrowotne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opłacane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za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osoby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pobierające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niektóre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świadczenia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rodzinne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za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osoby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pobierające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zasiłki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dla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opiekunów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2C8C5D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162 010,00</w:t>
            </w:r>
          </w:p>
        </w:tc>
      </w:tr>
      <w:tr w:rsidR="00CE125C" w:rsidRPr="00CE125C" w14:paraId="10CE2CCB" w14:textId="77777777" w:rsidTr="00CE125C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6FD5BF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67A27B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D114F6" w14:textId="77777777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4130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1E0339" w14:textId="77777777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Składki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ubezpieczenie</w:t>
            </w:r>
            <w:proofErr w:type="spellEnd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zdrowotne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6E8417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color w:val="000000"/>
                <w:lang w:val="en-US"/>
              </w:rPr>
              <w:t>162 010,00</w:t>
            </w:r>
          </w:p>
        </w:tc>
      </w:tr>
      <w:tr w:rsidR="00CE125C" w:rsidRPr="00CE125C" w14:paraId="375C6810" w14:textId="77777777" w:rsidTr="00CE125C">
        <w:trPr>
          <w:trHeight w:hRule="exact" w:val="244"/>
        </w:trPr>
        <w:tc>
          <w:tcPr>
            <w:tcW w:w="7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991155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Razem</w:t>
            </w:r>
            <w:proofErr w:type="spellEnd"/>
            <w:r w:rsidRPr="00CE125C">
              <w:rPr>
                <w:rFonts w:ascii="Arial" w:eastAsiaTheme="minorEastAsia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3ABC74" w14:textId="7777777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b/>
                <w:bCs/>
                <w:lang w:val="en-US"/>
              </w:rPr>
            </w:pPr>
            <w:r w:rsidRPr="00CE125C">
              <w:rPr>
                <w:rFonts w:ascii="Arial" w:eastAsiaTheme="minorEastAsia" w:hAnsi="Arial" w:cs="Arial"/>
                <w:b/>
                <w:bCs/>
                <w:color w:val="000000"/>
                <w:lang w:val="en-US"/>
              </w:rPr>
              <w:t>8 123 042,00</w:t>
            </w:r>
          </w:p>
        </w:tc>
      </w:tr>
    </w:tbl>
    <w:p w14:paraId="29940172" w14:textId="77777777" w:rsidR="00237F66" w:rsidRDefault="00237F66" w:rsidP="004C45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3AD515C" w14:textId="7978C7C0" w:rsidR="004C4557" w:rsidRPr="00A76DFF" w:rsidRDefault="004C4557" w:rsidP="004C45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DFF">
        <w:rPr>
          <w:rFonts w:ascii="Arial" w:hAnsi="Arial" w:cs="Arial"/>
        </w:rPr>
        <w:t>2.</w:t>
      </w:r>
      <w:r w:rsidRPr="00A76DFF">
        <w:rPr>
          <w:rFonts w:ascii="Arial" w:hAnsi="Arial" w:cs="Arial"/>
        </w:rPr>
        <w:tab/>
        <w:t>Związane z realizacją zadań bieżących na podstawie porozumień (umów) między jednostkami  samorządu terytorialnego:</w:t>
      </w:r>
    </w:p>
    <w:p w14:paraId="5B173101" w14:textId="77777777" w:rsidR="004C4557" w:rsidRPr="00A76DFF" w:rsidRDefault="004C4557" w:rsidP="004C45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BFEA94" w14:textId="77777777" w:rsidR="004C4557" w:rsidRPr="00A76DFF" w:rsidRDefault="004C4557" w:rsidP="004C45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6DFF">
        <w:rPr>
          <w:rFonts w:ascii="Arial" w:hAnsi="Arial" w:cs="Arial"/>
        </w:rPr>
        <w:t>- dotacja otrzymana z gminy:</w:t>
      </w:r>
    </w:p>
    <w:p w14:paraId="780050C8" w14:textId="77777777" w:rsidR="00133C6F" w:rsidRPr="00A76DFF" w:rsidRDefault="00133C6F" w:rsidP="004C45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496E2DF" w14:textId="3403271D" w:rsidR="004C4557" w:rsidRPr="00A76DFF" w:rsidRDefault="004C4557" w:rsidP="004C45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DFF">
        <w:rPr>
          <w:rFonts w:ascii="Arial" w:hAnsi="Arial" w:cs="Arial"/>
        </w:rPr>
        <w:t>DOCHODY: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992"/>
        <w:gridCol w:w="992"/>
        <w:gridCol w:w="5103"/>
        <w:gridCol w:w="1458"/>
      </w:tblGrid>
      <w:tr w:rsidR="00A76DFF" w:rsidRPr="00A76DFF" w14:paraId="0894E9D9" w14:textId="77777777" w:rsidTr="00A53EF0">
        <w:trPr>
          <w:trHeight w:hRule="exact" w:val="33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F6D5EA" w14:textId="77777777" w:rsidR="004C4557" w:rsidRPr="00A76DFF" w:rsidRDefault="004C4557" w:rsidP="00A53EF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Dział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5792E67" w14:textId="77777777" w:rsidR="004C4557" w:rsidRPr="00A76DFF" w:rsidRDefault="004C4557" w:rsidP="00A53EF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Rozdział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F5E854" w14:textId="77777777" w:rsidR="004C4557" w:rsidRPr="00A76DFF" w:rsidRDefault="004C4557" w:rsidP="00A53EF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Paragraf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8DEC039" w14:textId="77777777" w:rsidR="004C4557" w:rsidRPr="00A76DFF" w:rsidRDefault="004C4557" w:rsidP="00A53EF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Treść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4811F27" w14:textId="77777777" w:rsidR="004C4557" w:rsidRPr="00A76DFF" w:rsidRDefault="004C4557" w:rsidP="00A53EF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Wartość</w:t>
            </w:r>
            <w:proofErr w:type="spellEnd"/>
          </w:p>
        </w:tc>
      </w:tr>
      <w:tr w:rsidR="00A76DFF" w:rsidRPr="00A76DFF" w14:paraId="486C7E2B" w14:textId="77777777" w:rsidTr="00A53EF0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DBD2AB" w14:textId="0C67D5FA" w:rsidR="00D9473F" w:rsidRPr="00A76DFF" w:rsidRDefault="00D9473F" w:rsidP="00D9473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A76DFF">
              <w:rPr>
                <w:rFonts w:ascii="Arial" w:eastAsiaTheme="minorEastAsia" w:hAnsi="Arial" w:cs="Arial"/>
                <w:b/>
                <w:lang w:val="en-US"/>
              </w:rPr>
              <w:t>801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2DC3BD" w14:textId="77777777" w:rsidR="00D9473F" w:rsidRPr="00A76DFF" w:rsidRDefault="00D9473F" w:rsidP="00D9473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BAE66C" w14:textId="77777777" w:rsidR="00D9473F" w:rsidRPr="00A76DFF" w:rsidRDefault="00D9473F" w:rsidP="00D9473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626C95B" w14:textId="6ABF4BF0" w:rsidR="00D9473F" w:rsidRPr="00A76DFF" w:rsidRDefault="00D9473F" w:rsidP="00D9473F">
            <w:pPr>
              <w:spacing w:after="0" w:line="195" w:lineRule="auto"/>
              <w:rPr>
                <w:rFonts w:ascii="Arial" w:eastAsiaTheme="minorEastAsia" w:hAnsi="Arial" w:cs="Arial"/>
                <w:b/>
                <w:bCs/>
                <w:lang w:val="en-US"/>
              </w:rPr>
            </w:pPr>
            <w:r w:rsidRPr="00A76DFF">
              <w:rPr>
                <w:rFonts w:ascii="Arial" w:hAnsi="Arial" w:cs="Arial"/>
                <w:b/>
                <w:bCs/>
              </w:rPr>
              <w:t>Oświata i wychowanie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074EF3" w14:textId="40D207F8" w:rsidR="00D9473F" w:rsidRPr="00A76DFF" w:rsidRDefault="00003068" w:rsidP="00D9473F">
            <w:pPr>
              <w:spacing w:after="0" w:line="195" w:lineRule="auto"/>
              <w:jc w:val="right"/>
              <w:rPr>
                <w:rFonts w:ascii="Arial" w:eastAsiaTheme="minorEastAsia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  <w:r w:rsidR="00D9473F" w:rsidRPr="00A76DFF">
              <w:rPr>
                <w:rFonts w:ascii="Arial" w:hAnsi="Arial" w:cs="Arial"/>
                <w:b/>
                <w:bCs/>
              </w:rPr>
              <w:t xml:space="preserve"> 000,00</w:t>
            </w:r>
          </w:p>
        </w:tc>
      </w:tr>
      <w:tr w:rsidR="00A76DFF" w:rsidRPr="00A76DFF" w14:paraId="20007BA4" w14:textId="77777777" w:rsidTr="00A53EF0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3112D0" w14:textId="77777777" w:rsidR="00D9473F" w:rsidRPr="00A76DFF" w:rsidRDefault="00D9473F" w:rsidP="00D9473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AB6B36" w14:textId="1206C733" w:rsidR="00D9473F" w:rsidRPr="00A76DFF" w:rsidRDefault="00D9473F" w:rsidP="00D9473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A76DFF">
              <w:rPr>
                <w:rFonts w:ascii="Arial" w:eastAsiaTheme="minorEastAsia" w:hAnsi="Arial" w:cs="Arial"/>
                <w:lang w:val="en-US"/>
              </w:rPr>
              <w:t>80104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93CD28E" w14:textId="77777777" w:rsidR="00D9473F" w:rsidRPr="00A76DFF" w:rsidRDefault="00D9473F" w:rsidP="00D9473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66668D" w14:textId="6DD5A024" w:rsidR="00D9473F" w:rsidRPr="00A76DFF" w:rsidRDefault="00D9473F" w:rsidP="00D9473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A76DFF">
              <w:rPr>
                <w:rFonts w:ascii="Arial" w:hAnsi="Arial" w:cs="Arial"/>
              </w:rPr>
              <w:t>Przedszkola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792EAE" w14:textId="16A96F72" w:rsidR="00D9473F" w:rsidRPr="00A76DFF" w:rsidRDefault="00003068" w:rsidP="00D9473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hAnsi="Arial" w:cs="Arial"/>
              </w:rPr>
              <w:t>3</w:t>
            </w:r>
            <w:r w:rsidR="00D9473F" w:rsidRPr="00A76DFF">
              <w:rPr>
                <w:rFonts w:ascii="Arial" w:hAnsi="Arial" w:cs="Arial"/>
              </w:rPr>
              <w:t>0 000,00</w:t>
            </w:r>
          </w:p>
        </w:tc>
      </w:tr>
      <w:tr w:rsidR="00A76DFF" w:rsidRPr="00A76DFF" w14:paraId="7D7BB344" w14:textId="77777777" w:rsidTr="00D9473F">
        <w:trPr>
          <w:trHeight w:hRule="exact" w:val="90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93FF6B" w14:textId="77777777" w:rsidR="00D9473F" w:rsidRPr="00A76DFF" w:rsidRDefault="00D9473F" w:rsidP="00D9473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BA9898" w14:textId="77777777" w:rsidR="00D9473F" w:rsidRPr="00A76DFF" w:rsidRDefault="00D9473F" w:rsidP="00D9473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E7CC833" w14:textId="4FC10025" w:rsidR="00D9473F" w:rsidRPr="00A76DFF" w:rsidRDefault="00D9473F" w:rsidP="00D9473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A76DFF">
              <w:rPr>
                <w:rFonts w:ascii="Arial" w:hAnsi="Arial" w:cs="Arial"/>
              </w:rPr>
              <w:t>2310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192339" w14:textId="4AEDC30E" w:rsidR="00D9473F" w:rsidRPr="00A76DFF" w:rsidRDefault="00D9473F" w:rsidP="00D9473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A76DFF">
              <w:rPr>
                <w:rFonts w:ascii="Arial" w:hAnsi="Arial" w:cs="Arial"/>
              </w:rPr>
              <w:t>Dotacja celowa otrzymana z gminy na zadania bieżące realizowane na podstawie porozumień (umów) między jednostkami samorządu terytorialnego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368FB40" w14:textId="165DAC77" w:rsidR="00D9473F" w:rsidRPr="00A76DFF" w:rsidRDefault="00003068" w:rsidP="00D9473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hAnsi="Arial" w:cs="Arial"/>
              </w:rPr>
              <w:t>3</w:t>
            </w:r>
            <w:r w:rsidR="00D9473F" w:rsidRPr="00A76DFF">
              <w:rPr>
                <w:rFonts w:ascii="Arial" w:hAnsi="Arial" w:cs="Arial"/>
              </w:rPr>
              <w:t>0 000,00</w:t>
            </w:r>
          </w:p>
        </w:tc>
      </w:tr>
    </w:tbl>
    <w:p w14:paraId="2AAAD162" w14:textId="77777777" w:rsidR="004C4557" w:rsidRPr="00A76DFF" w:rsidRDefault="004C4557" w:rsidP="004C45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F114F5B" w14:textId="6B39BC70" w:rsidR="00D9473F" w:rsidRPr="00A76DFF" w:rsidRDefault="00D9473F" w:rsidP="00D947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DFF">
        <w:rPr>
          <w:rFonts w:ascii="Arial" w:hAnsi="Arial" w:cs="Arial"/>
        </w:rPr>
        <w:t>WYDATKI: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992"/>
        <w:gridCol w:w="992"/>
        <w:gridCol w:w="5103"/>
        <w:gridCol w:w="1458"/>
      </w:tblGrid>
      <w:tr w:rsidR="00A76DFF" w:rsidRPr="00A76DFF" w14:paraId="40C3C262" w14:textId="77777777" w:rsidTr="00A53EF0">
        <w:trPr>
          <w:trHeight w:hRule="exact" w:val="33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61DFEBF" w14:textId="77777777" w:rsidR="00D9473F" w:rsidRPr="00A76DFF" w:rsidRDefault="00D9473F" w:rsidP="00A53EF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Dział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7C2B110" w14:textId="77777777" w:rsidR="00D9473F" w:rsidRPr="00A76DFF" w:rsidRDefault="00D9473F" w:rsidP="00A53EF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Rozdział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0F9E30" w14:textId="77777777" w:rsidR="00D9473F" w:rsidRPr="00A76DFF" w:rsidRDefault="00D9473F" w:rsidP="00A53EF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Paragraf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9345613" w14:textId="77777777" w:rsidR="00D9473F" w:rsidRPr="00A76DFF" w:rsidRDefault="00D9473F" w:rsidP="00A53EF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Treść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7D71168" w14:textId="77777777" w:rsidR="00D9473F" w:rsidRPr="00A76DFF" w:rsidRDefault="00D9473F" w:rsidP="00A53EF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Wartość</w:t>
            </w:r>
            <w:proofErr w:type="spellEnd"/>
          </w:p>
        </w:tc>
      </w:tr>
      <w:tr w:rsidR="00A76DFF" w:rsidRPr="00A76DFF" w14:paraId="51A6B17D" w14:textId="77777777" w:rsidTr="00A53EF0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051041" w14:textId="77777777" w:rsidR="00D9473F" w:rsidRPr="00A76DFF" w:rsidRDefault="00D9473F" w:rsidP="00D9473F">
            <w:pPr>
              <w:spacing w:after="0" w:line="195" w:lineRule="auto"/>
              <w:jc w:val="center"/>
              <w:rPr>
                <w:rFonts w:ascii="Arial" w:eastAsiaTheme="minorEastAsia" w:hAnsi="Arial" w:cs="Arial"/>
                <w:b/>
                <w:lang w:val="en-US"/>
              </w:rPr>
            </w:pPr>
            <w:r w:rsidRPr="00A76DFF">
              <w:rPr>
                <w:rFonts w:ascii="Arial" w:eastAsiaTheme="minorEastAsia" w:hAnsi="Arial" w:cs="Arial"/>
                <w:b/>
                <w:lang w:val="en-US"/>
              </w:rPr>
              <w:t>801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4D619C" w14:textId="77777777" w:rsidR="00D9473F" w:rsidRPr="00A76DFF" w:rsidRDefault="00D9473F" w:rsidP="00D9473F">
            <w:pPr>
              <w:spacing w:after="200" w:line="276" w:lineRule="auto"/>
              <w:rPr>
                <w:rFonts w:ascii="Arial" w:eastAsiaTheme="minorEastAsia" w:hAnsi="Arial" w:cs="Arial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A668E6" w14:textId="77777777" w:rsidR="00D9473F" w:rsidRPr="00A76DFF" w:rsidRDefault="00D9473F" w:rsidP="00D9473F">
            <w:pPr>
              <w:spacing w:after="200" w:line="276" w:lineRule="auto"/>
              <w:rPr>
                <w:rFonts w:ascii="Arial" w:eastAsiaTheme="minorEastAsia" w:hAnsi="Arial" w:cs="Arial"/>
                <w:b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13277C" w14:textId="3B83D6DB" w:rsidR="00D9473F" w:rsidRPr="00A76DFF" w:rsidRDefault="00D9473F" w:rsidP="00D9473F">
            <w:pPr>
              <w:spacing w:after="0" w:line="195" w:lineRule="auto"/>
              <w:rPr>
                <w:rFonts w:ascii="Arial" w:eastAsiaTheme="minorEastAsia" w:hAnsi="Arial" w:cs="Arial"/>
                <w:b/>
                <w:lang w:val="en-US"/>
              </w:rPr>
            </w:pPr>
            <w:r w:rsidRPr="00A76DFF">
              <w:rPr>
                <w:rFonts w:ascii="Arial" w:hAnsi="Arial" w:cs="Arial"/>
                <w:b/>
              </w:rPr>
              <w:t>Oświata i wychowanie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DE7120" w14:textId="07F8FA25" w:rsidR="00D9473F" w:rsidRPr="00A76DFF" w:rsidRDefault="00003068" w:rsidP="00D9473F">
            <w:pPr>
              <w:spacing w:after="0" w:line="195" w:lineRule="auto"/>
              <w:jc w:val="right"/>
              <w:rPr>
                <w:rFonts w:ascii="Arial" w:eastAsiaTheme="minorEastAsia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D9473F" w:rsidRPr="00A76DFF">
              <w:rPr>
                <w:rFonts w:ascii="Arial" w:hAnsi="Arial" w:cs="Arial"/>
                <w:b/>
              </w:rPr>
              <w:t>0 000,00</w:t>
            </w:r>
          </w:p>
        </w:tc>
      </w:tr>
      <w:tr w:rsidR="00A76DFF" w:rsidRPr="00A76DFF" w14:paraId="2051604B" w14:textId="77777777" w:rsidTr="00A53EF0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F3F296" w14:textId="77777777" w:rsidR="00D9473F" w:rsidRPr="00A76DFF" w:rsidRDefault="00D9473F" w:rsidP="00D9473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AE26BA" w14:textId="77777777" w:rsidR="00D9473F" w:rsidRPr="00A76DFF" w:rsidRDefault="00D9473F" w:rsidP="00D9473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A76DFF">
              <w:rPr>
                <w:rFonts w:ascii="Arial" w:eastAsiaTheme="minorEastAsia" w:hAnsi="Arial" w:cs="Arial"/>
                <w:lang w:val="en-US"/>
              </w:rPr>
              <w:t>80104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109D4B" w14:textId="77777777" w:rsidR="00D9473F" w:rsidRPr="00A76DFF" w:rsidRDefault="00D9473F" w:rsidP="00D9473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6F0A0F" w14:textId="5152906F" w:rsidR="00D9473F" w:rsidRPr="00A76DFF" w:rsidRDefault="00D9473F" w:rsidP="00D9473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A76DFF">
              <w:rPr>
                <w:rFonts w:ascii="Arial" w:hAnsi="Arial" w:cs="Arial"/>
              </w:rPr>
              <w:t>Przedszkola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9E1A3B0" w14:textId="3CF9513A" w:rsidR="00D9473F" w:rsidRPr="00A76DFF" w:rsidRDefault="00003068" w:rsidP="00D9473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>
              <w:rPr>
                <w:rFonts w:ascii="Arial" w:hAnsi="Arial" w:cs="Arial"/>
              </w:rPr>
              <w:t>3</w:t>
            </w:r>
            <w:r w:rsidR="00D9473F" w:rsidRPr="00A76DFF">
              <w:rPr>
                <w:rFonts w:ascii="Arial" w:hAnsi="Arial" w:cs="Arial"/>
              </w:rPr>
              <w:t>0 000,00</w:t>
            </w:r>
          </w:p>
        </w:tc>
      </w:tr>
      <w:tr w:rsidR="00003068" w:rsidRPr="00003068" w14:paraId="6842E9E6" w14:textId="77777777" w:rsidTr="00D9473F">
        <w:trPr>
          <w:trHeight w:hRule="exact" w:val="289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E7F06A" w14:textId="77777777" w:rsidR="00D9473F" w:rsidRPr="00003068" w:rsidRDefault="00D9473F" w:rsidP="00D9473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FF042D" w14:textId="77777777" w:rsidR="00D9473F" w:rsidRPr="00003068" w:rsidRDefault="00D9473F" w:rsidP="00D9473F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A4FFAF5" w14:textId="732729B1" w:rsidR="00D9473F" w:rsidRPr="00003068" w:rsidRDefault="00D9473F" w:rsidP="00D9473F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003068">
              <w:rPr>
                <w:rFonts w:ascii="Arial" w:hAnsi="Arial" w:cs="Arial"/>
              </w:rPr>
              <w:t>4010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95B3CDB" w14:textId="3C84524E" w:rsidR="00D9473F" w:rsidRPr="00003068" w:rsidRDefault="00D9473F" w:rsidP="00D9473F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003068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3A6BB5" w14:textId="047F7226" w:rsidR="00D9473F" w:rsidRPr="00003068" w:rsidRDefault="00003068" w:rsidP="00D9473F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003068">
              <w:rPr>
                <w:rFonts w:ascii="Arial" w:hAnsi="Arial" w:cs="Arial"/>
              </w:rPr>
              <w:t>3</w:t>
            </w:r>
            <w:r w:rsidR="00D9473F" w:rsidRPr="00003068">
              <w:rPr>
                <w:rFonts w:ascii="Arial" w:hAnsi="Arial" w:cs="Arial"/>
              </w:rPr>
              <w:t>0 000,00</w:t>
            </w:r>
          </w:p>
        </w:tc>
      </w:tr>
    </w:tbl>
    <w:p w14:paraId="6B38A392" w14:textId="77777777" w:rsidR="00D9473F" w:rsidRPr="00003068" w:rsidRDefault="00D9473F" w:rsidP="004C45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DB502F3" w14:textId="77777777" w:rsidR="00237F66" w:rsidRPr="001A0935" w:rsidRDefault="00237F66" w:rsidP="00237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A0935">
        <w:rPr>
          <w:rFonts w:ascii="Arial" w:hAnsi="Arial" w:cs="Arial"/>
        </w:rPr>
        <w:t>- dotacja otrzymana z powiatu:</w:t>
      </w:r>
    </w:p>
    <w:p w14:paraId="743EDFFE" w14:textId="77777777" w:rsidR="00237F66" w:rsidRPr="001A0935" w:rsidRDefault="00237F66" w:rsidP="00237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240A90" w14:textId="77777777" w:rsidR="00237F66" w:rsidRPr="001A0935" w:rsidRDefault="00237F66" w:rsidP="00237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11" w:name="_Hlk150931984"/>
      <w:r w:rsidRPr="001A0935">
        <w:rPr>
          <w:rFonts w:ascii="Arial" w:hAnsi="Arial" w:cs="Arial"/>
        </w:rPr>
        <w:t>DOCHODY: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992"/>
        <w:gridCol w:w="992"/>
        <w:gridCol w:w="5103"/>
        <w:gridCol w:w="1458"/>
      </w:tblGrid>
      <w:tr w:rsidR="00237F66" w:rsidRPr="001A0935" w14:paraId="402F26AC" w14:textId="77777777" w:rsidTr="008417A5">
        <w:trPr>
          <w:trHeight w:hRule="exact" w:val="33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B5F062" w14:textId="77777777" w:rsidR="00237F66" w:rsidRPr="001A0935" w:rsidRDefault="00237F66" w:rsidP="008417A5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Dział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D3B0AC" w14:textId="77777777" w:rsidR="00237F66" w:rsidRPr="001A0935" w:rsidRDefault="00237F66" w:rsidP="008417A5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Rozdział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2DA4DB" w14:textId="77777777" w:rsidR="00237F66" w:rsidRPr="001A0935" w:rsidRDefault="00237F66" w:rsidP="008417A5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Paragraf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1A2E76" w14:textId="77777777" w:rsidR="00237F66" w:rsidRPr="001A0935" w:rsidRDefault="00237F66" w:rsidP="008417A5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Treść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755AF4" w14:textId="77777777" w:rsidR="00237F66" w:rsidRPr="001A0935" w:rsidRDefault="00237F66" w:rsidP="008417A5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Wartość</w:t>
            </w:r>
            <w:proofErr w:type="spellEnd"/>
          </w:p>
        </w:tc>
      </w:tr>
      <w:tr w:rsidR="00CE125C" w:rsidRPr="001A0935" w14:paraId="6DCA2577" w14:textId="77777777" w:rsidTr="00A63BA6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EB5AC4" w14:textId="152C491C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b/>
                <w:lang w:val="en-US"/>
              </w:rPr>
            </w:pPr>
            <w:r w:rsidRPr="00CE125C">
              <w:rPr>
                <w:rFonts w:ascii="Arial" w:hAnsi="Arial" w:cs="Arial"/>
                <w:b/>
              </w:rPr>
              <w:t>710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05F994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447DA7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b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95562B" w14:textId="5EFD6806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b/>
                <w:lang w:val="en-US"/>
              </w:rPr>
            </w:pPr>
            <w:r w:rsidRPr="00CE125C">
              <w:rPr>
                <w:rFonts w:ascii="Arial" w:hAnsi="Arial" w:cs="Arial"/>
                <w:b/>
              </w:rPr>
              <w:t>Działalność usługowa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179C0A" w14:textId="405C2987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b/>
                <w:lang w:val="en-US"/>
              </w:rPr>
            </w:pPr>
            <w:r w:rsidRPr="00CE125C">
              <w:rPr>
                <w:rFonts w:ascii="Arial" w:hAnsi="Arial" w:cs="Arial"/>
                <w:b/>
              </w:rPr>
              <w:t>73 500,00</w:t>
            </w:r>
          </w:p>
        </w:tc>
      </w:tr>
      <w:tr w:rsidR="00CE125C" w:rsidRPr="001A0935" w14:paraId="22668A97" w14:textId="77777777" w:rsidTr="00A63BA6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0C2D67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36CD45" w14:textId="3EC35D09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hAnsi="Arial" w:cs="Arial"/>
              </w:rPr>
              <w:t>71004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6D857D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A6F9CE" w14:textId="67D509BE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hAnsi="Arial" w:cs="Arial"/>
              </w:rPr>
              <w:t>Plany zagospodarowania przestrzennego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CA352C" w14:textId="11E44262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hAnsi="Arial" w:cs="Arial"/>
              </w:rPr>
              <w:t>73 500,00</w:t>
            </w:r>
          </w:p>
        </w:tc>
      </w:tr>
      <w:tr w:rsidR="00237F66" w:rsidRPr="001A0935" w14:paraId="49202230" w14:textId="77777777" w:rsidTr="008417A5">
        <w:trPr>
          <w:trHeight w:hRule="exact" w:val="90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DF7FC6" w14:textId="77777777" w:rsidR="00237F66" w:rsidRPr="00CE125C" w:rsidRDefault="00237F66" w:rsidP="00237F6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35B342" w14:textId="77777777" w:rsidR="00237F66" w:rsidRPr="00CE125C" w:rsidRDefault="00237F66" w:rsidP="00237F6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2ACD23" w14:textId="77777777" w:rsidR="00237F66" w:rsidRPr="00CE125C" w:rsidRDefault="00237F66" w:rsidP="00237F6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hAnsi="Arial" w:cs="Arial"/>
              </w:rPr>
              <w:t>2320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0C693D" w14:textId="77777777" w:rsidR="00237F66" w:rsidRPr="00CE125C" w:rsidRDefault="00237F66" w:rsidP="00237F6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hAnsi="Arial" w:cs="Arial"/>
              </w:rPr>
              <w:t>Dotacja celowa otrzymana z powiatu na zadania bieżące realizowane na podstawie porozumień (umów) między jednostkami samorządu terytorialnego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2E4BD6" w14:textId="53C358A5" w:rsidR="00237F66" w:rsidRPr="00CE125C" w:rsidRDefault="00237F66" w:rsidP="00237F66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hAnsi="Arial" w:cs="Arial"/>
              </w:rPr>
              <w:t>73 500,00</w:t>
            </w:r>
          </w:p>
        </w:tc>
      </w:tr>
      <w:bookmarkEnd w:id="11"/>
    </w:tbl>
    <w:p w14:paraId="70CC7648" w14:textId="77777777" w:rsidR="00237F66" w:rsidRPr="001A0935" w:rsidRDefault="00237F66" w:rsidP="00237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EE2A91B" w14:textId="77777777" w:rsidR="00237F66" w:rsidRPr="001A0935" w:rsidRDefault="00237F66" w:rsidP="00237F6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>WYDATKI: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992"/>
        <w:gridCol w:w="992"/>
        <w:gridCol w:w="5103"/>
        <w:gridCol w:w="1458"/>
      </w:tblGrid>
      <w:tr w:rsidR="00237F66" w:rsidRPr="001A0935" w14:paraId="0E62D50E" w14:textId="77777777" w:rsidTr="008417A5">
        <w:trPr>
          <w:trHeight w:hRule="exact" w:val="33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7E61E1" w14:textId="77777777" w:rsidR="00237F66" w:rsidRPr="001A0935" w:rsidRDefault="00237F66" w:rsidP="008417A5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Dział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37DABF5" w14:textId="77777777" w:rsidR="00237F66" w:rsidRPr="001A0935" w:rsidRDefault="00237F66" w:rsidP="008417A5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Rozdział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3AD130" w14:textId="77777777" w:rsidR="00237F66" w:rsidRPr="001A0935" w:rsidRDefault="00237F66" w:rsidP="008417A5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Paragraf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677E997" w14:textId="77777777" w:rsidR="00237F66" w:rsidRPr="001A0935" w:rsidRDefault="00237F66" w:rsidP="008417A5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Treść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4926D1" w14:textId="77777777" w:rsidR="00237F66" w:rsidRPr="001A0935" w:rsidRDefault="00237F66" w:rsidP="008417A5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Wartość</w:t>
            </w:r>
            <w:proofErr w:type="spellEnd"/>
          </w:p>
        </w:tc>
      </w:tr>
      <w:tr w:rsidR="00CE125C" w:rsidRPr="001A0935" w14:paraId="439E2A0C" w14:textId="77777777" w:rsidTr="008044AF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942540" w14:textId="05FE26F3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b/>
                <w:lang w:val="en-US"/>
              </w:rPr>
            </w:pPr>
            <w:r w:rsidRPr="00CE125C">
              <w:rPr>
                <w:rFonts w:ascii="Arial" w:hAnsi="Arial" w:cs="Arial"/>
                <w:b/>
              </w:rPr>
              <w:t>710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65AD57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B7B913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b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43E45E" w14:textId="0228FE0A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b/>
                <w:lang w:val="en-US"/>
              </w:rPr>
            </w:pPr>
            <w:r w:rsidRPr="00CE125C">
              <w:rPr>
                <w:rFonts w:ascii="Arial" w:hAnsi="Arial" w:cs="Arial"/>
                <w:b/>
              </w:rPr>
              <w:t>Działalność usługowa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39CDB84" w14:textId="48FE27B1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b/>
                <w:lang w:val="en-US"/>
              </w:rPr>
            </w:pPr>
            <w:r w:rsidRPr="00CE125C">
              <w:rPr>
                <w:rFonts w:ascii="Arial" w:hAnsi="Arial" w:cs="Arial"/>
                <w:b/>
              </w:rPr>
              <w:t>73 500,00</w:t>
            </w:r>
          </w:p>
        </w:tc>
      </w:tr>
      <w:tr w:rsidR="00CE125C" w:rsidRPr="001A0935" w14:paraId="26162E2C" w14:textId="77777777" w:rsidTr="008044AF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BFF90F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C2811A" w14:textId="031F11BD" w:rsidR="00CE125C" w:rsidRPr="00CE125C" w:rsidRDefault="00CE125C" w:rsidP="00CE125C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hAnsi="Arial" w:cs="Arial"/>
              </w:rPr>
              <w:t>71004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DF9551" w14:textId="77777777" w:rsidR="00CE125C" w:rsidRPr="00CE125C" w:rsidRDefault="00CE125C" w:rsidP="00CE125C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C701A38" w14:textId="59F826D9" w:rsidR="00CE125C" w:rsidRPr="00CE125C" w:rsidRDefault="00CE125C" w:rsidP="00CE125C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hAnsi="Arial" w:cs="Arial"/>
              </w:rPr>
              <w:t>Plany zagospodarowania przestrzennego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AAAF5B" w14:textId="5DC0C130" w:rsidR="00CE125C" w:rsidRPr="00CE125C" w:rsidRDefault="00CE125C" w:rsidP="00CE125C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hAnsi="Arial" w:cs="Arial"/>
              </w:rPr>
              <w:t>73 500,00</w:t>
            </w:r>
          </w:p>
        </w:tc>
      </w:tr>
      <w:tr w:rsidR="00237F66" w:rsidRPr="001A0935" w14:paraId="1822B41C" w14:textId="77777777" w:rsidTr="008417A5">
        <w:trPr>
          <w:trHeight w:hRule="exact" w:val="45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F607FB" w14:textId="77777777" w:rsidR="00237F66" w:rsidRPr="00CE125C" w:rsidRDefault="00237F66" w:rsidP="00237F6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9CF249" w14:textId="77777777" w:rsidR="00237F66" w:rsidRPr="00CE125C" w:rsidRDefault="00237F66" w:rsidP="00237F66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807CD02" w14:textId="47BB7CF6" w:rsidR="00237F66" w:rsidRPr="00CE125C" w:rsidRDefault="00237F66" w:rsidP="00237F66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hAnsi="Arial" w:cs="Arial"/>
              </w:rPr>
              <w:t>4170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50B48D" w14:textId="0674F1B2" w:rsidR="00237F66" w:rsidRPr="00CE125C" w:rsidRDefault="00237F66" w:rsidP="00237F66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E125C">
              <w:rPr>
                <w:rFonts w:ascii="Arial" w:eastAsiaTheme="minorEastAsia" w:hAnsi="Arial" w:cs="Arial"/>
                <w:lang w:val="en-US"/>
              </w:rPr>
              <w:t>Wynagrodzenia</w:t>
            </w:r>
            <w:proofErr w:type="spellEnd"/>
            <w:r w:rsidRPr="00CE125C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E125C">
              <w:rPr>
                <w:rFonts w:ascii="Arial" w:eastAsiaTheme="minorEastAsia" w:hAnsi="Arial" w:cs="Arial"/>
                <w:lang w:val="en-US"/>
              </w:rPr>
              <w:t>bezosobowe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92B2B23" w14:textId="6F101E9B" w:rsidR="00237F66" w:rsidRPr="00CE125C" w:rsidRDefault="00237F66" w:rsidP="00237F66">
            <w:pPr>
              <w:spacing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E125C">
              <w:rPr>
                <w:rFonts w:ascii="Arial" w:eastAsiaTheme="minorEastAsia" w:hAnsi="Arial" w:cs="Arial"/>
                <w:lang w:val="en-US"/>
              </w:rPr>
              <w:t>73 500,00</w:t>
            </w:r>
          </w:p>
        </w:tc>
      </w:tr>
    </w:tbl>
    <w:p w14:paraId="5D07C247" w14:textId="77777777" w:rsidR="00237F66" w:rsidRDefault="00237F66" w:rsidP="00A05D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287C3011" w14:textId="77777777" w:rsidR="0026352B" w:rsidRDefault="0026352B" w:rsidP="00A05D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43514CAA" w14:textId="5A73D340" w:rsidR="00B07950" w:rsidRPr="00171729" w:rsidRDefault="00237F66" w:rsidP="00A05D2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A05D21" w:rsidRPr="00003068">
        <w:rPr>
          <w:rFonts w:ascii="Arial" w:hAnsi="Arial" w:cs="Arial"/>
        </w:rPr>
        <w:t>.</w:t>
      </w:r>
      <w:r w:rsidR="00A05D21" w:rsidRPr="00003068">
        <w:rPr>
          <w:rFonts w:ascii="Arial" w:hAnsi="Arial" w:cs="Arial"/>
        </w:rPr>
        <w:tab/>
      </w:r>
      <w:r w:rsidR="00B07950" w:rsidRPr="00003068">
        <w:rPr>
          <w:rFonts w:ascii="Arial" w:hAnsi="Arial" w:cs="Arial"/>
        </w:rPr>
        <w:t xml:space="preserve">Dochody </w:t>
      </w:r>
      <w:r w:rsidR="00B07950" w:rsidRPr="00171729">
        <w:rPr>
          <w:rFonts w:ascii="Arial" w:hAnsi="Arial" w:cs="Arial"/>
        </w:rPr>
        <w:t>związane z realizacją przez gminę  zadań z zakresu administracji  rządowej</w:t>
      </w:r>
    </w:p>
    <w:p w14:paraId="451955BF" w14:textId="77777777" w:rsidR="00B07950" w:rsidRPr="00171729" w:rsidRDefault="00B07950" w:rsidP="00B079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1729">
        <w:rPr>
          <w:rFonts w:ascii="Arial" w:hAnsi="Arial" w:cs="Arial"/>
        </w:rPr>
        <w:t>DOCHODY: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992"/>
        <w:gridCol w:w="992"/>
        <w:gridCol w:w="5103"/>
        <w:gridCol w:w="1458"/>
      </w:tblGrid>
      <w:tr w:rsidR="00171729" w:rsidRPr="00171729" w14:paraId="69A7367B" w14:textId="77777777" w:rsidTr="00A53EF0">
        <w:trPr>
          <w:trHeight w:hRule="exact" w:val="33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7FB543A" w14:textId="77777777" w:rsidR="00B07950" w:rsidRPr="00171729" w:rsidRDefault="00B07950" w:rsidP="00A53EF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71729">
              <w:rPr>
                <w:rFonts w:ascii="Arial" w:eastAsiaTheme="minorEastAsia" w:hAnsi="Arial" w:cs="Arial"/>
                <w:b/>
                <w:lang w:val="en-US"/>
              </w:rPr>
              <w:t>Dział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DB3F16" w14:textId="77777777" w:rsidR="00B07950" w:rsidRPr="00171729" w:rsidRDefault="00B07950" w:rsidP="00A53EF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71729">
              <w:rPr>
                <w:rFonts w:ascii="Arial" w:eastAsiaTheme="minorEastAsia" w:hAnsi="Arial" w:cs="Arial"/>
                <w:b/>
                <w:lang w:val="en-US"/>
              </w:rPr>
              <w:t>Rozdział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101F50" w14:textId="77777777" w:rsidR="00B07950" w:rsidRPr="00171729" w:rsidRDefault="00B07950" w:rsidP="00A53EF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71729">
              <w:rPr>
                <w:rFonts w:ascii="Arial" w:eastAsiaTheme="minorEastAsia" w:hAnsi="Arial" w:cs="Arial"/>
                <w:b/>
                <w:lang w:val="en-US"/>
              </w:rPr>
              <w:t>Paragraf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8DFE55" w14:textId="77777777" w:rsidR="00B07950" w:rsidRPr="00171729" w:rsidRDefault="00B07950" w:rsidP="00A53EF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71729">
              <w:rPr>
                <w:rFonts w:ascii="Arial" w:eastAsiaTheme="minorEastAsia" w:hAnsi="Arial" w:cs="Arial"/>
                <w:b/>
                <w:lang w:val="en-US"/>
              </w:rPr>
              <w:t>Treść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62B42E" w14:textId="77777777" w:rsidR="00B07950" w:rsidRPr="00171729" w:rsidRDefault="00B07950" w:rsidP="00A53EF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71729">
              <w:rPr>
                <w:rFonts w:ascii="Arial" w:eastAsiaTheme="minorEastAsia" w:hAnsi="Arial" w:cs="Arial"/>
                <w:b/>
                <w:lang w:val="en-US"/>
              </w:rPr>
              <w:t>Wartość</w:t>
            </w:r>
            <w:proofErr w:type="spellEnd"/>
          </w:p>
        </w:tc>
      </w:tr>
      <w:tr w:rsidR="00171729" w:rsidRPr="00171729" w14:paraId="7C0B80F8" w14:textId="77777777" w:rsidTr="00A53EF0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E1EA7E" w14:textId="44A74A28" w:rsidR="00B07950" w:rsidRPr="00171729" w:rsidRDefault="00B07950" w:rsidP="00B0795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71729">
              <w:rPr>
                <w:rFonts w:ascii="Arial" w:eastAsiaTheme="minorEastAsia" w:hAnsi="Arial" w:cs="Arial"/>
                <w:b/>
                <w:lang w:val="en-US"/>
              </w:rPr>
              <w:t>750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EDCD7F" w14:textId="77777777" w:rsidR="00B07950" w:rsidRPr="00171729" w:rsidRDefault="00B07950" w:rsidP="00B0795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F16649" w14:textId="77777777" w:rsidR="00B07950" w:rsidRPr="00171729" w:rsidRDefault="00B07950" w:rsidP="00B0795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EE06F7" w14:textId="5D886E77" w:rsidR="00B07950" w:rsidRPr="00171729" w:rsidRDefault="00B07950" w:rsidP="00B07950">
            <w:pPr>
              <w:spacing w:after="0" w:line="195" w:lineRule="auto"/>
              <w:rPr>
                <w:rFonts w:ascii="Arial" w:eastAsiaTheme="minorEastAsia" w:hAnsi="Arial" w:cs="Arial"/>
                <w:b/>
                <w:bCs/>
                <w:lang w:val="en-US"/>
              </w:rPr>
            </w:pPr>
            <w:proofErr w:type="spellStart"/>
            <w:r w:rsidRPr="00171729">
              <w:rPr>
                <w:rFonts w:ascii="Arial" w:eastAsiaTheme="minorEastAsia" w:hAnsi="Arial" w:cs="Arial"/>
                <w:b/>
                <w:lang w:val="en-US"/>
              </w:rPr>
              <w:t>Administracja</w:t>
            </w:r>
            <w:proofErr w:type="spellEnd"/>
            <w:r w:rsidRPr="0017172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171729">
              <w:rPr>
                <w:rFonts w:ascii="Arial" w:eastAsiaTheme="minorEastAsia" w:hAnsi="Arial" w:cs="Arial"/>
                <w:b/>
                <w:lang w:val="en-US"/>
              </w:rPr>
              <w:t>publiczna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8E02BA" w14:textId="2778561D" w:rsidR="00B07950" w:rsidRPr="00171729" w:rsidRDefault="00B07950" w:rsidP="00B07950">
            <w:pPr>
              <w:spacing w:after="0" w:line="195" w:lineRule="auto"/>
              <w:jc w:val="right"/>
              <w:rPr>
                <w:rFonts w:ascii="Arial" w:eastAsiaTheme="minorEastAsia" w:hAnsi="Arial" w:cs="Arial"/>
                <w:b/>
                <w:bCs/>
                <w:lang w:val="en-US"/>
              </w:rPr>
            </w:pPr>
            <w:r w:rsidRPr="00171729">
              <w:rPr>
                <w:rFonts w:ascii="Arial" w:hAnsi="Arial" w:cs="Arial"/>
                <w:b/>
                <w:bCs/>
              </w:rPr>
              <w:t>120,00</w:t>
            </w:r>
          </w:p>
        </w:tc>
      </w:tr>
      <w:tr w:rsidR="00171729" w:rsidRPr="00171729" w14:paraId="449050D3" w14:textId="77777777" w:rsidTr="00A53EF0">
        <w:trPr>
          <w:trHeight w:hRule="exact" w:val="24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5F9D68" w14:textId="77777777" w:rsidR="00B07950" w:rsidRPr="00171729" w:rsidRDefault="00B07950" w:rsidP="00B0795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268D99" w14:textId="45761123" w:rsidR="00B07950" w:rsidRPr="00171729" w:rsidRDefault="00B07950" w:rsidP="00B0795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71729">
              <w:rPr>
                <w:rFonts w:ascii="Arial" w:eastAsiaTheme="minorEastAsia" w:hAnsi="Arial" w:cs="Arial"/>
                <w:lang w:val="en-US"/>
              </w:rPr>
              <w:t>75011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13193A" w14:textId="77777777" w:rsidR="00B07950" w:rsidRPr="00171729" w:rsidRDefault="00B07950" w:rsidP="00B0795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BB761A" w14:textId="02CA52AB" w:rsidR="00B07950" w:rsidRPr="00171729" w:rsidRDefault="00B07950" w:rsidP="00B0795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Urzędy</w:t>
            </w:r>
            <w:proofErr w:type="spellEnd"/>
            <w:r w:rsidRPr="0017172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wojewódzkie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AE877A" w14:textId="777BC133" w:rsidR="00B07950" w:rsidRPr="00171729" w:rsidRDefault="00B07950" w:rsidP="00B0795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71729">
              <w:rPr>
                <w:rFonts w:ascii="Arial" w:hAnsi="Arial" w:cs="Arial"/>
              </w:rPr>
              <w:t>120,00</w:t>
            </w:r>
          </w:p>
        </w:tc>
      </w:tr>
      <w:tr w:rsidR="00171729" w:rsidRPr="00171729" w14:paraId="02C75AFB" w14:textId="77777777" w:rsidTr="00B07950">
        <w:trPr>
          <w:trHeight w:hRule="exact" w:val="32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799201" w14:textId="77777777" w:rsidR="00B07950" w:rsidRPr="00171729" w:rsidRDefault="00B07950" w:rsidP="00A53EF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E32B06" w14:textId="77777777" w:rsidR="00B07950" w:rsidRPr="00171729" w:rsidRDefault="00B07950" w:rsidP="00A53EF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6F645FF" w14:textId="378C4027" w:rsidR="00B07950" w:rsidRPr="00171729" w:rsidRDefault="00B07950" w:rsidP="00A53EF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71729">
              <w:rPr>
                <w:rFonts w:ascii="Arial" w:hAnsi="Arial" w:cs="Arial"/>
              </w:rPr>
              <w:t>0690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E7FFB0" w14:textId="1E84DBD8" w:rsidR="00B07950" w:rsidRPr="00171729" w:rsidRDefault="00B07950" w:rsidP="00A53EF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71729">
              <w:rPr>
                <w:rFonts w:ascii="Arial" w:hAnsi="Arial" w:cs="Arial"/>
              </w:rPr>
              <w:t>Wpływy z różnych opłat  (za udostepnienie danych)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48B151" w14:textId="14276434" w:rsidR="00B07950" w:rsidRPr="00171729" w:rsidRDefault="00B07950" w:rsidP="00A53EF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71729">
              <w:rPr>
                <w:rFonts w:ascii="Arial" w:hAnsi="Arial" w:cs="Arial"/>
              </w:rPr>
              <w:t>120,00</w:t>
            </w:r>
          </w:p>
        </w:tc>
      </w:tr>
      <w:tr w:rsidR="00171729" w:rsidRPr="00171729" w14:paraId="3E497863" w14:textId="77777777" w:rsidTr="00A53EF0">
        <w:trPr>
          <w:trHeight w:hRule="exact" w:val="32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9E9F26" w14:textId="3AC8FB5C" w:rsidR="00B07950" w:rsidRPr="00171729" w:rsidRDefault="00B07950" w:rsidP="00B07950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71729">
              <w:rPr>
                <w:rFonts w:ascii="Arial" w:eastAsiaTheme="minorEastAsia" w:hAnsi="Arial" w:cs="Arial"/>
                <w:b/>
                <w:lang w:val="en-US"/>
              </w:rPr>
              <w:t>852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4C3FA8" w14:textId="77777777" w:rsidR="00B07950" w:rsidRPr="00171729" w:rsidRDefault="00B07950" w:rsidP="00B07950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32FB7A" w14:textId="77777777" w:rsidR="00B07950" w:rsidRPr="00171729" w:rsidRDefault="00B07950" w:rsidP="00B0795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E66372" w14:textId="4B5FC021" w:rsidR="00B07950" w:rsidRPr="00171729" w:rsidRDefault="00B07950" w:rsidP="00B07950">
            <w:pPr>
              <w:spacing w:after="0" w:line="195" w:lineRule="auto"/>
              <w:rPr>
                <w:rFonts w:ascii="Arial" w:hAnsi="Arial" w:cs="Arial"/>
              </w:rPr>
            </w:pPr>
            <w:proofErr w:type="spellStart"/>
            <w:r w:rsidRPr="00171729">
              <w:rPr>
                <w:rFonts w:ascii="Arial" w:eastAsiaTheme="minorEastAsia" w:hAnsi="Arial" w:cs="Arial"/>
                <w:b/>
                <w:lang w:val="en-US"/>
              </w:rPr>
              <w:t>Pomoc</w:t>
            </w:r>
            <w:proofErr w:type="spellEnd"/>
            <w:r w:rsidRPr="0017172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171729">
              <w:rPr>
                <w:rFonts w:ascii="Arial" w:eastAsiaTheme="minorEastAsia" w:hAnsi="Arial" w:cs="Arial"/>
                <w:b/>
                <w:lang w:val="en-US"/>
              </w:rPr>
              <w:t>społeczna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581C402" w14:textId="3BCF54D2" w:rsidR="00B07950" w:rsidRPr="00171729" w:rsidRDefault="00171729" w:rsidP="00B07950">
            <w:pPr>
              <w:spacing w:after="0" w:line="195" w:lineRule="auto"/>
              <w:jc w:val="right"/>
              <w:rPr>
                <w:rFonts w:ascii="Arial" w:hAnsi="Arial" w:cs="Arial"/>
                <w:b/>
                <w:bCs/>
              </w:rPr>
            </w:pPr>
            <w:r w:rsidRPr="00171729">
              <w:rPr>
                <w:rFonts w:ascii="Arial" w:hAnsi="Arial" w:cs="Arial"/>
                <w:b/>
                <w:bCs/>
              </w:rPr>
              <w:t>2 700,00</w:t>
            </w:r>
          </w:p>
        </w:tc>
      </w:tr>
      <w:tr w:rsidR="00171729" w:rsidRPr="00171729" w14:paraId="4E2D4DD3" w14:textId="77777777" w:rsidTr="00B07950">
        <w:trPr>
          <w:trHeight w:hRule="exact" w:val="503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9C4AE1" w14:textId="77777777" w:rsidR="00B07950" w:rsidRPr="00171729" w:rsidRDefault="00B07950" w:rsidP="00B07950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F15635" w14:textId="5F5C4E63" w:rsidR="00B07950" w:rsidRPr="00171729" w:rsidRDefault="00B07950" w:rsidP="00B07950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71729">
              <w:rPr>
                <w:rFonts w:ascii="Arial" w:eastAsiaTheme="minorEastAsia" w:hAnsi="Arial" w:cs="Arial"/>
                <w:lang w:val="en-US"/>
              </w:rPr>
              <w:t>85228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84F921" w14:textId="77777777" w:rsidR="00B07950" w:rsidRPr="00171729" w:rsidRDefault="00B07950" w:rsidP="00B0795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566AEF" w14:textId="73381469" w:rsidR="00B07950" w:rsidRPr="00171729" w:rsidRDefault="00B07950" w:rsidP="00B07950">
            <w:pPr>
              <w:spacing w:after="0" w:line="195" w:lineRule="auto"/>
              <w:rPr>
                <w:rFonts w:ascii="Arial" w:hAnsi="Arial" w:cs="Arial"/>
              </w:rPr>
            </w:pP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Usługi</w:t>
            </w:r>
            <w:proofErr w:type="spellEnd"/>
            <w:r w:rsidRPr="0017172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opiekuńcze</w:t>
            </w:r>
            <w:proofErr w:type="spellEnd"/>
            <w:r w:rsidRPr="0017172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17172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specjalistyczne</w:t>
            </w:r>
            <w:proofErr w:type="spellEnd"/>
            <w:r w:rsidRPr="0017172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usługi</w:t>
            </w:r>
            <w:proofErr w:type="spellEnd"/>
            <w:r w:rsidRPr="0017172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opiekuńcze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514E15" w14:textId="0F71C555" w:rsidR="00B07950" w:rsidRPr="00171729" w:rsidRDefault="00171729" w:rsidP="00B0795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171729">
              <w:rPr>
                <w:rFonts w:ascii="Arial" w:hAnsi="Arial" w:cs="Arial"/>
              </w:rPr>
              <w:t>2 700,00</w:t>
            </w:r>
          </w:p>
        </w:tc>
      </w:tr>
      <w:tr w:rsidR="00171729" w:rsidRPr="00171729" w14:paraId="20C55136" w14:textId="77777777" w:rsidTr="00B07950">
        <w:trPr>
          <w:trHeight w:hRule="exact" w:val="32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0F7B75" w14:textId="77777777" w:rsidR="00B07950" w:rsidRPr="00171729" w:rsidRDefault="00B07950" w:rsidP="00B07950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000F3E" w14:textId="77777777" w:rsidR="00B07950" w:rsidRPr="00171729" w:rsidRDefault="00B07950" w:rsidP="00B07950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955B244" w14:textId="2A393B48" w:rsidR="00B07950" w:rsidRPr="00171729" w:rsidRDefault="00B07950" w:rsidP="00B0795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171729">
              <w:rPr>
                <w:rFonts w:ascii="Arial" w:hAnsi="Arial" w:cs="Arial"/>
              </w:rPr>
              <w:t>0830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A48E08" w14:textId="43C0BB3A" w:rsidR="00B07950" w:rsidRPr="00171729" w:rsidRDefault="00B07950" w:rsidP="00A53EF0">
            <w:pPr>
              <w:spacing w:after="0" w:line="195" w:lineRule="auto"/>
              <w:rPr>
                <w:rFonts w:ascii="Arial" w:hAnsi="Arial" w:cs="Arial"/>
              </w:rPr>
            </w:pPr>
            <w:r w:rsidRPr="00171729">
              <w:rPr>
                <w:rFonts w:ascii="Arial" w:hAnsi="Arial" w:cs="Arial"/>
              </w:rPr>
              <w:t>Wpływy z usług (opiekuńczych)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E98CA4" w14:textId="70C2885D" w:rsidR="00B07950" w:rsidRPr="00171729" w:rsidRDefault="00F67755" w:rsidP="00A53EF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171729">
              <w:rPr>
                <w:rFonts w:ascii="Arial" w:hAnsi="Arial" w:cs="Arial"/>
              </w:rPr>
              <w:t>2 700,00</w:t>
            </w:r>
          </w:p>
        </w:tc>
      </w:tr>
      <w:tr w:rsidR="00171729" w:rsidRPr="00171729" w14:paraId="6F587A1D" w14:textId="77777777" w:rsidTr="00A53EF0">
        <w:trPr>
          <w:trHeight w:hRule="exact" w:val="32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C613A2" w14:textId="5B5667C7" w:rsidR="00B07950" w:rsidRPr="00171729" w:rsidRDefault="00B07950" w:rsidP="006D4FF4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71729">
              <w:rPr>
                <w:rFonts w:ascii="Arial" w:eastAsiaTheme="minorEastAsia" w:hAnsi="Arial" w:cs="Arial"/>
                <w:b/>
                <w:lang w:val="en-US"/>
              </w:rPr>
              <w:t>855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EBE214" w14:textId="77777777" w:rsidR="00B07950" w:rsidRPr="00171729" w:rsidRDefault="00B07950" w:rsidP="006D4FF4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4CE3E4" w14:textId="77777777" w:rsidR="00B07950" w:rsidRPr="00171729" w:rsidRDefault="00B07950" w:rsidP="00B0795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CF9EBB" w14:textId="1CD8310F" w:rsidR="00B07950" w:rsidRPr="00171729" w:rsidRDefault="00B07950" w:rsidP="00B07950">
            <w:pPr>
              <w:spacing w:after="0" w:line="195" w:lineRule="auto"/>
              <w:rPr>
                <w:rFonts w:ascii="Arial" w:hAnsi="Arial" w:cs="Arial"/>
              </w:rPr>
            </w:pPr>
            <w:proofErr w:type="spellStart"/>
            <w:r w:rsidRPr="00171729">
              <w:rPr>
                <w:rFonts w:ascii="Arial" w:eastAsiaTheme="minorEastAsia" w:hAnsi="Arial" w:cs="Arial"/>
                <w:b/>
                <w:lang w:val="en-US"/>
              </w:rPr>
              <w:t>Rodzina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096444" w14:textId="159DEB1A" w:rsidR="00B07950" w:rsidRPr="00171729" w:rsidRDefault="00171729" w:rsidP="00B07950">
            <w:pPr>
              <w:spacing w:after="0" w:line="195" w:lineRule="auto"/>
              <w:jc w:val="right"/>
              <w:rPr>
                <w:rFonts w:ascii="Arial" w:hAnsi="Arial" w:cs="Arial"/>
                <w:b/>
                <w:bCs/>
              </w:rPr>
            </w:pPr>
            <w:r w:rsidRPr="00171729">
              <w:rPr>
                <w:rFonts w:ascii="Arial" w:hAnsi="Arial" w:cs="Arial"/>
                <w:b/>
                <w:bCs/>
              </w:rPr>
              <w:t>113</w:t>
            </w:r>
            <w:r w:rsidR="00B07950" w:rsidRPr="00171729">
              <w:rPr>
                <w:rFonts w:ascii="Arial" w:hAnsi="Arial" w:cs="Arial"/>
                <w:b/>
                <w:bCs/>
              </w:rPr>
              <w:t> 0</w:t>
            </w:r>
            <w:r w:rsidRPr="00171729">
              <w:rPr>
                <w:rFonts w:ascii="Arial" w:hAnsi="Arial" w:cs="Arial"/>
                <w:b/>
                <w:bCs/>
              </w:rPr>
              <w:t>5</w:t>
            </w:r>
            <w:r w:rsidR="00B07950" w:rsidRPr="00171729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171729" w:rsidRPr="00171729" w14:paraId="35921B66" w14:textId="77777777" w:rsidTr="00570374">
        <w:trPr>
          <w:trHeight w:hRule="exact" w:val="74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519C94" w14:textId="77777777" w:rsidR="00B07950" w:rsidRPr="00171729" w:rsidRDefault="00B07950" w:rsidP="006D4FF4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F09EED" w14:textId="2CDED847" w:rsidR="00B07950" w:rsidRPr="00171729" w:rsidRDefault="00B07950" w:rsidP="006D4FF4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71729">
              <w:rPr>
                <w:rFonts w:ascii="Arial" w:eastAsiaTheme="minorEastAsia" w:hAnsi="Arial" w:cs="Arial"/>
                <w:lang w:val="en-US"/>
              </w:rPr>
              <w:t>85502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0DB6AD" w14:textId="77777777" w:rsidR="00B07950" w:rsidRPr="00171729" w:rsidRDefault="00B07950" w:rsidP="00B0795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25D6C1" w14:textId="7C1BEEBC" w:rsidR="00B07950" w:rsidRPr="00171729" w:rsidRDefault="00B07950" w:rsidP="00B07950">
            <w:pPr>
              <w:spacing w:after="0" w:line="195" w:lineRule="auto"/>
              <w:rPr>
                <w:rFonts w:ascii="Arial" w:hAnsi="Arial" w:cs="Arial"/>
              </w:rPr>
            </w:pP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Świadczenia</w:t>
            </w:r>
            <w:proofErr w:type="spellEnd"/>
            <w:r w:rsidRPr="0017172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rodzinne</w:t>
            </w:r>
            <w:proofErr w:type="spellEnd"/>
            <w:r w:rsidRPr="00171729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świadczenie</w:t>
            </w:r>
            <w:proofErr w:type="spellEnd"/>
            <w:r w:rsidRPr="00171729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funduszu</w:t>
            </w:r>
            <w:proofErr w:type="spellEnd"/>
            <w:r w:rsidRPr="0017172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alimentacyjnego</w:t>
            </w:r>
            <w:proofErr w:type="spellEnd"/>
            <w:r w:rsidRPr="0017172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oraz</w:t>
            </w:r>
            <w:proofErr w:type="spellEnd"/>
            <w:r w:rsidRPr="0017172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składki</w:t>
            </w:r>
            <w:proofErr w:type="spellEnd"/>
            <w:r w:rsidRPr="0017172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na</w:t>
            </w:r>
            <w:proofErr w:type="spellEnd"/>
            <w:r w:rsidRPr="0017172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ubezpieczenia</w:t>
            </w:r>
            <w:proofErr w:type="spellEnd"/>
            <w:r w:rsidRPr="0017172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emerytalne</w:t>
            </w:r>
            <w:proofErr w:type="spellEnd"/>
            <w:r w:rsidRPr="0017172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17172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rentowe</w:t>
            </w:r>
            <w:proofErr w:type="spellEnd"/>
            <w:r w:rsidRPr="00171729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ubezpieczenia</w:t>
            </w:r>
            <w:proofErr w:type="spellEnd"/>
            <w:r w:rsidRPr="0017172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społecznego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E1E447" w14:textId="77777777" w:rsidR="006D4FF4" w:rsidRPr="00171729" w:rsidRDefault="006D4FF4" w:rsidP="00B07950">
            <w:pPr>
              <w:spacing w:after="0" w:line="195" w:lineRule="auto"/>
              <w:jc w:val="right"/>
              <w:rPr>
                <w:rFonts w:ascii="Arial" w:hAnsi="Arial" w:cs="Arial"/>
              </w:rPr>
            </w:pPr>
          </w:p>
          <w:p w14:paraId="7EAC5DA9" w14:textId="030DB979" w:rsidR="00B07950" w:rsidRPr="00171729" w:rsidRDefault="00F67755" w:rsidP="00B0795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171729">
              <w:rPr>
                <w:rFonts w:ascii="Arial" w:hAnsi="Arial" w:cs="Arial"/>
              </w:rPr>
              <w:t>113</w:t>
            </w:r>
            <w:r w:rsidR="00B07950" w:rsidRPr="00171729">
              <w:rPr>
                <w:rFonts w:ascii="Arial" w:hAnsi="Arial" w:cs="Arial"/>
              </w:rPr>
              <w:t xml:space="preserve"> 000,00</w:t>
            </w:r>
          </w:p>
        </w:tc>
      </w:tr>
      <w:tr w:rsidR="00171729" w:rsidRPr="00171729" w14:paraId="7CEB63B2" w14:textId="77777777" w:rsidTr="006D4FF4">
        <w:trPr>
          <w:trHeight w:hRule="exact" w:val="541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31ED66" w14:textId="77777777" w:rsidR="00B07950" w:rsidRPr="00171729" w:rsidRDefault="00B07950" w:rsidP="00A53EF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6D37A0" w14:textId="77777777" w:rsidR="00B07950" w:rsidRPr="00171729" w:rsidRDefault="00B07950" w:rsidP="00A53EF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FBB93B" w14:textId="7C9D5BF3" w:rsidR="00B07950" w:rsidRPr="00171729" w:rsidRDefault="00B07950" w:rsidP="00A53EF0">
            <w:pPr>
              <w:spacing w:after="0" w:line="195" w:lineRule="auto"/>
              <w:jc w:val="center"/>
              <w:rPr>
                <w:rFonts w:ascii="Arial" w:hAnsi="Arial" w:cs="Arial"/>
              </w:rPr>
            </w:pPr>
            <w:r w:rsidRPr="00171729">
              <w:rPr>
                <w:rFonts w:ascii="Arial" w:hAnsi="Arial" w:cs="Arial"/>
              </w:rPr>
              <w:t>0980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FE10E7" w14:textId="2A9F773B" w:rsidR="00B07950" w:rsidRPr="00171729" w:rsidRDefault="006D4FF4" w:rsidP="00A53EF0">
            <w:pPr>
              <w:spacing w:after="0" w:line="195" w:lineRule="auto"/>
              <w:rPr>
                <w:rFonts w:ascii="Arial" w:hAnsi="Arial" w:cs="Arial"/>
              </w:rPr>
            </w:pPr>
            <w:r w:rsidRPr="00171729">
              <w:rPr>
                <w:rFonts w:ascii="Arial" w:hAnsi="Arial" w:cs="Arial"/>
              </w:rPr>
              <w:t>Wpływy z tytułu zwrotów wypłaconych świadczeń z funduszu alimentacyjnego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DB7385" w14:textId="3855BF67" w:rsidR="00B07950" w:rsidRPr="00171729" w:rsidRDefault="00F67755" w:rsidP="00A53EF0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171729">
              <w:rPr>
                <w:rFonts w:ascii="Arial" w:hAnsi="Arial" w:cs="Arial"/>
              </w:rPr>
              <w:t>113 000,00</w:t>
            </w:r>
          </w:p>
        </w:tc>
      </w:tr>
      <w:tr w:rsidR="00171729" w:rsidRPr="00171729" w14:paraId="7767C390" w14:textId="77777777" w:rsidTr="00A53EF0">
        <w:trPr>
          <w:trHeight w:hRule="exact" w:val="32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9EFFD0" w14:textId="77777777" w:rsidR="006D4FF4" w:rsidRPr="00171729" w:rsidRDefault="006D4FF4" w:rsidP="006D4FF4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C877FF" w14:textId="1BD05D2B" w:rsidR="006D4FF4" w:rsidRPr="00171729" w:rsidRDefault="006D4FF4" w:rsidP="006D4FF4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71729">
              <w:rPr>
                <w:rFonts w:ascii="Arial" w:eastAsiaTheme="minorEastAsia" w:hAnsi="Arial" w:cs="Arial"/>
                <w:lang w:val="en-US"/>
              </w:rPr>
              <w:t>85503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B05CA3" w14:textId="5B6007BF" w:rsidR="006D4FF4" w:rsidRPr="00171729" w:rsidRDefault="006D4FF4" w:rsidP="006D4FF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DE9B60" w14:textId="7092D51E" w:rsidR="006D4FF4" w:rsidRPr="00171729" w:rsidRDefault="006D4FF4" w:rsidP="006D4FF4">
            <w:pPr>
              <w:spacing w:after="0" w:line="195" w:lineRule="auto"/>
              <w:rPr>
                <w:rFonts w:ascii="Arial" w:hAnsi="Arial" w:cs="Arial"/>
              </w:rPr>
            </w:pPr>
            <w:r w:rsidRPr="00171729">
              <w:rPr>
                <w:rFonts w:ascii="Arial" w:eastAsiaTheme="minorEastAsia" w:hAnsi="Arial" w:cs="Arial"/>
                <w:lang w:val="en-US"/>
              </w:rPr>
              <w:t xml:space="preserve">Karta </w:t>
            </w: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Dużej</w:t>
            </w:r>
            <w:proofErr w:type="spellEnd"/>
            <w:r w:rsidRPr="0017172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Rodziny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8FB9AA0" w14:textId="0F2275BE" w:rsidR="006D4FF4" w:rsidRPr="00171729" w:rsidRDefault="00171729" w:rsidP="006D4FF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171729">
              <w:rPr>
                <w:rFonts w:ascii="Arial" w:hAnsi="Arial" w:cs="Arial"/>
              </w:rPr>
              <w:t>5</w:t>
            </w:r>
            <w:r w:rsidR="006D4FF4" w:rsidRPr="00171729">
              <w:rPr>
                <w:rFonts w:ascii="Arial" w:hAnsi="Arial" w:cs="Arial"/>
              </w:rPr>
              <w:t>0,00</w:t>
            </w:r>
          </w:p>
        </w:tc>
      </w:tr>
      <w:tr w:rsidR="00171729" w:rsidRPr="00171729" w14:paraId="5A578AF1" w14:textId="77777777" w:rsidTr="00B07950">
        <w:trPr>
          <w:trHeight w:hRule="exact" w:val="32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C66A8A" w14:textId="77777777" w:rsidR="006D4FF4" w:rsidRPr="00171729" w:rsidRDefault="006D4FF4" w:rsidP="006D4FF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F21A74" w14:textId="77777777" w:rsidR="006D4FF4" w:rsidRPr="00171729" w:rsidRDefault="006D4FF4" w:rsidP="006D4FF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EDCAAE" w14:textId="77777777" w:rsidR="006D4FF4" w:rsidRPr="00171729" w:rsidRDefault="006D4FF4" w:rsidP="006D4FF4">
            <w:pPr>
              <w:spacing w:after="0" w:line="195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7853679" w14:textId="3BA4FAD3" w:rsidR="006D4FF4" w:rsidRPr="00171729" w:rsidRDefault="006D4FF4" w:rsidP="006D4FF4">
            <w:pPr>
              <w:spacing w:after="0" w:line="195" w:lineRule="auto"/>
              <w:rPr>
                <w:rFonts w:ascii="Arial" w:hAnsi="Arial" w:cs="Arial"/>
              </w:rPr>
            </w:pPr>
            <w:r w:rsidRPr="00171729">
              <w:rPr>
                <w:rFonts w:ascii="Arial" w:hAnsi="Arial" w:cs="Arial"/>
              </w:rPr>
              <w:t xml:space="preserve">Wpływy z różnych opłat  (za duplikaty) 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87A1D0" w14:textId="1703D717" w:rsidR="006D4FF4" w:rsidRPr="00171729" w:rsidRDefault="00171729" w:rsidP="006D4FF4">
            <w:pPr>
              <w:spacing w:after="0" w:line="195" w:lineRule="auto"/>
              <w:jc w:val="right"/>
              <w:rPr>
                <w:rFonts w:ascii="Arial" w:hAnsi="Arial" w:cs="Arial"/>
              </w:rPr>
            </w:pPr>
            <w:r w:rsidRPr="00171729">
              <w:rPr>
                <w:rFonts w:ascii="Arial" w:hAnsi="Arial" w:cs="Arial"/>
              </w:rPr>
              <w:t>50,</w:t>
            </w:r>
            <w:r w:rsidR="00237F66">
              <w:rPr>
                <w:rFonts w:ascii="Arial" w:hAnsi="Arial" w:cs="Arial"/>
              </w:rPr>
              <w:t>0</w:t>
            </w:r>
            <w:r w:rsidRPr="00171729">
              <w:rPr>
                <w:rFonts w:ascii="Arial" w:hAnsi="Arial" w:cs="Arial"/>
              </w:rPr>
              <w:t>0</w:t>
            </w:r>
          </w:p>
        </w:tc>
      </w:tr>
      <w:tr w:rsidR="00171729" w:rsidRPr="00171729" w14:paraId="60A59012" w14:textId="77777777" w:rsidTr="00A53EF0">
        <w:trPr>
          <w:trHeight w:hRule="exact" w:val="322"/>
        </w:trPr>
        <w:tc>
          <w:tcPr>
            <w:tcW w:w="7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B2D8C7" w14:textId="1A23D750" w:rsidR="006D4FF4" w:rsidRPr="00171729" w:rsidRDefault="006D4FF4" w:rsidP="006D4FF4">
            <w:pPr>
              <w:spacing w:after="0" w:line="195" w:lineRule="auto"/>
              <w:jc w:val="right"/>
              <w:rPr>
                <w:rFonts w:ascii="Arial" w:hAnsi="Arial" w:cs="Arial"/>
                <w:b/>
                <w:bCs/>
              </w:rPr>
            </w:pPr>
            <w:r w:rsidRPr="00171729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330723" w14:textId="4F642B43" w:rsidR="006D4FF4" w:rsidRPr="00171729" w:rsidRDefault="00171729" w:rsidP="006D4FF4">
            <w:pPr>
              <w:spacing w:after="0" w:line="195" w:lineRule="auto"/>
              <w:jc w:val="right"/>
              <w:rPr>
                <w:rFonts w:ascii="Arial" w:hAnsi="Arial" w:cs="Arial"/>
                <w:b/>
                <w:bCs/>
              </w:rPr>
            </w:pPr>
            <w:r w:rsidRPr="00171729">
              <w:rPr>
                <w:rFonts w:ascii="Arial" w:hAnsi="Arial" w:cs="Arial"/>
                <w:b/>
                <w:bCs/>
              </w:rPr>
              <w:t>115 870</w:t>
            </w:r>
            <w:r w:rsidR="006D4FF4" w:rsidRPr="00171729">
              <w:rPr>
                <w:rFonts w:ascii="Arial" w:hAnsi="Arial" w:cs="Arial"/>
                <w:b/>
                <w:bCs/>
              </w:rPr>
              <w:t>,00</w:t>
            </w:r>
          </w:p>
        </w:tc>
      </w:tr>
    </w:tbl>
    <w:p w14:paraId="40BD827F" w14:textId="77777777" w:rsidR="00B07950" w:rsidRPr="00171729" w:rsidRDefault="00B07950" w:rsidP="00B0795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</w:rPr>
      </w:pPr>
    </w:p>
    <w:p w14:paraId="41EDB620" w14:textId="073D563F" w:rsidR="00DA11FE" w:rsidRPr="00C73FDD" w:rsidRDefault="00DA11FE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73FDD">
        <w:rPr>
          <w:rFonts w:ascii="Arial" w:hAnsi="Arial" w:cs="Arial"/>
          <w:b/>
          <w:bCs/>
        </w:rPr>
        <w:t>§ 6</w:t>
      </w:r>
    </w:p>
    <w:p w14:paraId="5770B394" w14:textId="77777777" w:rsidR="00DA11FE" w:rsidRPr="00C73FDD" w:rsidRDefault="00DA11FE" w:rsidP="00DA11FE">
      <w:pPr>
        <w:widowControl w:val="0"/>
        <w:tabs>
          <w:tab w:val="left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120" w:lineRule="auto"/>
        <w:jc w:val="center"/>
        <w:rPr>
          <w:rFonts w:ascii="Arial" w:hAnsi="Arial" w:cs="Arial"/>
          <w:b/>
          <w:bCs/>
        </w:rPr>
      </w:pPr>
    </w:p>
    <w:p w14:paraId="19A61952" w14:textId="77777777" w:rsidR="00DA11FE" w:rsidRPr="00C73FDD" w:rsidRDefault="00DA11FE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3FDD">
        <w:rPr>
          <w:rFonts w:ascii="Arial" w:hAnsi="Arial" w:cs="Arial"/>
        </w:rPr>
        <w:t>Wyodrębnia się dochody i wydatki budżetu związane ze szczególnymi zasadami wykonywania budżetu Gminy wynikającymi z ustawy:</w:t>
      </w:r>
    </w:p>
    <w:p w14:paraId="14262F7D" w14:textId="77777777" w:rsidR="00DA11FE" w:rsidRPr="00C73FDD" w:rsidRDefault="00DA11FE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uto"/>
        <w:jc w:val="both"/>
        <w:rPr>
          <w:rFonts w:ascii="Arial" w:hAnsi="Arial" w:cs="Arial"/>
        </w:rPr>
      </w:pPr>
    </w:p>
    <w:p w14:paraId="17F899F1" w14:textId="77777777" w:rsidR="00DA11FE" w:rsidRPr="00C73FDD" w:rsidRDefault="00DA11FE" w:rsidP="00DA11FE">
      <w:pPr>
        <w:widowControl w:val="0"/>
        <w:numPr>
          <w:ilvl w:val="0"/>
          <w:numId w:val="16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3FDD">
        <w:rPr>
          <w:rFonts w:ascii="Arial" w:hAnsi="Arial" w:cs="Arial"/>
        </w:rPr>
        <w:t xml:space="preserve">z dnia 26 października 1982 r. o wychowaniu w trzeźwości i przeciwdziałaniu alkoholizmowi; </w:t>
      </w:r>
    </w:p>
    <w:p w14:paraId="0FA5BDF5" w14:textId="77777777" w:rsidR="006D4FF4" w:rsidRPr="00C73FDD" w:rsidRDefault="006D4FF4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D7EE602" w14:textId="468FA47A" w:rsidR="00DA11FE" w:rsidRPr="00C73FDD" w:rsidRDefault="00DA11FE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3FDD">
        <w:rPr>
          <w:rFonts w:ascii="Arial" w:hAnsi="Arial" w:cs="Arial"/>
        </w:rPr>
        <w:t>DOCHODY: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991"/>
        <w:gridCol w:w="969"/>
        <w:gridCol w:w="5272"/>
        <w:gridCol w:w="1418"/>
      </w:tblGrid>
      <w:tr w:rsidR="00C73FDD" w:rsidRPr="00C73FDD" w14:paraId="4F3F9E02" w14:textId="77777777" w:rsidTr="00C36B54">
        <w:trPr>
          <w:trHeight w:hRule="exact" w:val="277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FE5C21" w14:textId="77777777" w:rsidR="00C11538" w:rsidRPr="00C73FDD" w:rsidRDefault="00C11538" w:rsidP="00C11538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b/>
                <w:lang w:val="en-US"/>
              </w:rPr>
              <w:t>Dział</w:t>
            </w:r>
            <w:proofErr w:type="spellEnd"/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21537A" w14:textId="77777777" w:rsidR="00C11538" w:rsidRPr="00C73FDD" w:rsidRDefault="00C11538" w:rsidP="00C11538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b/>
                <w:lang w:val="en-US"/>
              </w:rPr>
              <w:t>Rozdział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8C41F8" w14:textId="77777777" w:rsidR="00C11538" w:rsidRPr="00C73FDD" w:rsidRDefault="00C11538" w:rsidP="00C11538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b/>
                <w:lang w:val="en-US"/>
              </w:rPr>
              <w:t>Paragraf</w:t>
            </w:r>
            <w:proofErr w:type="spellEnd"/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CB87FA" w14:textId="77777777" w:rsidR="00C11538" w:rsidRPr="00C73FDD" w:rsidRDefault="00C11538" w:rsidP="00C11538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b/>
                <w:lang w:val="en-US"/>
              </w:rPr>
              <w:t>Treść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2C8D90" w14:textId="77777777" w:rsidR="00C11538" w:rsidRPr="00C73FDD" w:rsidRDefault="00C11538" w:rsidP="00C11538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b/>
                <w:lang w:val="en-US"/>
              </w:rPr>
              <w:t>Wartość</w:t>
            </w:r>
            <w:proofErr w:type="spellEnd"/>
          </w:p>
        </w:tc>
      </w:tr>
      <w:tr w:rsidR="00C73FDD" w:rsidRPr="00C73FDD" w14:paraId="40C64BFE" w14:textId="77777777" w:rsidTr="00C36B54">
        <w:trPr>
          <w:trHeight w:hRule="exact" w:val="916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9DA49E" w14:textId="77777777" w:rsidR="00C11538" w:rsidRPr="00C73FDD" w:rsidRDefault="00C11538" w:rsidP="00C11538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b/>
                <w:lang w:val="en-US"/>
              </w:rPr>
              <w:t>756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C11ED5" w14:textId="77777777" w:rsidR="00C11538" w:rsidRPr="00C73FDD" w:rsidRDefault="00C11538" w:rsidP="00C11538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C8BEA0" w14:textId="77777777" w:rsidR="00C11538" w:rsidRPr="00C73FDD" w:rsidRDefault="00C11538" w:rsidP="00C11538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45D3AB" w14:textId="77777777" w:rsidR="00C11538" w:rsidRPr="00C73FDD" w:rsidRDefault="00C11538" w:rsidP="00C11538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b/>
                <w:lang w:val="en-US"/>
              </w:rPr>
              <w:t>Dochody</w:t>
            </w:r>
            <w:proofErr w:type="spellEnd"/>
            <w:r w:rsidRPr="00C73FDD">
              <w:rPr>
                <w:rFonts w:ascii="Arial" w:eastAsiaTheme="minorEastAsia" w:hAnsi="Arial" w:cs="Arial"/>
                <w:b/>
                <w:lang w:val="en-US"/>
              </w:rPr>
              <w:t xml:space="preserve"> od </w:t>
            </w:r>
            <w:proofErr w:type="spellStart"/>
            <w:r w:rsidRPr="00C73FDD">
              <w:rPr>
                <w:rFonts w:ascii="Arial" w:eastAsiaTheme="minorEastAsia" w:hAnsi="Arial" w:cs="Arial"/>
                <w:b/>
                <w:lang w:val="en-US"/>
              </w:rPr>
              <w:t>osób</w:t>
            </w:r>
            <w:proofErr w:type="spellEnd"/>
            <w:r w:rsidRPr="00C73FDD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b/>
                <w:lang w:val="en-US"/>
              </w:rPr>
              <w:t>prawnych</w:t>
            </w:r>
            <w:proofErr w:type="spellEnd"/>
            <w:r w:rsidRPr="00C73FDD">
              <w:rPr>
                <w:rFonts w:ascii="Arial" w:eastAsiaTheme="minorEastAsia" w:hAnsi="Arial" w:cs="Arial"/>
                <w:b/>
                <w:lang w:val="en-US"/>
              </w:rPr>
              <w:t xml:space="preserve">, od </w:t>
            </w:r>
            <w:proofErr w:type="spellStart"/>
            <w:r w:rsidRPr="00C73FDD">
              <w:rPr>
                <w:rFonts w:ascii="Arial" w:eastAsiaTheme="minorEastAsia" w:hAnsi="Arial" w:cs="Arial"/>
                <w:b/>
                <w:lang w:val="en-US"/>
              </w:rPr>
              <w:t>osób</w:t>
            </w:r>
            <w:proofErr w:type="spellEnd"/>
            <w:r w:rsidRPr="00C73FDD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b/>
                <w:lang w:val="en-US"/>
              </w:rPr>
              <w:t>fizycznych</w:t>
            </w:r>
            <w:proofErr w:type="spellEnd"/>
            <w:r w:rsidRPr="00C73FDD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b/>
                <w:lang w:val="en-US"/>
              </w:rPr>
              <w:t>i</w:t>
            </w:r>
            <w:proofErr w:type="spellEnd"/>
            <w:r w:rsidRPr="00C73FDD">
              <w:rPr>
                <w:rFonts w:ascii="Arial" w:eastAsiaTheme="minorEastAsia" w:hAnsi="Arial" w:cs="Arial"/>
                <w:b/>
                <w:lang w:val="en-US"/>
              </w:rPr>
              <w:t xml:space="preserve"> od </w:t>
            </w:r>
            <w:proofErr w:type="spellStart"/>
            <w:r w:rsidRPr="00C73FDD">
              <w:rPr>
                <w:rFonts w:ascii="Arial" w:eastAsiaTheme="minorEastAsia" w:hAnsi="Arial" w:cs="Arial"/>
                <w:b/>
                <w:lang w:val="en-US"/>
              </w:rPr>
              <w:t>innych</w:t>
            </w:r>
            <w:proofErr w:type="spellEnd"/>
            <w:r w:rsidRPr="00C73FDD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b/>
                <w:lang w:val="en-US"/>
              </w:rPr>
              <w:t>jednostek</w:t>
            </w:r>
            <w:proofErr w:type="spellEnd"/>
            <w:r w:rsidRPr="00C73FDD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b/>
                <w:lang w:val="en-US"/>
              </w:rPr>
              <w:t>nieposiadających</w:t>
            </w:r>
            <w:proofErr w:type="spellEnd"/>
            <w:r w:rsidRPr="00C73FDD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b/>
                <w:lang w:val="en-US"/>
              </w:rPr>
              <w:t>osobowości</w:t>
            </w:r>
            <w:proofErr w:type="spellEnd"/>
            <w:r w:rsidRPr="00C73FDD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b/>
                <w:lang w:val="en-US"/>
              </w:rPr>
              <w:t>prawnej</w:t>
            </w:r>
            <w:proofErr w:type="spellEnd"/>
            <w:r w:rsidRPr="00C73FDD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b/>
                <w:lang w:val="en-US"/>
              </w:rPr>
              <w:t>oraz</w:t>
            </w:r>
            <w:proofErr w:type="spellEnd"/>
            <w:r w:rsidRPr="00C73FDD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b/>
                <w:lang w:val="en-US"/>
              </w:rPr>
              <w:t>wydatki</w:t>
            </w:r>
            <w:proofErr w:type="spellEnd"/>
            <w:r w:rsidRPr="00C73FDD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b/>
                <w:lang w:val="en-US"/>
              </w:rPr>
              <w:t>związane</w:t>
            </w:r>
            <w:proofErr w:type="spellEnd"/>
            <w:r w:rsidRPr="00C73FDD">
              <w:rPr>
                <w:rFonts w:ascii="Arial" w:eastAsiaTheme="minorEastAsia" w:hAnsi="Arial" w:cs="Arial"/>
                <w:b/>
                <w:lang w:val="en-US"/>
              </w:rPr>
              <w:t xml:space="preserve"> z ich </w:t>
            </w:r>
            <w:proofErr w:type="spellStart"/>
            <w:r w:rsidRPr="00C73FDD">
              <w:rPr>
                <w:rFonts w:ascii="Arial" w:eastAsiaTheme="minorEastAsia" w:hAnsi="Arial" w:cs="Arial"/>
                <w:b/>
                <w:lang w:val="en-US"/>
              </w:rPr>
              <w:t>poborem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D63543" w14:textId="7C16E518" w:rsidR="00C11538" w:rsidRPr="00C73FDD" w:rsidRDefault="00232082" w:rsidP="00C11538">
            <w:pPr>
              <w:spacing w:after="0" w:line="195" w:lineRule="auto"/>
              <w:jc w:val="right"/>
              <w:rPr>
                <w:rFonts w:ascii="Arial" w:eastAsiaTheme="minorEastAsia" w:hAnsi="Arial" w:cs="Arial"/>
                <w:b/>
                <w:bCs/>
                <w:lang w:val="en-US"/>
              </w:rPr>
            </w:pPr>
            <w:r w:rsidRPr="00C73FDD">
              <w:rPr>
                <w:rFonts w:ascii="Arial" w:hAnsi="Arial" w:cs="Arial"/>
                <w:b/>
                <w:bCs/>
              </w:rPr>
              <w:t>4</w:t>
            </w:r>
            <w:r w:rsidR="00C73FDD" w:rsidRPr="00C73FDD">
              <w:rPr>
                <w:rFonts w:ascii="Arial" w:hAnsi="Arial" w:cs="Arial"/>
                <w:b/>
                <w:bCs/>
              </w:rPr>
              <w:t>5</w:t>
            </w:r>
            <w:r w:rsidRPr="00C73FDD">
              <w:rPr>
                <w:rFonts w:ascii="Arial" w:hAnsi="Arial" w:cs="Arial"/>
                <w:b/>
                <w:bCs/>
              </w:rPr>
              <w:t>0</w:t>
            </w:r>
            <w:r w:rsidR="00C11538" w:rsidRPr="00C73FDD">
              <w:rPr>
                <w:rFonts w:ascii="Arial" w:hAnsi="Arial" w:cs="Arial"/>
                <w:b/>
                <w:bCs/>
              </w:rPr>
              <w:t xml:space="preserve"> 000,00</w:t>
            </w:r>
          </w:p>
        </w:tc>
      </w:tr>
      <w:tr w:rsidR="00C73FDD" w:rsidRPr="00C73FDD" w14:paraId="4AAB1CA7" w14:textId="77777777" w:rsidTr="00C36B54">
        <w:trPr>
          <w:trHeight w:hRule="exact" w:val="705"/>
        </w:trPr>
        <w:tc>
          <w:tcPr>
            <w:tcW w:w="696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5E2478" w14:textId="77777777" w:rsidR="00232082" w:rsidRPr="00C73FDD" w:rsidRDefault="00232082" w:rsidP="0023208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A9D73A" w14:textId="77777777" w:rsidR="00232082" w:rsidRPr="00C73FDD" w:rsidRDefault="00232082" w:rsidP="0023208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75618</w:t>
            </w:r>
          </w:p>
        </w:tc>
        <w:tc>
          <w:tcPr>
            <w:tcW w:w="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B2986C" w14:textId="77777777" w:rsidR="00232082" w:rsidRPr="00C73FDD" w:rsidRDefault="00232082" w:rsidP="0023208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8E4499" w14:textId="77777777" w:rsidR="00232082" w:rsidRPr="00C73FDD" w:rsidRDefault="00232082" w:rsidP="0023208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Wpływy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innych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opłat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stanowiących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dochody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jednostek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samorządu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terytorialnego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na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podstawie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ustaw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EA617F" w14:textId="144891B6" w:rsidR="00232082" w:rsidRPr="00C73FDD" w:rsidRDefault="00232082" w:rsidP="0023208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hAnsi="Arial" w:cs="Arial"/>
              </w:rPr>
              <w:t>4</w:t>
            </w:r>
            <w:r w:rsidR="00C73FDD" w:rsidRPr="00C73FDD">
              <w:rPr>
                <w:rFonts w:ascii="Arial" w:hAnsi="Arial" w:cs="Arial"/>
              </w:rPr>
              <w:t>5</w:t>
            </w:r>
            <w:r w:rsidRPr="00C73FDD">
              <w:rPr>
                <w:rFonts w:ascii="Arial" w:hAnsi="Arial" w:cs="Arial"/>
              </w:rPr>
              <w:t>0 000,00</w:t>
            </w:r>
          </w:p>
        </w:tc>
      </w:tr>
      <w:tr w:rsidR="00C73FDD" w:rsidRPr="00C73FDD" w14:paraId="42B8B7FF" w14:textId="77777777" w:rsidTr="00C36B54">
        <w:trPr>
          <w:trHeight w:hRule="exact" w:val="436"/>
        </w:trPr>
        <w:tc>
          <w:tcPr>
            <w:tcW w:w="696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AA1246" w14:textId="77777777" w:rsidR="00232082" w:rsidRPr="00C73FDD" w:rsidRDefault="00232082" w:rsidP="0023208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8BBAAF" w14:textId="77777777" w:rsidR="00232082" w:rsidRPr="00C73FDD" w:rsidRDefault="00232082" w:rsidP="00232082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858858" w14:textId="77777777" w:rsidR="00232082" w:rsidRPr="00C73FDD" w:rsidRDefault="00232082" w:rsidP="00232082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0480</w:t>
            </w:r>
          </w:p>
        </w:tc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CC575C" w14:textId="77777777" w:rsidR="00232082" w:rsidRPr="00C73FDD" w:rsidRDefault="00232082" w:rsidP="00232082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Wpływy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opłat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za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zezwolenia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na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sprzedaż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napojów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alkoholowych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D403187" w14:textId="19382947" w:rsidR="00232082" w:rsidRPr="00C73FDD" w:rsidRDefault="00232082" w:rsidP="00232082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hAnsi="Arial" w:cs="Arial"/>
              </w:rPr>
              <w:t>4</w:t>
            </w:r>
            <w:r w:rsidR="00C73FDD" w:rsidRPr="00C73FDD">
              <w:rPr>
                <w:rFonts w:ascii="Arial" w:hAnsi="Arial" w:cs="Arial"/>
              </w:rPr>
              <w:t>5</w:t>
            </w:r>
            <w:r w:rsidRPr="00C73FDD">
              <w:rPr>
                <w:rFonts w:ascii="Arial" w:hAnsi="Arial" w:cs="Arial"/>
              </w:rPr>
              <w:t>0 000,00</w:t>
            </w:r>
          </w:p>
        </w:tc>
      </w:tr>
      <w:tr w:rsidR="00C73FDD" w:rsidRPr="00C73FDD" w14:paraId="63CF5D10" w14:textId="77777777" w:rsidTr="00C36B54">
        <w:trPr>
          <w:trHeight w:hRule="exact" w:val="277"/>
        </w:trPr>
        <w:tc>
          <w:tcPr>
            <w:tcW w:w="7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1F466E" w14:textId="77777777" w:rsidR="00C11538" w:rsidRPr="00C73FDD" w:rsidRDefault="00C11538" w:rsidP="00C11538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b/>
                <w:lang w:val="en-US"/>
              </w:rPr>
              <w:t>Razem</w:t>
            </w:r>
            <w:proofErr w:type="spellEnd"/>
            <w:r w:rsidRPr="00C73FDD">
              <w:rPr>
                <w:rFonts w:ascii="Arial" w:eastAsiaTheme="minorEastAsia" w:hAnsi="Arial" w:cs="Arial"/>
                <w:b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DDD8B5" w14:textId="4614FB01" w:rsidR="00C11538" w:rsidRPr="00C73FDD" w:rsidRDefault="00232082" w:rsidP="00C11538">
            <w:pPr>
              <w:spacing w:after="0" w:line="195" w:lineRule="auto"/>
              <w:jc w:val="right"/>
              <w:rPr>
                <w:rFonts w:ascii="Arial" w:eastAsiaTheme="minorEastAsia" w:hAnsi="Arial" w:cs="Arial"/>
                <w:b/>
                <w:bCs/>
                <w:lang w:val="en-US"/>
              </w:rPr>
            </w:pPr>
            <w:r w:rsidRPr="00C73FDD">
              <w:rPr>
                <w:rFonts w:ascii="Arial" w:hAnsi="Arial" w:cs="Arial"/>
                <w:b/>
                <w:bCs/>
              </w:rPr>
              <w:t>4</w:t>
            </w:r>
            <w:r w:rsidR="00C73FDD" w:rsidRPr="00C73FDD">
              <w:rPr>
                <w:rFonts w:ascii="Arial" w:hAnsi="Arial" w:cs="Arial"/>
                <w:b/>
                <w:bCs/>
              </w:rPr>
              <w:t>5</w:t>
            </w:r>
            <w:r w:rsidRPr="00C73FDD">
              <w:rPr>
                <w:rFonts w:ascii="Arial" w:hAnsi="Arial" w:cs="Arial"/>
                <w:b/>
                <w:bCs/>
              </w:rPr>
              <w:t>0 000,00</w:t>
            </w:r>
          </w:p>
        </w:tc>
      </w:tr>
    </w:tbl>
    <w:p w14:paraId="1C5E5EC6" w14:textId="77777777" w:rsidR="00C73FDD" w:rsidRPr="00C73FDD" w:rsidRDefault="00C73FDD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332FB50" w14:textId="17390BF2" w:rsidR="00DA11FE" w:rsidRPr="00C73FDD" w:rsidRDefault="00DA11FE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73FDD">
        <w:rPr>
          <w:rFonts w:ascii="Arial" w:hAnsi="Arial" w:cs="Arial"/>
        </w:rPr>
        <w:t>WYDATKI: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992"/>
        <w:gridCol w:w="993"/>
        <w:gridCol w:w="5244"/>
        <w:gridCol w:w="1458"/>
      </w:tblGrid>
      <w:tr w:rsidR="00C73FDD" w:rsidRPr="00C73FDD" w14:paraId="4F954B75" w14:textId="77777777" w:rsidTr="00C36B54">
        <w:trPr>
          <w:trHeight w:hRule="exact" w:val="27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876313" w14:textId="77777777" w:rsidR="00C36B54" w:rsidRPr="00C73FDD" w:rsidRDefault="00C36B54" w:rsidP="00C36B54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b/>
                <w:lang w:val="en-US"/>
              </w:rPr>
              <w:t>Dział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F0BB0D" w14:textId="77777777" w:rsidR="00C36B54" w:rsidRPr="00C73FDD" w:rsidRDefault="00C36B54" w:rsidP="00C36B54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b/>
                <w:lang w:val="en-US"/>
              </w:rPr>
              <w:t>Rozdział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44B1FA" w14:textId="77777777" w:rsidR="00C36B54" w:rsidRPr="00C73FDD" w:rsidRDefault="00C36B54" w:rsidP="00C36B54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b/>
                <w:lang w:val="en-US"/>
              </w:rPr>
              <w:t>Paragraf</w:t>
            </w:r>
            <w:proofErr w:type="spellEnd"/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6C6589" w14:textId="77777777" w:rsidR="00C36B54" w:rsidRPr="00C73FDD" w:rsidRDefault="00C36B54" w:rsidP="00C36B54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b/>
                <w:lang w:val="en-US"/>
              </w:rPr>
              <w:t>Treść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802EEF" w14:textId="77777777" w:rsidR="00C36B54" w:rsidRPr="00C73FDD" w:rsidRDefault="00C36B54" w:rsidP="00C36B54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b/>
                <w:lang w:val="en-US"/>
              </w:rPr>
              <w:t>Wartość</w:t>
            </w:r>
            <w:proofErr w:type="spellEnd"/>
          </w:p>
        </w:tc>
      </w:tr>
      <w:tr w:rsidR="00C73FDD" w:rsidRPr="00C73FDD" w14:paraId="70552D22" w14:textId="77777777" w:rsidTr="00C36B54">
        <w:trPr>
          <w:trHeight w:hRule="exact" w:val="25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7CB008" w14:textId="77777777" w:rsidR="00C36B54" w:rsidRPr="00C73FDD" w:rsidRDefault="00C36B54" w:rsidP="00C36B54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b/>
                <w:lang w:val="en-US"/>
              </w:rPr>
              <w:t>851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79E54B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5E458A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9E8A10" w14:textId="77777777" w:rsidR="00C36B54" w:rsidRPr="00C73FDD" w:rsidRDefault="00C36B54" w:rsidP="00C36B54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b/>
                <w:lang w:val="en-US"/>
              </w:rPr>
              <w:t>Ochrona</w:t>
            </w:r>
            <w:proofErr w:type="spellEnd"/>
            <w:r w:rsidRPr="00C73FDD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b/>
                <w:lang w:val="en-US"/>
              </w:rPr>
              <w:t>zdrowia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2353DE" w14:textId="29D52E55" w:rsidR="00C36B54" w:rsidRPr="00C73FDD" w:rsidRDefault="00C36B54" w:rsidP="00C36B54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b/>
                <w:lang w:val="en-US"/>
              </w:rPr>
              <w:t>4</w:t>
            </w:r>
            <w:r w:rsidR="00C73FDD" w:rsidRPr="00C73FDD">
              <w:rPr>
                <w:rFonts w:ascii="Arial" w:eastAsiaTheme="minorEastAsia" w:hAnsi="Arial" w:cs="Arial"/>
                <w:b/>
                <w:lang w:val="en-US"/>
              </w:rPr>
              <w:t>5</w:t>
            </w:r>
            <w:r w:rsidRPr="00C73FDD">
              <w:rPr>
                <w:rFonts w:ascii="Arial" w:eastAsiaTheme="minorEastAsia" w:hAnsi="Arial" w:cs="Arial"/>
                <w:b/>
                <w:lang w:val="en-US"/>
              </w:rPr>
              <w:t>0 000,00</w:t>
            </w:r>
          </w:p>
        </w:tc>
      </w:tr>
      <w:tr w:rsidR="00C73FDD" w:rsidRPr="00C73FDD" w14:paraId="67D6469F" w14:textId="77777777" w:rsidTr="00C36B54">
        <w:trPr>
          <w:trHeight w:hRule="exact" w:val="244"/>
        </w:trPr>
        <w:tc>
          <w:tcPr>
            <w:tcW w:w="69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B1681E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F3F6A1" w14:textId="77777777" w:rsidR="00C36B54" w:rsidRPr="00C73FDD" w:rsidRDefault="00C36B54" w:rsidP="00C36B54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85153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494D04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1C53B7" w14:textId="77777777" w:rsidR="00C36B54" w:rsidRPr="00C73FDD" w:rsidRDefault="00C36B54" w:rsidP="00C36B54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Zwalczanie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narkomanii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C47557" w14:textId="33DBACFA" w:rsidR="00C36B54" w:rsidRPr="00C73FDD" w:rsidRDefault="00C73FDD" w:rsidP="00C36B54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20</w:t>
            </w:r>
            <w:r w:rsidR="00C36B54" w:rsidRPr="00C73FDD">
              <w:rPr>
                <w:rFonts w:ascii="Arial" w:eastAsiaTheme="minorEastAsia" w:hAnsi="Arial" w:cs="Arial"/>
                <w:lang w:val="en-US"/>
              </w:rPr>
              <w:t> 000,00</w:t>
            </w:r>
          </w:p>
        </w:tc>
      </w:tr>
      <w:tr w:rsidR="00C73FDD" w:rsidRPr="00C73FDD" w14:paraId="2E56B9E8" w14:textId="77777777" w:rsidTr="00C36B54">
        <w:trPr>
          <w:trHeight w:hRule="exact" w:val="244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602E8F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E6F3E5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279120" w14:textId="77777777" w:rsidR="00C36B54" w:rsidRPr="00C73FDD" w:rsidRDefault="00C36B54" w:rsidP="00C36B54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4210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F758E8" w14:textId="77777777" w:rsidR="00C36B54" w:rsidRPr="00C73FDD" w:rsidRDefault="00C36B54" w:rsidP="00C36B54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Zakup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materiałów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wyposażenia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1AA5C8" w14:textId="725F3CD5" w:rsidR="00C36B54" w:rsidRPr="00C73FDD" w:rsidRDefault="00C36B54" w:rsidP="00C36B54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8 000,00</w:t>
            </w:r>
          </w:p>
        </w:tc>
      </w:tr>
      <w:tr w:rsidR="00C73FDD" w:rsidRPr="00C73FDD" w14:paraId="6BC11BBF" w14:textId="77777777" w:rsidTr="00C36B54">
        <w:trPr>
          <w:trHeight w:hRule="exact" w:val="244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26C15D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D4DC95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1F2B20" w14:textId="77777777" w:rsidR="00C36B54" w:rsidRPr="00C73FDD" w:rsidRDefault="00C36B54" w:rsidP="00C36B54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4220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C65327" w14:textId="77777777" w:rsidR="00C36B54" w:rsidRPr="00C73FDD" w:rsidRDefault="00C36B54" w:rsidP="00C36B54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Zakup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środków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żywności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70C1A1" w14:textId="77777777" w:rsidR="00C36B54" w:rsidRPr="00C73FDD" w:rsidRDefault="00C36B54" w:rsidP="00C36B54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2 000,00</w:t>
            </w:r>
          </w:p>
        </w:tc>
      </w:tr>
      <w:tr w:rsidR="00C73FDD" w:rsidRPr="00C73FDD" w14:paraId="07AFAFEF" w14:textId="77777777" w:rsidTr="00C36B54">
        <w:trPr>
          <w:trHeight w:hRule="exact" w:val="244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525B8E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8F4973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01AC13" w14:textId="77777777" w:rsidR="00C36B54" w:rsidRPr="00C73FDD" w:rsidRDefault="00C36B54" w:rsidP="00C36B54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4300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3332F0" w14:textId="77777777" w:rsidR="00C36B54" w:rsidRPr="00C73FDD" w:rsidRDefault="00C36B54" w:rsidP="00C36B54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Zakup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usług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pozostałych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35F974" w14:textId="2AE65F17" w:rsidR="00C36B54" w:rsidRPr="00C73FDD" w:rsidRDefault="00C73FDD" w:rsidP="00C36B54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 xml:space="preserve">10 </w:t>
            </w:r>
            <w:r w:rsidR="00C36B54" w:rsidRPr="00C73FDD">
              <w:rPr>
                <w:rFonts w:ascii="Arial" w:eastAsiaTheme="minorEastAsia" w:hAnsi="Arial" w:cs="Arial"/>
                <w:lang w:val="en-US"/>
              </w:rPr>
              <w:t>000,00</w:t>
            </w:r>
          </w:p>
        </w:tc>
      </w:tr>
      <w:tr w:rsidR="00C73FDD" w:rsidRPr="00C73FDD" w14:paraId="589E78B0" w14:textId="77777777" w:rsidTr="00C36B54">
        <w:trPr>
          <w:trHeight w:hRule="exact" w:val="244"/>
        </w:trPr>
        <w:tc>
          <w:tcPr>
            <w:tcW w:w="69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FD20AA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DB067A" w14:textId="77777777" w:rsidR="00C36B54" w:rsidRPr="00C73FDD" w:rsidRDefault="00C36B54" w:rsidP="00C36B54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85154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9465BD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0FE165" w14:textId="77777777" w:rsidR="00C36B54" w:rsidRPr="00C73FDD" w:rsidRDefault="00C36B54" w:rsidP="00C36B54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Przeciwdziałanie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alkoholizmowi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46C271" w14:textId="06010A9F" w:rsidR="00C36B54" w:rsidRPr="00C73FDD" w:rsidRDefault="00C73FDD" w:rsidP="00C36B54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430</w:t>
            </w:r>
            <w:r w:rsidR="00C36B54" w:rsidRPr="00C73FDD">
              <w:rPr>
                <w:rFonts w:ascii="Arial" w:eastAsiaTheme="minorEastAsia" w:hAnsi="Arial" w:cs="Arial"/>
                <w:lang w:val="en-US"/>
              </w:rPr>
              <w:t> 000,00</w:t>
            </w:r>
          </w:p>
        </w:tc>
      </w:tr>
      <w:tr w:rsidR="00C73FDD" w:rsidRPr="00C73FDD" w14:paraId="56AE0264" w14:textId="77777777" w:rsidTr="00AF3B7D">
        <w:trPr>
          <w:trHeight w:hRule="exact" w:val="1251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88D9B8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154341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C20588" w14:textId="77777777" w:rsidR="00C36B54" w:rsidRPr="00C73FDD" w:rsidRDefault="00C36B54" w:rsidP="00C36B54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2360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5B01FA" w14:textId="77777777" w:rsidR="00C36B54" w:rsidRPr="00C73FDD" w:rsidRDefault="00C36B54" w:rsidP="00C36B54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Dotacja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celowa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budżetu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jednostki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samorządu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terytorialnego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udzielone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w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trybie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art. 221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ustawy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,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na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finansowanie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lub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dofinansowanie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zadań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zleconych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do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realizacji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organizacjom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prowadzącym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działalność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pożytku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publicznego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67D048" w14:textId="1A9F32D8" w:rsidR="00C36B54" w:rsidRPr="00C73FDD" w:rsidRDefault="00C73FDD" w:rsidP="00C36B54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20</w:t>
            </w:r>
            <w:r w:rsidR="00C36B54" w:rsidRPr="00C73FDD">
              <w:rPr>
                <w:rFonts w:ascii="Arial" w:eastAsiaTheme="minorEastAsia" w:hAnsi="Arial" w:cs="Arial"/>
                <w:lang w:val="en-US"/>
              </w:rPr>
              <w:t> 000,00</w:t>
            </w:r>
          </w:p>
        </w:tc>
      </w:tr>
      <w:tr w:rsidR="00C73FDD" w:rsidRPr="00C73FDD" w14:paraId="2033B61A" w14:textId="77777777" w:rsidTr="00C36B54">
        <w:trPr>
          <w:trHeight w:hRule="exact" w:val="244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9EA4EB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29CF79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09116C" w14:textId="77777777" w:rsidR="00C36B54" w:rsidRPr="00C73FDD" w:rsidRDefault="00C36B54" w:rsidP="00C36B54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4110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EE4C7A" w14:textId="77777777" w:rsidR="00C36B54" w:rsidRPr="00C73FDD" w:rsidRDefault="00C36B54" w:rsidP="00C36B54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Składki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na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ubezpieczenia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społeczne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F8C1E8" w14:textId="1E99CF5F" w:rsidR="00C36B54" w:rsidRPr="00C73FDD" w:rsidRDefault="00C73FDD" w:rsidP="00C36B54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5</w:t>
            </w:r>
            <w:r w:rsidR="00C36B54" w:rsidRPr="00C73FDD">
              <w:rPr>
                <w:rFonts w:ascii="Arial" w:eastAsiaTheme="minorEastAsia" w:hAnsi="Arial" w:cs="Arial"/>
                <w:lang w:val="en-US"/>
              </w:rPr>
              <w:t> </w:t>
            </w:r>
            <w:r w:rsidRPr="00C73FDD">
              <w:rPr>
                <w:rFonts w:ascii="Arial" w:eastAsiaTheme="minorEastAsia" w:hAnsi="Arial" w:cs="Arial"/>
                <w:lang w:val="en-US"/>
              </w:rPr>
              <w:t>0</w:t>
            </w:r>
            <w:r w:rsidR="00C36B54" w:rsidRPr="00C73FDD">
              <w:rPr>
                <w:rFonts w:ascii="Arial" w:eastAsiaTheme="minorEastAsia" w:hAnsi="Arial" w:cs="Arial"/>
                <w:lang w:val="en-US"/>
              </w:rPr>
              <w:t>00,00</w:t>
            </w:r>
          </w:p>
        </w:tc>
      </w:tr>
      <w:tr w:rsidR="00C73FDD" w:rsidRPr="00C73FDD" w14:paraId="142ED455" w14:textId="77777777" w:rsidTr="00AF3B7D">
        <w:trPr>
          <w:trHeight w:hRule="exact" w:val="423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DDCE98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4BA48A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F41DC5" w14:textId="77777777" w:rsidR="00C36B54" w:rsidRPr="00C73FDD" w:rsidRDefault="00C36B54" w:rsidP="00C36B54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4120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26EE06" w14:textId="77777777" w:rsidR="00C36B54" w:rsidRPr="00C73FDD" w:rsidRDefault="00C36B54" w:rsidP="00C36B54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Składki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na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Fundusz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Pracy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oraz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Fundusz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Solidarnościowy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8645C1" w14:textId="1BA356B6" w:rsidR="00C36B54" w:rsidRPr="00C73FDD" w:rsidRDefault="00C73FDD" w:rsidP="00C36B54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1 0</w:t>
            </w:r>
            <w:r w:rsidR="00C36B54" w:rsidRPr="00C73FDD">
              <w:rPr>
                <w:rFonts w:ascii="Arial" w:eastAsiaTheme="minorEastAsia" w:hAnsi="Arial" w:cs="Arial"/>
                <w:lang w:val="en-US"/>
              </w:rPr>
              <w:t>00,00</w:t>
            </w:r>
          </w:p>
        </w:tc>
      </w:tr>
      <w:tr w:rsidR="00C73FDD" w:rsidRPr="00C73FDD" w14:paraId="7BFA00AA" w14:textId="77777777" w:rsidTr="00C36B54">
        <w:trPr>
          <w:trHeight w:hRule="exact" w:val="244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9484D6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B8FC47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B31744" w14:textId="77777777" w:rsidR="00C36B54" w:rsidRPr="00C73FDD" w:rsidRDefault="00C36B54" w:rsidP="00C36B54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4170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9085FC" w14:textId="77777777" w:rsidR="00C36B54" w:rsidRPr="00C73FDD" w:rsidRDefault="00C36B54" w:rsidP="00C36B54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Wynagrodzenia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bezosobowe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70FF2C" w14:textId="17D90856" w:rsidR="00C36B54" w:rsidRPr="00C73FDD" w:rsidRDefault="00C73FDD" w:rsidP="00C36B54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150 000,00</w:t>
            </w:r>
          </w:p>
        </w:tc>
      </w:tr>
      <w:tr w:rsidR="00C73FDD" w:rsidRPr="00C73FDD" w14:paraId="1F9C6EAC" w14:textId="77777777" w:rsidTr="00C36B54">
        <w:trPr>
          <w:trHeight w:hRule="exact" w:val="244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F8771D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FE6908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10150C" w14:textId="77777777" w:rsidR="00C36B54" w:rsidRPr="00C73FDD" w:rsidRDefault="00C36B54" w:rsidP="00C36B54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4210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044F97" w14:textId="77777777" w:rsidR="00C36B54" w:rsidRPr="00C73FDD" w:rsidRDefault="00C36B54" w:rsidP="00C36B54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Zakup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materiałów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wyposażenia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6E32B6" w14:textId="77777777" w:rsidR="00C36B54" w:rsidRPr="00C73FDD" w:rsidRDefault="00C36B54" w:rsidP="00C36B54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60 000,00</w:t>
            </w:r>
          </w:p>
        </w:tc>
      </w:tr>
      <w:tr w:rsidR="00C73FDD" w:rsidRPr="00C73FDD" w14:paraId="44945FC3" w14:textId="77777777" w:rsidTr="00C36B54">
        <w:trPr>
          <w:trHeight w:hRule="exact" w:val="244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4E8E61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B90D89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4902A2" w14:textId="77777777" w:rsidR="00C36B54" w:rsidRPr="00C73FDD" w:rsidRDefault="00C36B54" w:rsidP="00C36B54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4220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F6CDBB" w14:textId="77777777" w:rsidR="00C36B54" w:rsidRPr="00C73FDD" w:rsidRDefault="00C36B54" w:rsidP="00C36B54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Zakup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środków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żywności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3F4058" w14:textId="77777777" w:rsidR="00C36B54" w:rsidRPr="00C73FDD" w:rsidRDefault="00C36B54" w:rsidP="00C36B54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4 000,00</w:t>
            </w:r>
          </w:p>
        </w:tc>
      </w:tr>
      <w:tr w:rsidR="00C73FDD" w:rsidRPr="00C73FDD" w14:paraId="73D7C49B" w14:textId="77777777" w:rsidTr="00C36B54">
        <w:trPr>
          <w:trHeight w:hRule="exact" w:val="244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2A95FB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C8855D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B1300D" w14:textId="77777777" w:rsidR="00C36B54" w:rsidRPr="00C73FDD" w:rsidRDefault="00C36B54" w:rsidP="00C36B54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4300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8D58E2" w14:textId="77777777" w:rsidR="00C36B54" w:rsidRPr="00C73FDD" w:rsidRDefault="00C36B54" w:rsidP="00C36B54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Zakup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usług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pozostałych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97C119" w14:textId="6667C930" w:rsidR="00C36B54" w:rsidRPr="00C73FDD" w:rsidRDefault="00C36B54" w:rsidP="00C36B54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1</w:t>
            </w:r>
            <w:r w:rsidR="00C73FDD" w:rsidRPr="00C73FDD">
              <w:rPr>
                <w:rFonts w:ascii="Arial" w:eastAsiaTheme="minorEastAsia" w:hAnsi="Arial" w:cs="Arial"/>
                <w:lang w:val="en-US"/>
              </w:rPr>
              <w:t>27</w:t>
            </w:r>
            <w:r w:rsidRPr="00C73FDD">
              <w:rPr>
                <w:rFonts w:ascii="Arial" w:eastAsiaTheme="minorEastAsia" w:hAnsi="Arial" w:cs="Arial"/>
                <w:lang w:val="en-US"/>
              </w:rPr>
              <w:t> 000,00</w:t>
            </w:r>
          </w:p>
        </w:tc>
      </w:tr>
      <w:tr w:rsidR="00C73FDD" w:rsidRPr="00C73FDD" w14:paraId="1C74594E" w14:textId="77777777" w:rsidTr="00C36B54">
        <w:trPr>
          <w:trHeight w:hRule="exact" w:val="244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9E570F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7EB1E4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7B50B2" w14:textId="77777777" w:rsidR="00C36B54" w:rsidRPr="00C73FDD" w:rsidRDefault="00C36B54" w:rsidP="00C36B54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4410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D38079" w14:textId="77777777" w:rsidR="00C36B54" w:rsidRPr="00C73FDD" w:rsidRDefault="00C36B54" w:rsidP="00C36B54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Podróże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służbowe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krajowe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F48A8F" w14:textId="77777777" w:rsidR="00C36B54" w:rsidRPr="00C73FDD" w:rsidRDefault="00C36B54" w:rsidP="00C36B54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1 000,00</w:t>
            </w:r>
          </w:p>
        </w:tc>
      </w:tr>
      <w:tr w:rsidR="00C73FDD" w:rsidRPr="00C73FDD" w14:paraId="31425AFE" w14:textId="77777777" w:rsidTr="00C36B54">
        <w:trPr>
          <w:trHeight w:hRule="exact" w:val="244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92D882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88BE88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022FF0" w14:textId="77777777" w:rsidR="00C36B54" w:rsidRPr="00C73FDD" w:rsidRDefault="00C36B54" w:rsidP="00C36B54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4430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F5DD70" w14:textId="77777777" w:rsidR="00C36B54" w:rsidRPr="00C73FDD" w:rsidRDefault="00C36B54" w:rsidP="00C36B54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Różne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opłaty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składki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3CBD99" w14:textId="77777777" w:rsidR="00C36B54" w:rsidRPr="00C73FDD" w:rsidRDefault="00C36B54" w:rsidP="00C36B54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3 000,00</w:t>
            </w:r>
          </w:p>
        </w:tc>
      </w:tr>
      <w:tr w:rsidR="00C73FDD" w:rsidRPr="00C73FDD" w14:paraId="6D95169E" w14:textId="77777777" w:rsidTr="00C36B54">
        <w:trPr>
          <w:trHeight w:hRule="exact" w:val="244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A995E4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E840F1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1033B8" w14:textId="77777777" w:rsidR="00C36B54" w:rsidRPr="00C73FDD" w:rsidRDefault="00C36B54" w:rsidP="00C36B54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4510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9CEF57" w14:textId="77777777" w:rsidR="00C36B54" w:rsidRPr="00C73FDD" w:rsidRDefault="00C36B54" w:rsidP="00C36B54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Opłaty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na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rzecz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budżetu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państwa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9699BF" w14:textId="77777777" w:rsidR="00C36B54" w:rsidRPr="00C73FDD" w:rsidRDefault="00C36B54" w:rsidP="00C36B54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1 000,00</w:t>
            </w:r>
          </w:p>
        </w:tc>
      </w:tr>
      <w:tr w:rsidR="00C73FDD" w:rsidRPr="00C73FDD" w14:paraId="7D684BF2" w14:textId="77777777" w:rsidTr="00C36B54">
        <w:trPr>
          <w:trHeight w:hRule="exact" w:val="244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918A43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71DE51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6AA92F" w14:textId="77777777" w:rsidR="00C36B54" w:rsidRPr="00C73FDD" w:rsidRDefault="00C36B54" w:rsidP="00C36B54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4610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E94F29" w14:textId="77777777" w:rsidR="00C36B54" w:rsidRPr="00C73FDD" w:rsidRDefault="00C36B54" w:rsidP="00C36B54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Koszty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postępowania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sądowego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prokuratorskiego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8E9EA0" w14:textId="77777777" w:rsidR="00C36B54" w:rsidRPr="00C73FDD" w:rsidRDefault="00C36B54" w:rsidP="00C36B54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1 000,00</w:t>
            </w:r>
          </w:p>
        </w:tc>
      </w:tr>
      <w:tr w:rsidR="00C73FDD" w:rsidRPr="00C73FDD" w14:paraId="7C22352C" w14:textId="77777777" w:rsidTr="00C36B54">
        <w:trPr>
          <w:trHeight w:hRule="exact" w:val="436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366B5E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C1B0B8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A545D5" w14:textId="77777777" w:rsidR="00C36B54" w:rsidRPr="00C73FDD" w:rsidRDefault="00C36B54" w:rsidP="00C36B54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4700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74BEB0" w14:textId="77777777" w:rsidR="00C36B54" w:rsidRPr="00C73FDD" w:rsidRDefault="00C36B54" w:rsidP="00C36B54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Szkolenia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pracowników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niebędących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członkami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korpusu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służby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cywilnej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C45CA1" w14:textId="77777777" w:rsidR="00C36B54" w:rsidRPr="00C73FDD" w:rsidRDefault="00C36B54" w:rsidP="00C36B54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2 000,00</w:t>
            </w:r>
          </w:p>
        </w:tc>
      </w:tr>
      <w:tr w:rsidR="00C73FDD" w:rsidRPr="00C73FDD" w14:paraId="000F6FBD" w14:textId="77777777" w:rsidTr="00C36B54">
        <w:trPr>
          <w:trHeight w:hRule="exact" w:val="244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5ECB06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9F90B4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7F15F7" w14:textId="77777777" w:rsidR="00C36B54" w:rsidRPr="00C73FDD" w:rsidRDefault="00C36B54" w:rsidP="00C36B54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6050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7A9700" w14:textId="77777777" w:rsidR="00C36B54" w:rsidRPr="00C73FDD" w:rsidRDefault="00C36B54" w:rsidP="00C36B54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Wydatki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inwestycyjne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jednostek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budżetowych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FF8EA0" w14:textId="77777777" w:rsidR="00C36B54" w:rsidRPr="00C73FDD" w:rsidRDefault="00C36B54" w:rsidP="00C36B54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40 000,00</w:t>
            </w:r>
          </w:p>
        </w:tc>
      </w:tr>
      <w:tr w:rsidR="00C73FDD" w:rsidRPr="00C73FDD" w14:paraId="78D78291" w14:textId="77777777" w:rsidTr="0032344B">
        <w:trPr>
          <w:trHeight w:hRule="exact" w:val="481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3E5071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A0F464" w14:textId="77777777" w:rsidR="00C36B54" w:rsidRPr="00C73FDD" w:rsidRDefault="00C36B54" w:rsidP="00C36B54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CC72D3" w14:textId="77777777" w:rsidR="00C36B54" w:rsidRPr="00C73FDD" w:rsidRDefault="00C36B54" w:rsidP="00C36B54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6060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5DE1F8" w14:textId="77777777" w:rsidR="00C36B54" w:rsidRPr="00C73FDD" w:rsidRDefault="00C36B54" w:rsidP="00C36B54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Wydatki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na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zakupy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inwestycyjne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jednostek</w:t>
            </w:r>
            <w:proofErr w:type="spellEnd"/>
            <w:r w:rsidRPr="00C73FDD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C73FDD">
              <w:rPr>
                <w:rFonts w:ascii="Arial" w:eastAsiaTheme="minorEastAsia" w:hAnsi="Arial" w:cs="Arial"/>
                <w:lang w:val="en-US"/>
              </w:rPr>
              <w:t>budżetowych</w:t>
            </w:r>
            <w:proofErr w:type="spellEnd"/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B2AE5B" w14:textId="77777777" w:rsidR="00C36B54" w:rsidRPr="00C73FDD" w:rsidRDefault="00C36B54" w:rsidP="00C36B54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C73FDD">
              <w:rPr>
                <w:rFonts w:ascii="Arial" w:eastAsiaTheme="minorEastAsia" w:hAnsi="Arial" w:cs="Arial"/>
                <w:lang w:val="en-US"/>
              </w:rPr>
              <w:t>15 000,00</w:t>
            </w:r>
          </w:p>
        </w:tc>
      </w:tr>
      <w:tr w:rsidR="00C73FDD" w:rsidRPr="00C73FDD" w14:paraId="47A5F13A" w14:textId="77777777" w:rsidTr="00C36B54">
        <w:trPr>
          <w:trHeight w:hRule="exact" w:val="277"/>
        </w:trPr>
        <w:tc>
          <w:tcPr>
            <w:tcW w:w="7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657D6B" w14:textId="77777777" w:rsidR="00C36B54" w:rsidRPr="00C73FDD" w:rsidRDefault="00C36B54" w:rsidP="00C36B54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C73FDD">
              <w:rPr>
                <w:rFonts w:ascii="Arial" w:eastAsiaTheme="minorEastAsia" w:hAnsi="Arial" w:cs="Arial"/>
                <w:b/>
                <w:lang w:val="en-US"/>
              </w:rPr>
              <w:t>Razem</w:t>
            </w:r>
            <w:proofErr w:type="spellEnd"/>
            <w:r w:rsidRPr="00C73FDD">
              <w:rPr>
                <w:rFonts w:ascii="Arial" w:eastAsiaTheme="minorEastAsia" w:hAnsi="Arial" w:cs="Arial"/>
                <w:b/>
                <w:lang w:val="en-US"/>
              </w:rPr>
              <w:t>: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894EEE" w14:textId="5E161477" w:rsidR="00C36B54" w:rsidRPr="00C73FDD" w:rsidRDefault="00C36B54" w:rsidP="00C36B54">
            <w:pPr>
              <w:spacing w:after="0" w:line="195" w:lineRule="auto"/>
              <w:jc w:val="right"/>
              <w:rPr>
                <w:rFonts w:ascii="Arial" w:eastAsiaTheme="minorEastAsia" w:hAnsi="Arial" w:cs="Arial"/>
                <w:b/>
                <w:bCs/>
                <w:lang w:val="en-US"/>
              </w:rPr>
            </w:pPr>
            <w:r w:rsidRPr="00C73FDD">
              <w:rPr>
                <w:rFonts w:ascii="Arial" w:eastAsiaTheme="minorEastAsia" w:hAnsi="Arial" w:cs="Arial"/>
                <w:b/>
                <w:bCs/>
                <w:lang w:val="en-US"/>
              </w:rPr>
              <w:t>4</w:t>
            </w:r>
            <w:r w:rsidR="00C73FDD" w:rsidRPr="00C73FDD">
              <w:rPr>
                <w:rFonts w:ascii="Arial" w:eastAsiaTheme="minorEastAsia" w:hAnsi="Arial" w:cs="Arial"/>
                <w:b/>
                <w:bCs/>
                <w:lang w:val="en-US"/>
              </w:rPr>
              <w:t>5</w:t>
            </w:r>
            <w:r w:rsidRPr="00C73FDD">
              <w:rPr>
                <w:rFonts w:ascii="Arial" w:eastAsiaTheme="minorEastAsia" w:hAnsi="Arial" w:cs="Arial"/>
                <w:b/>
                <w:bCs/>
                <w:lang w:val="en-US"/>
              </w:rPr>
              <w:t>0 000,00</w:t>
            </w:r>
          </w:p>
        </w:tc>
      </w:tr>
    </w:tbl>
    <w:p w14:paraId="733026A3" w14:textId="77777777" w:rsidR="006139F2" w:rsidRPr="00C73FDD" w:rsidRDefault="006139F2" w:rsidP="00DA11FE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</w:p>
    <w:p w14:paraId="60493ECD" w14:textId="5DC89605" w:rsidR="00DA11FE" w:rsidRPr="00A76DFF" w:rsidRDefault="00C11538" w:rsidP="00DA11FE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A76DFF">
        <w:rPr>
          <w:rFonts w:ascii="Arial" w:hAnsi="Arial" w:cs="Arial"/>
        </w:rPr>
        <w:t>2</w:t>
      </w:r>
      <w:r w:rsidR="00DA11FE" w:rsidRPr="00A76DFF">
        <w:rPr>
          <w:rFonts w:ascii="Arial" w:hAnsi="Arial" w:cs="Arial"/>
        </w:rPr>
        <w:t>.   z dnia 27  kwietnia 2001 r. Prawo ochrony środowiska</w:t>
      </w:r>
    </w:p>
    <w:p w14:paraId="74FB21E6" w14:textId="77777777" w:rsidR="00DA11FE" w:rsidRPr="00A76DFF" w:rsidRDefault="00DA11FE" w:rsidP="00DA11FE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</w:p>
    <w:p w14:paraId="6150762E" w14:textId="1A2E3712" w:rsidR="00DA11FE" w:rsidRPr="00A76DFF" w:rsidRDefault="00DA11FE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DFF">
        <w:rPr>
          <w:rFonts w:ascii="Arial" w:hAnsi="Arial" w:cs="Arial"/>
        </w:rPr>
        <w:t>DOCHODY: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992"/>
        <w:gridCol w:w="993"/>
        <w:gridCol w:w="5244"/>
        <w:gridCol w:w="1418"/>
      </w:tblGrid>
      <w:tr w:rsidR="00A76DFF" w:rsidRPr="00A76DFF" w14:paraId="029A359E" w14:textId="77777777" w:rsidTr="003D2B20">
        <w:trPr>
          <w:trHeight w:hRule="exact" w:val="277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5E03BF" w14:textId="77777777" w:rsidR="00C11538" w:rsidRPr="00A76DFF" w:rsidRDefault="00C11538" w:rsidP="00C11538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Dział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C2B829" w14:textId="77777777" w:rsidR="00C11538" w:rsidRPr="00A76DFF" w:rsidRDefault="00C11538" w:rsidP="00C11538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Rozdział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1FEDD1" w14:textId="77777777" w:rsidR="00C11538" w:rsidRPr="00A76DFF" w:rsidRDefault="00C11538" w:rsidP="00C11538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Paragraf</w:t>
            </w:r>
            <w:proofErr w:type="spellEnd"/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F31436" w14:textId="77777777" w:rsidR="00C11538" w:rsidRPr="00A76DFF" w:rsidRDefault="00C11538" w:rsidP="00C11538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Treść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5B38AD" w14:textId="77777777" w:rsidR="00C11538" w:rsidRPr="00A76DFF" w:rsidRDefault="00C11538" w:rsidP="00C11538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Wartość</w:t>
            </w:r>
            <w:proofErr w:type="spellEnd"/>
          </w:p>
        </w:tc>
      </w:tr>
      <w:tr w:rsidR="00A76DFF" w:rsidRPr="00A76DFF" w14:paraId="3643780E" w14:textId="77777777" w:rsidTr="003D2B20">
        <w:trPr>
          <w:trHeight w:hRule="exact" w:val="244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07B01C" w14:textId="77777777" w:rsidR="00C11538" w:rsidRPr="00A76DFF" w:rsidRDefault="00C11538" w:rsidP="00C11538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A76DFF">
              <w:rPr>
                <w:rFonts w:ascii="Arial" w:eastAsiaTheme="minorEastAsia" w:hAnsi="Arial" w:cs="Arial"/>
                <w:b/>
                <w:lang w:val="en-US"/>
              </w:rPr>
              <w:t>900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FC077A" w14:textId="77777777" w:rsidR="00C11538" w:rsidRPr="00A76DFF" w:rsidRDefault="00C11538" w:rsidP="00C11538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B7B40E" w14:textId="77777777" w:rsidR="00C11538" w:rsidRPr="00A76DFF" w:rsidRDefault="00C11538" w:rsidP="00C11538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8343AB" w14:textId="77777777" w:rsidR="00C11538" w:rsidRPr="00A76DFF" w:rsidRDefault="00C11538" w:rsidP="00C11538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Gospodarka</w:t>
            </w:r>
            <w:proofErr w:type="spellEnd"/>
            <w:r w:rsidRPr="00A76DFF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komunalna</w:t>
            </w:r>
            <w:proofErr w:type="spellEnd"/>
            <w:r w:rsidRPr="00A76DFF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i</w:t>
            </w:r>
            <w:proofErr w:type="spellEnd"/>
            <w:r w:rsidRPr="00A76DFF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ochrona</w:t>
            </w:r>
            <w:proofErr w:type="spellEnd"/>
            <w:r w:rsidRPr="00A76DFF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środowiska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C7D502" w14:textId="33419F46" w:rsidR="00C11538" w:rsidRPr="00A76DFF" w:rsidRDefault="00A76DFF" w:rsidP="00C11538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A76DFF">
              <w:rPr>
                <w:rFonts w:ascii="Arial" w:eastAsiaTheme="minorEastAsia" w:hAnsi="Arial" w:cs="Arial"/>
                <w:b/>
                <w:lang w:val="en-US"/>
              </w:rPr>
              <w:t>5</w:t>
            </w:r>
            <w:r w:rsidR="00C36B54" w:rsidRPr="00A76DFF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r w:rsidR="00C11538" w:rsidRPr="00A76DFF">
              <w:rPr>
                <w:rFonts w:ascii="Arial" w:eastAsiaTheme="minorEastAsia" w:hAnsi="Arial" w:cs="Arial"/>
                <w:b/>
                <w:lang w:val="en-US"/>
              </w:rPr>
              <w:t>000,00</w:t>
            </w:r>
          </w:p>
        </w:tc>
      </w:tr>
      <w:tr w:rsidR="00A76DFF" w:rsidRPr="00A76DFF" w14:paraId="4B1EB56F" w14:textId="77777777" w:rsidTr="003D2B20">
        <w:trPr>
          <w:trHeight w:hRule="exact" w:val="436"/>
        </w:trPr>
        <w:tc>
          <w:tcPr>
            <w:tcW w:w="699" w:type="dxa"/>
            <w:tcBorders>
              <w:lef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61921E" w14:textId="77777777" w:rsidR="00C11538" w:rsidRPr="00A76DFF" w:rsidRDefault="00C11538" w:rsidP="00C11538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2F6B5B" w14:textId="77777777" w:rsidR="00C11538" w:rsidRPr="00A76DFF" w:rsidRDefault="00C11538" w:rsidP="00C11538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A76DFF">
              <w:rPr>
                <w:rFonts w:ascii="Arial" w:eastAsiaTheme="minorEastAsia" w:hAnsi="Arial" w:cs="Arial"/>
                <w:lang w:val="en-US"/>
              </w:rPr>
              <w:t>90019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364F77" w14:textId="77777777" w:rsidR="00C11538" w:rsidRPr="00A76DFF" w:rsidRDefault="00C11538" w:rsidP="00C11538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932DB3" w14:textId="77777777" w:rsidR="00C11538" w:rsidRPr="00A76DFF" w:rsidRDefault="00C11538" w:rsidP="00C11538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lang w:val="en-US"/>
              </w:rPr>
              <w:t>Wpływy</w:t>
            </w:r>
            <w:proofErr w:type="spellEnd"/>
            <w:r w:rsidRPr="00A76DFF">
              <w:rPr>
                <w:rFonts w:ascii="Arial" w:eastAsiaTheme="minorEastAsia" w:hAnsi="Arial" w:cs="Arial"/>
                <w:lang w:val="en-US"/>
              </w:rPr>
              <w:t xml:space="preserve"> i </w:t>
            </w:r>
            <w:proofErr w:type="spellStart"/>
            <w:r w:rsidRPr="00A76DFF">
              <w:rPr>
                <w:rFonts w:ascii="Arial" w:eastAsiaTheme="minorEastAsia" w:hAnsi="Arial" w:cs="Arial"/>
                <w:lang w:val="en-US"/>
              </w:rPr>
              <w:t>wydatki</w:t>
            </w:r>
            <w:proofErr w:type="spellEnd"/>
            <w:r w:rsidRPr="00A76DFF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76DFF">
              <w:rPr>
                <w:rFonts w:ascii="Arial" w:eastAsiaTheme="minorEastAsia" w:hAnsi="Arial" w:cs="Arial"/>
                <w:lang w:val="en-US"/>
              </w:rPr>
              <w:t>związane</w:t>
            </w:r>
            <w:proofErr w:type="spellEnd"/>
            <w:r w:rsidRPr="00A76DFF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A76DFF">
              <w:rPr>
                <w:rFonts w:ascii="Arial" w:eastAsiaTheme="minorEastAsia" w:hAnsi="Arial" w:cs="Arial"/>
                <w:lang w:val="en-US"/>
              </w:rPr>
              <w:t>gromadzeniem</w:t>
            </w:r>
            <w:proofErr w:type="spellEnd"/>
            <w:r w:rsidRPr="00A76DFF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76DFF">
              <w:rPr>
                <w:rFonts w:ascii="Arial" w:eastAsiaTheme="minorEastAsia" w:hAnsi="Arial" w:cs="Arial"/>
                <w:lang w:val="en-US"/>
              </w:rPr>
              <w:t>środków</w:t>
            </w:r>
            <w:proofErr w:type="spellEnd"/>
            <w:r w:rsidRPr="00A76DFF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A76DFF">
              <w:rPr>
                <w:rFonts w:ascii="Arial" w:eastAsiaTheme="minorEastAsia" w:hAnsi="Arial" w:cs="Arial"/>
                <w:lang w:val="en-US"/>
              </w:rPr>
              <w:t>opłat</w:t>
            </w:r>
            <w:proofErr w:type="spellEnd"/>
            <w:r w:rsidRPr="00A76DFF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76DFF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A76DFF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76DFF">
              <w:rPr>
                <w:rFonts w:ascii="Arial" w:eastAsiaTheme="minorEastAsia" w:hAnsi="Arial" w:cs="Arial"/>
                <w:lang w:val="en-US"/>
              </w:rPr>
              <w:t>kar</w:t>
            </w:r>
            <w:proofErr w:type="spellEnd"/>
            <w:r w:rsidRPr="00A76DFF">
              <w:rPr>
                <w:rFonts w:ascii="Arial" w:eastAsiaTheme="minorEastAsia" w:hAnsi="Arial" w:cs="Arial"/>
                <w:lang w:val="en-US"/>
              </w:rPr>
              <w:t xml:space="preserve"> za </w:t>
            </w:r>
            <w:proofErr w:type="spellStart"/>
            <w:r w:rsidRPr="00A76DFF">
              <w:rPr>
                <w:rFonts w:ascii="Arial" w:eastAsiaTheme="minorEastAsia" w:hAnsi="Arial" w:cs="Arial"/>
                <w:lang w:val="en-US"/>
              </w:rPr>
              <w:t>korzystanie</w:t>
            </w:r>
            <w:proofErr w:type="spellEnd"/>
            <w:r w:rsidRPr="00A76DFF">
              <w:rPr>
                <w:rFonts w:ascii="Arial" w:eastAsiaTheme="minorEastAsia" w:hAnsi="Arial" w:cs="Arial"/>
                <w:lang w:val="en-US"/>
              </w:rPr>
              <w:t xml:space="preserve"> ze </w:t>
            </w:r>
            <w:proofErr w:type="spellStart"/>
            <w:r w:rsidRPr="00A76DFF">
              <w:rPr>
                <w:rFonts w:ascii="Arial" w:eastAsiaTheme="minorEastAsia" w:hAnsi="Arial" w:cs="Arial"/>
                <w:lang w:val="en-US"/>
              </w:rPr>
              <w:t>środowiska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4CD89D" w14:textId="38CF787C" w:rsidR="00C11538" w:rsidRPr="00A76DFF" w:rsidRDefault="00A76DFF" w:rsidP="00C11538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A76DFF">
              <w:rPr>
                <w:rFonts w:ascii="Arial" w:eastAsiaTheme="minorEastAsia" w:hAnsi="Arial" w:cs="Arial"/>
                <w:lang w:val="en-US"/>
              </w:rPr>
              <w:t>5</w:t>
            </w:r>
            <w:r w:rsidR="00C36B54" w:rsidRPr="00A76DFF">
              <w:rPr>
                <w:rFonts w:ascii="Arial" w:eastAsiaTheme="minorEastAsia" w:hAnsi="Arial" w:cs="Arial"/>
                <w:lang w:val="en-US"/>
              </w:rPr>
              <w:t xml:space="preserve"> 000,00</w:t>
            </w:r>
          </w:p>
        </w:tc>
      </w:tr>
      <w:tr w:rsidR="00A76DFF" w:rsidRPr="00A76DFF" w14:paraId="55152D10" w14:textId="77777777" w:rsidTr="003D2B20">
        <w:trPr>
          <w:trHeight w:hRule="exact" w:val="583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233837" w14:textId="77777777" w:rsidR="00C11538" w:rsidRPr="00A76DFF" w:rsidRDefault="00C11538" w:rsidP="00C11538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308E78" w14:textId="77777777" w:rsidR="00C11538" w:rsidRPr="00A76DFF" w:rsidRDefault="00C11538" w:rsidP="00C11538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D64812" w14:textId="77777777" w:rsidR="00C11538" w:rsidRPr="00A76DFF" w:rsidRDefault="00C11538" w:rsidP="00C11538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A76DFF">
              <w:rPr>
                <w:rFonts w:ascii="Arial" w:eastAsiaTheme="minorEastAsia" w:hAnsi="Arial" w:cs="Arial"/>
                <w:lang w:val="en-US"/>
              </w:rPr>
              <w:t>0690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97900A" w14:textId="4BB75C7D" w:rsidR="00C11538" w:rsidRPr="00A76DFF" w:rsidRDefault="00C11538" w:rsidP="00C11538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lang w:val="en-US"/>
              </w:rPr>
              <w:t>Wpływy</w:t>
            </w:r>
            <w:proofErr w:type="spellEnd"/>
            <w:r w:rsidRPr="00A76DFF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A76DFF">
              <w:rPr>
                <w:rFonts w:ascii="Arial" w:eastAsiaTheme="minorEastAsia" w:hAnsi="Arial" w:cs="Arial"/>
                <w:lang w:val="en-US"/>
              </w:rPr>
              <w:t>różnych</w:t>
            </w:r>
            <w:proofErr w:type="spellEnd"/>
            <w:r w:rsidRPr="00A76DFF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76DFF">
              <w:rPr>
                <w:rFonts w:ascii="Arial" w:eastAsiaTheme="minorEastAsia" w:hAnsi="Arial" w:cs="Arial"/>
                <w:lang w:val="en-US"/>
              </w:rPr>
              <w:t>opłat</w:t>
            </w:r>
            <w:proofErr w:type="spellEnd"/>
            <w:r w:rsidR="003813CD" w:rsidRPr="00A76DFF">
              <w:rPr>
                <w:rFonts w:ascii="Arial" w:hAnsi="Arial" w:cs="Arial"/>
              </w:rPr>
              <w:t xml:space="preserve"> (</w:t>
            </w:r>
            <w:proofErr w:type="spellStart"/>
            <w:r w:rsidR="003813CD" w:rsidRPr="00A76DFF">
              <w:rPr>
                <w:rFonts w:ascii="Arial" w:eastAsiaTheme="minorEastAsia" w:hAnsi="Arial" w:cs="Arial"/>
                <w:lang w:val="en-US"/>
              </w:rPr>
              <w:t>opłat</w:t>
            </w:r>
            <w:proofErr w:type="spellEnd"/>
            <w:r w:rsidR="003813CD" w:rsidRPr="00A76DFF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3813CD" w:rsidRPr="00A76DFF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="003813CD" w:rsidRPr="00A76DFF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="003813CD" w:rsidRPr="00A76DFF">
              <w:rPr>
                <w:rFonts w:ascii="Arial" w:eastAsiaTheme="minorEastAsia" w:hAnsi="Arial" w:cs="Arial"/>
                <w:lang w:val="en-US"/>
              </w:rPr>
              <w:t>kar</w:t>
            </w:r>
            <w:proofErr w:type="spellEnd"/>
            <w:r w:rsidR="003813CD" w:rsidRPr="00A76DFF">
              <w:rPr>
                <w:rFonts w:ascii="Arial" w:eastAsiaTheme="minorEastAsia" w:hAnsi="Arial" w:cs="Arial"/>
                <w:lang w:val="en-US"/>
              </w:rPr>
              <w:t xml:space="preserve"> za </w:t>
            </w:r>
            <w:proofErr w:type="spellStart"/>
            <w:r w:rsidR="003813CD" w:rsidRPr="00A76DFF">
              <w:rPr>
                <w:rFonts w:ascii="Arial" w:eastAsiaTheme="minorEastAsia" w:hAnsi="Arial" w:cs="Arial"/>
                <w:lang w:val="en-US"/>
              </w:rPr>
              <w:t>korzystanie</w:t>
            </w:r>
            <w:proofErr w:type="spellEnd"/>
            <w:r w:rsidR="003813CD" w:rsidRPr="00A76DFF">
              <w:rPr>
                <w:rFonts w:ascii="Arial" w:eastAsiaTheme="minorEastAsia" w:hAnsi="Arial" w:cs="Arial"/>
                <w:lang w:val="en-US"/>
              </w:rPr>
              <w:t xml:space="preserve"> ze </w:t>
            </w:r>
            <w:proofErr w:type="spellStart"/>
            <w:r w:rsidR="003813CD" w:rsidRPr="00A76DFF">
              <w:rPr>
                <w:rFonts w:ascii="Arial" w:eastAsiaTheme="minorEastAsia" w:hAnsi="Arial" w:cs="Arial"/>
                <w:lang w:val="en-US"/>
              </w:rPr>
              <w:t>środowiska</w:t>
            </w:r>
            <w:proofErr w:type="spellEnd"/>
            <w:r w:rsidR="003813CD" w:rsidRPr="00A76DFF">
              <w:rPr>
                <w:rFonts w:ascii="Arial" w:eastAsiaTheme="minorEastAsia" w:hAnsi="Arial" w:cs="Arial"/>
                <w:lang w:val="en-US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7D9DA3" w14:textId="6CAA984F" w:rsidR="00C11538" w:rsidRPr="00A76DFF" w:rsidRDefault="00A76DFF" w:rsidP="00C11538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A76DFF">
              <w:rPr>
                <w:rFonts w:ascii="Arial" w:eastAsiaTheme="minorEastAsia" w:hAnsi="Arial" w:cs="Arial"/>
                <w:lang w:val="en-US"/>
              </w:rPr>
              <w:t>5</w:t>
            </w:r>
            <w:r w:rsidR="00C36B54" w:rsidRPr="00A76DFF">
              <w:rPr>
                <w:rFonts w:ascii="Arial" w:eastAsiaTheme="minorEastAsia" w:hAnsi="Arial" w:cs="Arial"/>
                <w:lang w:val="en-US"/>
              </w:rPr>
              <w:t xml:space="preserve"> 000,00</w:t>
            </w:r>
          </w:p>
        </w:tc>
      </w:tr>
      <w:tr w:rsidR="00C11538" w:rsidRPr="00A76DFF" w14:paraId="2971BB1E" w14:textId="77777777" w:rsidTr="003D2B20">
        <w:trPr>
          <w:trHeight w:hRule="exact" w:val="277"/>
        </w:trPr>
        <w:tc>
          <w:tcPr>
            <w:tcW w:w="7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7F09B3" w14:textId="77777777" w:rsidR="00C11538" w:rsidRPr="00A76DFF" w:rsidRDefault="00C11538" w:rsidP="00C11538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Razem</w:t>
            </w:r>
            <w:proofErr w:type="spellEnd"/>
            <w:r w:rsidRPr="00A76DFF">
              <w:rPr>
                <w:rFonts w:ascii="Arial" w:eastAsiaTheme="minorEastAsia" w:hAnsi="Arial" w:cs="Arial"/>
                <w:b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A3E415" w14:textId="4DACD67A" w:rsidR="00C11538" w:rsidRPr="00A76DFF" w:rsidRDefault="00A76DFF" w:rsidP="00C11538">
            <w:pPr>
              <w:spacing w:after="0" w:line="195" w:lineRule="auto"/>
              <w:jc w:val="right"/>
              <w:rPr>
                <w:rFonts w:ascii="Arial" w:eastAsiaTheme="minorEastAsia" w:hAnsi="Arial" w:cs="Arial"/>
                <w:b/>
                <w:bCs/>
                <w:lang w:val="en-US"/>
              </w:rPr>
            </w:pPr>
            <w:r w:rsidRPr="00A76DFF">
              <w:rPr>
                <w:rFonts w:ascii="Arial" w:eastAsiaTheme="minorEastAsia" w:hAnsi="Arial" w:cs="Arial"/>
                <w:b/>
                <w:bCs/>
                <w:lang w:val="en-US"/>
              </w:rPr>
              <w:t>5</w:t>
            </w:r>
            <w:r w:rsidR="00C36B54" w:rsidRPr="00A76DFF">
              <w:rPr>
                <w:rFonts w:ascii="Arial" w:eastAsiaTheme="minorEastAsia" w:hAnsi="Arial" w:cs="Arial"/>
                <w:b/>
                <w:bCs/>
                <w:lang w:val="en-US"/>
              </w:rPr>
              <w:t xml:space="preserve"> 000,00</w:t>
            </w:r>
          </w:p>
        </w:tc>
      </w:tr>
    </w:tbl>
    <w:p w14:paraId="7A0367D4" w14:textId="6FB33C5B" w:rsidR="00C11538" w:rsidRPr="00A76DFF" w:rsidRDefault="00C11538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5930FFD" w14:textId="0AED4E18" w:rsidR="00DA11FE" w:rsidRPr="00A76DFF" w:rsidRDefault="00DA11FE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DFF">
        <w:rPr>
          <w:rFonts w:ascii="Arial" w:hAnsi="Arial" w:cs="Arial"/>
        </w:rPr>
        <w:t>WYDATKI: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992"/>
        <w:gridCol w:w="993"/>
        <w:gridCol w:w="5244"/>
        <w:gridCol w:w="1418"/>
      </w:tblGrid>
      <w:tr w:rsidR="00A76DFF" w:rsidRPr="00A76DFF" w14:paraId="0F3FDCD0" w14:textId="77777777" w:rsidTr="003D2B20">
        <w:trPr>
          <w:trHeight w:hRule="exact" w:val="27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883B6F" w14:textId="77777777" w:rsidR="003813CD" w:rsidRPr="00A76DFF" w:rsidRDefault="003813CD" w:rsidP="003813CD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Dział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5CECBC" w14:textId="77777777" w:rsidR="003813CD" w:rsidRPr="00A76DFF" w:rsidRDefault="003813CD" w:rsidP="003813CD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Rozdział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F2D937" w14:textId="77777777" w:rsidR="003813CD" w:rsidRPr="00A76DFF" w:rsidRDefault="003813CD" w:rsidP="003813CD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Paragraf</w:t>
            </w:r>
            <w:proofErr w:type="spellEnd"/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83E28D" w14:textId="77777777" w:rsidR="003813CD" w:rsidRPr="00A76DFF" w:rsidRDefault="003813CD" w:rsidP="003813CD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Treść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9737AE" w14:textId="77777777" w:rsidR="003813CD" w:rsidRPr="00A76DFF" w:rsidRDefault="003813CD" w:rsidP="003813CD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Wartość</w:t>
            </w:r>
            <w:proofErr w:type="spellEnd"/>
          </w:p>
        </w:tc>
      </w:tr>
      <w:tr w:rsidR="00A76DFF" w:rsidRPr="00A76DFF" w14:paraId="62368A37" w14:textId="77777777" w:rsidTr="003D2B20">
        <w:trPr>
          <w:trHeight w:hRule="exact" w:val="25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06DFCC" w14:textId="77777777" w:rsidR="003813CD" w:rsidRPr="00A76DFF" w:rsidRDefault="003813CD" w:rsidP="003813C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A76DFF">
              <w:rPr>
                <w:rFonts w:ascii="Arial" w:eastAsiaTheme="minorEastAsia" w:hAnsi="Arial" w:cs="Arial"/>
                <w:b/>
                <w:lang w:val="en-US"/>
              </w:rPr>
              <w:t>900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C44C7B" w14:textId="77777777" w:rsidR="003813CD" w:rsidRPr="00A76DFF" w:rsidRDefault="003813CD" w:rsidP="003813C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B6ED6F" w14:textId="77777777" w:rsidR="003813CD" w:rsidRPr="00A76DFF" w:rsidRDefault="003813CD" w:rsidP="003813C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BFCAF7" w14:textId="77777777" w:rsidR="003813CD" w:rsidRPr="00A76DFF" w:rsidRDefault="003813CD" w:rsidP="003813C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Gospodarka</w:t>
            </w:r>
            <w:proofErr w:type="spellEnd"/>
            <w:r w:rsidRPr="00A76DFF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komunalna</w:t>
            </w:r>
            <w:proofErr w:type="spellEnd"/>
            <w:r w:rsidRPr="00A76DFF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i</w:t>
            </w:r>
            <w:proofErr w:type="spellEnd"/>
            <w:r w:rsidRPr="00A76DFF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ochrona</w:t>
            </w:r>
            <w:proofErr w:type="spellEnd"/>
            <w:r w:rsidRPr="00A76DFF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środowiska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DA2127" w14:textId="55E6ADA4" w:rsidR="003813CD" w:rsidRPr="00A76DFF" w:rsidRDefault="00A76DFF" w:rsidP="003813C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A76DFF">
              <w:rPr>
                <w:rFonts w:ascii="Arial" w:eastAsiaTheme="minorEastAsia" w:hAnsi="Arial" w:cs="Arial"/>
                <w:b/>
                <w:lang w:val="en-US"/>
              </w:rPr>
              <w:t>5</w:t>
            </w:r>
            <w:r w:rsidR="00C36B54" w:rsidRPr="00A76DFF">
              <w:rPr>
                <w:rFonts w:ascii="Arial" w:eastAsiaTheme="minorEastAsia" w:hAnsi="Arial" w:cs="Arial"/>
                <w:b/>
                <w:lang w:val="en-US"/>
              </w:rPr>
              <w:t xml:space="preserve"> 000,00</w:t>
            </w:r>
          </w:p>
        </w:tc>
      </w:tr>
      <w:tr w:rsidR="00A76DFF" w:rsidRPr="00A76DFF" w14:paraId="12E27D5E" w14:textId="77777777" w:rsidTr="003D2B20">
        <w:trPr>
          <w:trHeight w:hRule="exact" w:val="436"/>
        </w:trPr>
        <w:tc>
          <w:tcPr>
            <w:tcW w:w="69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6150E5" w14:textId="77777777" w:rsidR="003813CD" w:rsidRPr="00A76DFF" w:rsidRDefault="003813CD" w:rsidP="003813C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695720" w14:textId="77777777" w:rsidR="003813CD" w:rsidRPr="00A76DFF" w:rsidRDefault="003813CD" w:rsidP="003813C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A76DFF">
              <w:rPr>
                <w:rFonts w:ascii="Arial" w:eastAsiaTheme="minorEastAsia" w:hAnsi="Arial" w:cs="Arial"/>
                <w:lang w:val="en-US"/>
              </w:rPr>
              <w:t>90019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406314" w14:textId="77777777" w:rsidR="003813CD" w:rsidRPr="00A76DFF" w:rsidRDefault="003813CD" w:rsidP="003813C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25EB3B" w14:textId="77777777" w:rsidR="003813CD" w:rsidRPr="00A76DFF" w:rsidRDefault="003813CD" w:rsidP="003813C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lang w:val="en-US"/>
              </w:rPr>
              <w:t>Wpływy</w:t>
            </w:r>
            <w:proofErr w:type="spellEnd"/>
            <w:r w:rsidRPr="00A76DFF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76DFF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A76DFF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76DFF">
              <w:rPr>
                <w:rFonts w:ascii="Arial" w:eastAsiaTheme="minorEastAsia" w:hAnsi="Arial" w:cs="Arial"/>
                <w:lang w:val="en-US"/>
              </w:rPr>
              <w:t>wydatki</w:t>
            </w:r>
            <w:proofErr w:type="spellEnd"/>
            <w:r w:rsidRPr="00A76DFF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76DFF">
              <w:rPr>
                <w:rFonts w:ascii="Arial" w:eastAsiaTheme="minorEastAsia" w:hAnsi="Arial" w:cs="Arial"/>
                <w:lang w:val="en-US"/>
              </w:rPr>
              <w:t>związane</w:t>
            </w:r>
            <w:proofErr w:type="spellEnd"/>
            <w:r w:rsidRPr="00A76DFF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A76DFF">
              <w:rPr>
                <w:rFonts w:ascii="Arial" w:eastAsiaTheme="minorEastAsia" w:hAnsi="Arial" w:cs="Arial"/>
                <w:lang w:val="en-US"/>
              </w:rPr>
              <w:t>gromadzeniem</w:t>
            </w:r>
            <w:proofErr w:type="spellEnd"/>
            <w:r w:rsidRPr="00A76DFF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76DFF">
              <w:rPr>
                <w:rFonts w:ascii="Arial" w:eastAsiaTheme="minorEastAsia" w:hAnsi="Arial" w:cs="Arial"/>
                <w:lang w:val="en-US"/>
              </w:rPr>
              <w:t>środków</w:t>
            </w:r>
            <w:proofErr w:type="spellEnd"/>
            <w:r w:rsidRPr="00A76DFF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A76DFF">
              <w:rPr>
                <w:rFonts w:ascii="Arial" w:eastAsiaTheme="minorEastAsia" w:hAnsi="Arial" w:cs="Arial"/>
                <w:lang w:val="en-US"/>
              </w:rPr>
              <w:t>opłat</w:t>
            </w:r>
            <w:proofErr w:type="spellEnd"/>
            <w:r w:rsidRPr="00A76DFF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76DFF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A76DFF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76DFF">
              <w:rPr>
                <w:rFonts w:ascii="Arial" w:eastAsiaTheme="minorEastAsia" w:hAnsi="Arial" w:cs="Arial"/>
                <w:lang w:val="en-US"/>
              </w:rPr>
              <w:t>kar</w:t>
            </w:r>
            <w:proofErr w:type="spellEnd"/>
            <w:r w:rsidRPr="00A76DFF">
              <w:rPr>
                <w:rFonts w:ascii="Arial" w:eastAsiaTheme="minorEastAsia" w:hAnsi="Arial" w:cs="Arial"/>
                <w:lang w:val="en-US"/>
              </w:rPr>
              <w:t xml:space="preserve"> za </w:t>
            </w:r>
            <w:proofErr w:type="spellStart"/>
            <w:r w:rsidRPr="00A76DFF">
              <w:rPr>
                <w:rFonts w:ascii="Arial" w:eastAsiaTheme="minorEastAsia" w:hAnsi="Arial" w:cs="Arial"/>
                <w:lang w:val="en-US"/>
              </w:rPr>
              <w:t>korzystanie</w:t>
            </w:r>
            <w:proofErr w:type="spellEnd"/>
            <w:r w:rsidRPr="00A76DFF">
              <w:rPr>
                <w:rFonts w:ascii="Arial" w:eastAsiaTheme="minorEastAsia" w:hAnsi="Arial" w:cs="Arial"/>
                <w:lang w:val="en-US"/>
              </w:rPr>
              <w:t xml:space="preserve"> ze </w:t>
            </w:r>
            <w:proofErr w:type="spellStart"/>
            <w:r w:rsidRPr="00A76DFF">
              <w:rPr>
                <w:rFonts w:ascii="Arial" w:eastAsiaTheme="minorEastAsia" w:hAnsi="Arial" w:cs="Arial"/>
                <w:lang w:val="en-US"/>
              </w:rPr>
              <w:t>środowiska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BDFEBE" w14:textId="5C0D2243" w:rsidR="003813CD" w:rsidRPr="00A76DFF" w:rsidRDefault="00A76DFF" w:rsidP="003813C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A76DFF">
              <w:rPr>
                <w:rFonts w:ascii="Arial" w:eastAsiaTheme="minorEastAsia" w:hAnsi="Arial" w:cs="Arial"/>
                <w:lang w:val="en-US"/>
              </w:rPr>
              <w:t>5</w:t>
            </w:r>
            <w:r w:rsidR="003813CD" w:rsidRPr="00A76DFF">
              <w:rPr>
                <w:rFonts w:ascii="Arial" w:eastAsiaTheme="minorEastAsia" w:hAnsi="Arial" w:cs="Arial"/>
                <w:lang w:val="en-US"/>
              </w:rPr>
              <w:t> 000,00</w:t>
            </w:r>
          </w:p>
        </w:tc>
      </w:tr>
      <w:tr w:rsidR="00A76DFF" w:rsidRPr="00A76DFF" w14:paraId="34390D38" w14:textId="77777777" w:rsidTr="003D2B20">
        <w:trPr>
          <w:trHeight w:hRule="exact" w:val="244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F0376C" w14:textId="77777777" w:rsidR="003813CD" w:rsidRPr="00A76DFF" w:rsidRDefault="003813CD" w:rsidP="003813C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8AED85" w14:textId="77777777" w:rsidR="003813CD" w:rsidRPr="00A76DFF" w:rsidRDefault="003813CD" w:rsidP="003813C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C6E580" w14:textId="77777777" w:rsidR="003813CD" w:rsidRPr="00A76DFF" w:rsidRDefault="003813CD" w:rsidP="003813C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A76DFF">
              <w:rPr>
                <w:rFonts w:ascii="Arial" w:eastAsiaTheme="minorEastAsia" w:hAnsi="Arial" w:cs="Arial"/>
                <w:lang w:val="en-US"/>
              </w:rPr>
              <w:t>4210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5F45B3" w14:textId="77777777" w:rsidR="003813CD" w:rsidRPr="00A76DFF" w:rsidRDefault="003813CD" w:rsidP="003813C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lang w:val="en-US"/>
              </w:rPr>
              <w:t>Zakup</w:t>
            </w:r>
            <w:proofErr w:type="spellEnd"/>
            <w:r w:rsidRPr="00A76DFF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76DFF">
              <w:rPr>
                <w:rFonts w:ascii="Arial" w:eastAsiaTheme="minorEastAsia" w:hAnsi="Arial" w:cs="Arial"/>
                <w:lang w:val="en-US"/>
              </w:rPr>
              <w:t>materiałów</w:t>
            </w:r>
            <w:proofErr w:type="spellEnd"/>
            <w:r w:rsidRPr="00A76DFF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76DFF">
              <w:rPr>
                <w:rFonts w:ascii="Arial" w:eastAsiaTheme="minorEastAsia" w:hAnsi="Arial" w:cs="Arial"/>
                <w:lang w:val="en-US"/>
              </w:rPr>
              <w:t>i</w:t>
            </w:r>
            <w:proofErr w:type="spellEnd"/>
            <w:r w:rsidRPr="00A76DFF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76DFF">
              <w:rPr>
                <w:rFonts w:ascii="Arial" w:eastAsiaTheme="minorEastAsia" w:hAnsi="Arial" w:cs="Arial"/>
                <w:lang w:val="en-US"/>
              </w:rPr>
              <w:t>wyposażenia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01DAEF" w14:textId="2FBFEFB6" w:rsidR="003813CD" w:rsidRPr="00A76DFF" w:rsidRDefault="00A76DFF" w:rsidP="003813C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A76DFF">
              <w:rPr>
                <w:rFonts w:ascii="Arial" w:eastAsiaTheme="minorEastAsia" w:hAnsi="Arial" w:cs="Arial"/>
                <w:lang w:val="en-US"/>
              </w:rPr>
              <w:t>1</w:t>
            </w:r>
            <w:r w:rsidR="003813CD" w:rsidRPr="00A76DFF">
              <w:rPr>
                <w:rFonts w:ascii="Arial" w:eastAsiaTheme="minorEastAsia" w:hAnsi="Arial" w:cs="Arial"/>
                <w:lang w:val="en-US"/>
              </w:rPr>
              <w:t> 000,00</w:t>
            </w:r>
          </w:p>
        </w:tc>
      </w:tr>
      <w:tr w:rsidR="00A76DFF" w:rsidRPr="00A76DFF" w14:paraId="69E95BD7" w14:textId="77777777" w:rsidTr="003D2B20">
        <w:trPr>
          <w:trHeight w:hRule="exact" w:val="244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BCE3B4" w14:textId="77777777" w:rsidR="003813CD" w:rsidRPr="00A76DFF" w:rsidRDefault="003813CD" w:rsidP="003813C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78395E" w14:textId="77777777" w:rsidR="003813CD" w:rsidRPr="00A76DFF" w:rsidRDefault="003813CD" w:rsidP="003813C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3DC834" w14:textId="77777777" w:rsidR="003813CD" w:rsidRPr="00A76DFF" w:rsidRDefault="003813CD" w:rsidP="003813C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A76DFF">
              <w:rPr>
                <w:rFonts w:ascii="Arial" w:eastAsiaTheme="minorEastAsia" w:hAnsi="Arial" w:cs="Arial"/>
                <w:lang w:val="en-US"/>
              </w:rPr>
              <w:t>4300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3652CC" w14:textId="77777777" w:rsidR="003813CD" w:rsidRPr="00A76DFF" w:rsidRDefault="003813CD" w:rsidP="003813C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lang w:val="en-US"/>
              </w:rPr>
              <w:t>Zakup</w:t>
            </w:r>
            <w:proofErr w:type="spellEnd"/>
            <w:r w:rsidRPr="00A76DFF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76DFF">
              <w:rPr>
                <w:rFonts w:ascii="Arial" w:eastAsiaTheme="minorEastAsia" w:hAnsi="Arial" w:cs="Arial"/>
                <w:lang w:val="en-US"/>
              </w:rPr>
              <w:t>usług</w:t>
            </w:r>
            <w:proofErr w:type="spellEnd"/>
            <w:r w:rsidRPr="00A76DFF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A76DFF">
              <w:rPr>
                <w:rFonts w:ascii="Arial" w:eastAsiaTheme="minorEastAsia" w:hAnsi="Arial" w:cs="Arial"/>
                <w:lang w:val="en-US"/>
              </w:rPr>
              <w:t>pozostałych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134921" w14:textId="6C6B165E" w:rsidR="003813CD" w:rsidRPr="00A76DFF" w:rsidRDefault="00A76DFF" w:rsidP="003813C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A76DFF">
              <w:rPr>
                <w:rFonts w:ascii="Arial" w:eastAsiaTheme="minorEastAsia" w:hAnsi="Arial" w:cs="Arial"/>
                <w:lang w:val="en-US"/>
              </w:rPr>
              <w:t>4</w:t>
            </w:r>
            <w:r w:rsidR="003813CD" w:rsidRPr="00A76DFF">
              <w:rPr>
                <w:rFonts w:ascii="Arial" w:eastAsiaTheme="minorEastAsia" w:hAnsi="Arial" w:cs="Arial"/>
                <w:lang w:val="en-US"/>
              </w:rPr>
              <w:t> 000,00</w:t>
            </w:r>
          </w:p>
        </w:tc>
      </w:tr>
      <w:tr w:rsidR="00A76DFF" w:rsidRPr="00A76DFF" w14:paraId="57A6182D" w14:textId="77777777" w:rsidTr="003D2B20">
        <w:trPr>
          <w:trHeight w:hRule="exact" w:val="277"/>
        </w:trPr>
        <w:tc>
          <w:tcPr>
            <w:tcW w:w="7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A9E1A3" w14:textId="77777777" w:rsidR="003813CD" w:rsidRPr="00A76DFF" w:rsidRDefault="003813CD" w:rsidP="003813C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Razem</w:t>
            </w:r>
            <w:proofErr w:type="spellEnd"/>
            <w:r w:rsidRPr="00A76DFF">
              <w:rPr>
                <w:rFonts w:ascii="Arial" w:eastAsiaTheme="minorEastAsia" w:hAnsi="Arial" w:cs="Arial"/>
                <w:b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41E2CA" w14:textId="1076AA3E" w:rsidR="003813CD" w:rsidRPr="00A76DFF" w:rsidRDefault="00A76DFF" w:rsidP="003813CD">
            <w:pPr>
              <w:spacing w:after="0" w:line="195" w:lineRule="auto"/>
              <w:jc w:val="right"/>
              <w:rPr>
                <w:rFonts w:ascii="Arial" w:eastAsiaTheme="minorEastAsia" w:hAnsi="Arial" w:cs="Arial"/>
                <w:b/>
                <w:bCs/>
                <w:lang w:val="en-US"/>
              </w:rPr>
            </w:pPr>
            <w:r w:rsidRPr="00A76DFF">
              <w:rPr>
                <w:rFonts w:ascii="Arial" w:eastAsiaTheme="minorEastAsia" w:hAnsi="Arial" w:cs="Arial"/>
                <w:b/>
                <w:bCs/>
                <w:lang w:val="en-US"/>
              </w:rPr>
              <w:t>5</w:t>
            </w:r>
            <w:r w:rsidR="00C36B54" w:rsidRPr="00A76DFF">
              <w:rPr>
                <w:rFonts w:ascii="Arial" w:eastAsiaTheme="minorEastAsia" w:hAnsi="Arial" w:cs="Arial"/>
                <w:b/>
                <w:bCs/>
                <w:lang w:val="en-US"/>
              </w:rPr>
              <w:t xml:space="preserve"> 000,00</w:t>
            </w:r>
          </w:p>
        </w:tc>
      </w:tr>
    </w:tbl>
    <w:p w14:paraId="26EFF547" w14:textId="77777777" w:rsidR="00195CD9" w:rsidRPr="00A76DFF" w:rsidRDefault="00195CD9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39CEF3" w14:textId="77777777" w:rsidR="0026352B" w:rsidRDefault="0026352B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C2708F" w14:textId="77777777" w:rsidR="0026352B" w:rsidRDefault="0026352B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7208011" w14:textId="77777777" w:rsidR="0026352B" w:rsidRDefault="0026352B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C9A951" w14:textId="77777777" w:rsidR="0026352B" w:rsidRDefault="0026352B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8F6169" w14:textId="77777777" w:rsidR="0026352B" w:rsidRDefault="0026352B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F6A74C" w14:textId="77777777" w:rsidR="0026352B" w:rsidRDefault="0026352B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2EC98C" w14:textId="1998E0D9" w:rsidR="00DA11FE" w:rsidRPr="00A76DFF" w:rsidRDefault="003813CD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76DFF">
        <w:rPr>
          <w:rFonts w:ascii="Arial" w:hAnsi="Arial" w:cs="Arial"/>
        </w:rPr>
        <w:lastRenderedPageBreak/>
        <w:t>3</w:t>
      </w:r>
      <w:r w:rsidR="00DA11FE" w:rsidRPr="00A76DFF">
        <w:rPr>
          <w:rFonts w:ascii="Arial" w:hAnsi="Arial" w:cs="Arial"/>
        </w:rPr>
        <w:t>.   z dnia 13 września 1996 r. o utrzymaniu czystości i porządku w gminach</w:t>
      </w:r>
    </w:p>
    <w:p w14:paraId="69F6D427" w14:textId="77777777" w:rsidR="00DA11FE" w:rsidRPr="00A76DFF" w:rsidRDefault="00DA11FE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35C345" w14:textId="77777777" w:rsidR="00DA11FE" w:rsidRPr="00A76DFF" w:rsidRDefault="00DA11FE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A76DFF">
        <w:rPr>
          <w:rFonts w:ascii="Arial" w:hAnsi="Arial" w:cs="Arial"/>
        </w:rPr>
        <w:t>DOCHODY: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992"/>
        <w:gridCol w:w="993"/>
        <w:gridCol w:w="5244"/>
        <w:gridCol w:w="1418"/>
      </w:tblGrid>
      <w:tr w:rsidR="00A76DFF" w:rsidRPr="00A76DFF" w14:paraId="28C409F4" w14:textId="77777777" w:rsidTr="003D2B20">
        <w:trPr>
          <w:trHeight w:hRule="exact" w:val="27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ECF551" w14:textId="77777777" w:rsidR="003813CD" w:rsidRPr="00A76DFF" w:rsidRDefault="003813CD" w:rsidP="00A53EF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Dział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8BEF47" w14:textId="77777777" w:rsidR="003813CD" w:rsidRPr="00A76DFF" w:rsidRDefault="003813CD" w:rsidP="00A53EF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Rozdział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67623F" w14:textId="77777777" w:rsidR="003813CD" w:rsidRPr="00A76DFF" w:rsidRDefault="003813CD" w:rsidP="00A53EF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Paragraf</w:t>
            </w:r>
            <w:proofErr w:type="spellEnd"/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30AA21" w14:textId="77777777" w:rsidR="003813CD" w:rsidRPr="00A76DFF" w:rsidRDefault="003813CD" w:rsidP="00A53EF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Treść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FBAA60" w14:textId="77777777" w:rsidR="003813CD" w:rsidRPr="00A76DFF" w:rsidRDefault="003813CD" w:rsidP="00A53EF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Wartość</w:t>
            </w:r>
            <w:proofErr w:type="spellEnd"/>
          </w:p>
        </w:tc>
      </w:tr>
      <w:tr w:rsidR="00A76DFF" w:rsidRPr="00A76DFF" w14:paraId="2D272F4A" w14:textId="77777777" w:rsidTr="003D2B20">
        <w:trPr>
          <w:trHeight w:hRule="exact" w:val="25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BEB0C2" w14:textId="0EB49B2B" w:rsidR="003813CD" w:rsidRPr="00A76DFF" w:rsidRDefault="003813CD" w:rsidP="003813C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A76DFF">
              <w:rPr>
                <w:rFonts w:ascii="Arial" w:hAnsi="Arial" w:cs="Arial"/>
                <w:b/>
              </w:rPr>
              <w:t>900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8FB128" w14:textId="77777777" w:rsidR="003813CD" w:rsidRPr="00A76DFF" w:rsidRDefault="003813CD" w:rsidP="003813C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8C2B97" w14:textId="77777777" w:rsidR="003813CD" w:rsidRPr="00A76DFF" w:rsidRDefault="003813CD" w:rsidP="003813C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711474" w14:textId="4FF3726D" w:rsidR="003813CD" w:rsidRPr="00A76DFF" w:rsidRDefault="003813CD" w:rsidP="003813C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A76DFF">
              <w:rPr>
                <w:rFonts w:ascii="Arial" w:hAnsi="Arial" w:cs="Arial"/>
                <w:b/>
              </w:rPr>
              <w:t>Gospodarka komunalna i ochrona środowiska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2A5C64" w14:textId="023FA016" w:rsidR="003813CD" w:rsidRPr="00A76DFF" w:rsidRDefault="003813CD" w:rsidP="003813C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A76DFF">
              <w:rPr>
                <w:rFonts w:ascii="Arial" w:hAnsi="Arial" w:cs="Arial"/>
                <w:b/>
              </w:rPr>
              <w:t>2 </w:t>
            </w:r>
            <w:r w:rsidR="009B5005">
              <w:rPr>
                <w:rFonts w:ascii="Arial" w:hAnsi="Arial" w:cs="Arial"/>
                <w:b/>
              </w:rPr>
              <w:t>8</w:t>
            </w:r>
            <w:r w:rsidR="00AF3B7D" w:rsidRPr="00A76DFF">
              <w:rPr>
                <w:rFonts w:ascii="Arial" w:hAnsi="Arial" w:cs="Arial"/>
                <w:b/>
              </w:rPr>
              <w:t>00</w:t>
            </w:r>
            <w:r w:rsidRPr="00A76DFF">
              <w:rPr>
                <w:rFonts w:ascii="Arial" w:hAnsi="Arial" w:cs="Arial"/>
                <w:b/>
              </w:rPr>
              <w:t> 000,00</w:t>
            </w:r>
          </w:p>
        </w:tc>
      </w:tr>
      <w:tr w:rsidR="00A76DFF" w:rsidRPr="00A76DFF" w14:paraId="7DD9618A" w14:textId="77777777" w:rsidTr="003D2B20">
        <w:trPr>
          <w:trHeight w:hRule="exact" w:val="347"/>
        </w:trPr>
        <w:tc>
          <w:tcPr>
            <w:tcW w:w="69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4DE962" w14:textId="77777777" w:rsidR="003813CD" w:rsidRPr="00A76DFF" w:rsidRDefault="003813CD" w:rsidP="003813C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FF3F56" w14:textId="59158077" w:rsidR="003813CD" w:rsidRPr="00A76DFF" w:rsidRDefault="003813CD" w:rsidP="003813C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A76DFF">
              <w:rPr>
                <w:rFonts w:ascii="Arial" w:hAnsi="Arial" w:cs="Arial"/>
              </w:rPr>
              <w:t>90002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2DA999" w14:textId="77777777" w:rsidR="003813CD" w:rsidRPr="00A76DFF" w:rsidRDefault="003813CD" w:rsidP="003813C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D02706" w14:textId="54EC9312" w:rsidR="003813CD" w:rsidRPr="00A76DFF" w:rsidRDefault="003813CD" w:rsidP="003813C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A76DFF">
              <w:rPr>
                <w:rFonts w:ascii="Arial" w:hAnsi="Arial" w:cs="Arial"/>
              </w:rPr>
              <w:t>Gospodarka odpadami komunalnymi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760638" w14:textId="6D7E0906" w:rsidR="003813CD" w:rsidRPr="00A76DFF" w:rsidRDefault="003813CD" w:rsidP="003813C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A76DFF">
              <w:rPr>
                <w:rFonts w:ascii="Arial" w:hAnsi="Arial" w:cs="Arial"/>
              </w:rPr>
              <w:t>2 </w:t>
            </w:r>
            <w:r w:rsidR="009B5005">
              <w:rPr>
                <w:rFonts w:ascii="Arial" w:hAnsi="Arial" w:cs="Arial"/>
              </w:rPr>
              <w:t>8</w:t>
            </w:r>
            <w:r w:rsidR="00AF3B7D" w:rsidRPr="00A76DFF">
              <w:rPr>
                <w:rFonts w:ascii="Arial" w:hAnsi="Arial" w:cs="Arial"/>
              </w:rPr>
              <w:t>00</w:t>
            </w:r>
            <w:r w:rsidRPr="00A76DFF">
              <w:rPr>
                <w:rFonts w:ascii="Arial" w:hAnsi="Arial" w:cs="Arial"/>
              </w:rPr>
              <w:t> 000,00</w:t>
            </w:r>
          </w:p>
        </w:tc>
      </w:tr>
      <w:tr w:rsidR="00A76DFF" w:rsidRPr="00A76DFF" w14:paraId="00DD32E8" w14:textId="77777777" w:rsidTr="003D2B20">
        <w:trPr>
          <w:trHeight w:hRule="exact" w:val="723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7FEB1D" w14:textId="77777777" w:rsidR="003813CD" w:rsidRPr="00A76DFF" w:rsidRDefault="003813CD" w:rsidP="003813C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6B744E" w14:textId="77777777" w:rsidR="003813CD" w:rsidRPr="00A76DFF" w:rsidRDefault="003813CD" w:rsidP="003813C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5993BA" w14:textId="49731DAD" w:rsidR="003813CD" w:rsidRPr="00A76DFF" w:rsidRDefault="003813CD" w:rsidP="003813C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A76DFF">
              <w:rPr>
                <w:rFonts w:ascii="Arial" w:hAnsi="Arial" w:cs="Arial"/>
              </w:rPr>
              <w:t>0490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8513AC" w14:textId="02F6356D" w:rsidR="003813CD" w:rsidRPr="00A76DFF" w:rsidRDefault="003813CD" w:rsidP="003813C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A76DFF">
              <w:rPr>
                <w:rFonts w:ascii="Arial" w:hAnsi="Arial" w:cs="Arial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5083CD" w14:textId="38709C99" w:rsidR="003813CD" w:rsidRPr="00A76DFF" w:rsidRDefault="003813CD" w:rsidP="003813C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A76DFF">
              <w:rPr>
                <w:rFonts w:ascii="Arial" w:hAnsi="Arial" w:cs="Arial"/>
              </w:rPr>
              <w:t>2 </w:t>
            </w:r>
            <w:r w:rsidR="009B5005">
              <w:rPr>
                <w:rFonts w:ascii="Arial" w:hAnsi="Arial" w:cs="Arial"/>
              </w:rPr>
              <w:t>8</w:t>
            </w:r>
            <w:r w:rsidR="00AF3B7D" w:rsidRPr="00A76DFF">
              <w:rPr>
                <w:rFonts w:ascii="Arial" w:hAnsi="Arial" w:cs="Arial"/>
              </w:rPr>
              <w:t>00</w:t>
            </w:r>
            <w:r w:rsidRPr="00A76DFF">
              <w:rPr>
                <w:rFonts w:ascii="Arial" w:hAnsi="Arial" w:cs="Arial"/>
              </w:rPr>
              <w:t> 000,00</w:t>
            </w:r>
          </w:p>
        </w:tc>
      </w:tr>
      <w:tr w:rsidR="00A76DFF" w:rsidRPr="00A76DFF" w14:paraId="4B56E61E" w14:textId="77777777" w:rsidTr="003D2B20">
        <w:trPr>
          <w:trHeight w:hRule="exact" w:val="277"/>
        </w:trPr>
        <w:tc>
          <w:tcPr>
            <w:tcW w:w="7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6713BB" w14:textId="77777777" w:rsidR="003813CD" w:rsidRPr="00A76DFF" w:rsidRDefault="003813CD" w:rsidP="00A53EF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A76DFF">
              <w:rPr>
                <w:rFonts w:ascii="Arial" w:eastAsiaTheme="minorEastAsia" w:hAnsi="Arial" w:cs="Arial"/>
                <w:b/>
                <w:lang w:val="en-US"/>
              </w:rPr>
              <w:t>Razem</w:t>
            </w:r>
            <w:proofErr w:type="spellEnd"/>
            <w:r w:rsidRPr="00A76DFF">
              <w:rPr>
                <w:rFonts w:ascii="Arial" w:eastAsiaTheme="minorEastAsia" w:hAnsi="Arial" w:cs="Arial"/>
                <w:b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6CDC93" w14:textId="1B71081C" w:rsidR="003813CD" w:rsidRPr="00A76DFF" w:rsidRDefault="003813CD" w:rsidP="00A53EF0">
            <w:pPr>
              <w:spacing w:after="0" w:line="195" w:lineRule="auto"/>
              <w:jc w:val="right"/>
              <w:rPr>
                <w:rFonts w:ascii="Arial" w:eastAsiaTheme="minorEastAsia" w:hAnsi="Arial" w:cs="Arial"/>
                <w:b/>
                <w:bCs/>
                <w:lang w:val="en-US"/>
              </w:rPr>
            </w:pPr>
            <w:r w:rsidRPr="00A76DFF">
              <w:rPr>
                <w:rFonts w:ascii="Arial" w:hAnsi="Arial" w:cs="Arial"/>
                <w:b/>
              </w:rPr>
              <w:t>2 </w:t>
            </w:r>
            <w:r w:rsidR="009B5005">
              <w:rPr>
                <w:rFonts w:ascii="Arial" w:hAnsi="Arial" w:cs="Arial"/>
                <w:b/>
              </w:rPr>
              <w:t>8</w:t>
            </w:r>
            <w:r w:rsidR="00AF3B7D" w:rsidRPr="00A76DFF">
              <w:rPr>
                <w:rFonts w:ascii="Arial" w:hAnsi="Arial" w:cs="Arial"/>
                <w:b/>
              </w:rPr>
              <w:t>00</w:t>
            </w:r>
            <w:r w:rsidRPr="00A76DFF">
              <w:rPr>
                <w:rFonts w:ascii="Arial" w:hAnsi="Arial" w:cs="Arial"/>
                <w:b/>
              </w:rPr>
              <w:t> 000,00</w:t>
            </w:r>
          </w:p>
        </w:tc>
      </w:tr>
    </w:tbl>
    <w:p w14:paraId="21D60F74" w14:textId="77777777" w:rsidR="001A0935" w:rsidRPr="00A76DFF" w:rsidRDefault="001A0935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1E90B42" w14:textId="1E48B3EA" w:rsidR="00DA11FE" w:rsidRPr="0032344B" w:rsidRDefault="00DA11FE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2344B">
        <w:rPr>
          <w:rFonts w:ascii="Arial" w:hAnsi="Arial" w:cs="Arial"/>
        </w:rPr>
        <w:t>WYDATKI: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992"/>
        <w:gridCol w:w="993"/>
        <w:gridCol w:w="5244"/>
        <w:gridCol w:w="1418"/>
      </w:tblGrid>
      <w:tr w:rsidR="0032344B" w:rsidRPr="0032344B" w14:paraId="5A605F24" w14:textId="77777777" w:rsidTr="003D2B20">
        <w:trPr>
          <w:trHeight w:hRule="exact" w:val="278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B7D3A0" w14:textId="77777777" w:rsidR="00721928" w:rsidRPr="0032344B" w:rsidRDefault="00721928" w:rsidP="00721928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2344B">
              <w:rPr>
                <w:rFonts w:ascii="Arial" w:eastAsiaTheme="minorEastAsia" w:hAnsi="Arial" w:cs="Arial"/>
                <w:b/>
                <w:lang w:val="en-US"/>
              </w:rPr>
              <w:t>Dział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3E5FEB" w14:textId="77777777" w:rsidR="00721928" w:rsidRPr="0032344B" w:rsidRDefault="00721928" w:rsidP="00721928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2344B">
              <w:rPr>
                <w:rFonts w:ascii="Arial" w:eastAsiaTheme="minorEastAsia" w:hAnsi="Arial" w:cs="Arial"/>
                <w:b/>
                <w:lang w:val="en-US"/>
              </w:rPr>
              <w:t>Rozdział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F27616" w14:textId="77777777" w:rsidR="00721928" w:rsidRPr="0032344B" w:rsidRDefault="00721928" w:rsidP="00721928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2344B">
              <w:rPr>
                <w:rFonts w:ascii="Arial" w:eastAsiaTheme="minorEastAsia" w:hAnsi="Arial" w:cs="Arial"/>
                <w:b/>
                <w:lang w:val="en-US"/>
              </w:rPr>
              <w:t>Paragraf</w:t>
            </w:r>
            <w:proofErr w:type="spellEnd"/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A92148" w14:textId="77777777" w:rsidR="00721928" w:rsidRPr="0032344B" w:rsidRDefault="00721928" w:rsidP="00721928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2344B">
              <w:rPr>
                <w:rFonts w:ascii="Arial" w:eastAsiaTheme="minorEastAsia" w:hAnsi="Arial" w:cs="Arial"/>
                <w:b/>
                <w:lang w:val="en-US"/>
              </w:rPr>
              <w:t>Treść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6E8139" w14:textId="77777777" w:rsidR="00721928" w:rsidRPr="0032344B" w:rsidRDefault="00721928" w:rsidP="00721928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32344B">
              <w:rPr>
                <w:rFonts w:ascii="Arial" w:eastAsiaTheme="minorEastAsia" w:hAnsi="Arial" w:cs="Arial"/>
                <w:b/>
                <w:lang w:val="en-US"/>
              </w:rPr>
              <w:t>Wartość</w:t>
            </w:r>
            <w:proofErr w:type="spellEnd"/>
          </w:p>
        </w:tc>
      </w:tr>
      <w:tr w:rsidR="0032344B" w:rsidRPr="0032344B" w14:paraId="4C0831D1" w14:textId="77777777" w:rsidTr="003D2B20">
        <w:trPr>
          <w:trHeight w:hRule="exact" w:val="259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2ED699" w14:textId="7AD72D4E" w:rsidR="0032344B" w:rsidRPr="0032344B" w:rsidRDefault="0032344B" w:rsidP="0032344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  <w:b/>
              </w:rPr>
              <w:t>900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EB825A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F47735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8E1526" w14:textId="7D81E624" w:rsidR="0032344B" w:rsidRPr="0032344B" w:rsidRDefault="0032344B" w:rsidP="0032344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  <w:b/>
              </w:rPr>
              <w:t>Gospodarka komunalna i ochrona środowiska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CE5E66" w14:textId="6D29DA38" w:rsidR="0032344B" w:rsidRPr="0032344B" w:rsidRDefault="0032344B" w:rsidP="0032344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  <w:b/>
              </w:rPr>
              <w:t>2 </w:t>
            </w:r>
            <w:r w:rsidR="009B5005">
              <w:rPr>
                <w:rFonts w:ascii="Arial" w:hAnsi="Arial" w:cs="Arial"/>
                <w:b/>
              </w:rPr>
              <w:t>8</w:t>
            </w:r>
            <w:r w:rsidRPr="0032344B">
              <w:rPr>
                <w:rFonts w:ascii="Arial" w:hAnsi="Arial" w:cs="Arial"/>
                <w:b/>
              </w:rPr>
              <w:t>00 000,00</w:t>
            </w:r>
          </w:p>
        </w:tc>
      </w:tr>
      <w:tr w:rsidR="0032344B" w:rsidRPr="0032344B" w14:paraId="1D2A573E" w14:textId="77777777" w:rsidTr="003D2B20">
        <w:trPr>
          <w:trHeight w:hRule="exact" w:val="244"/>
        </w:trPr>
        <w:tc>
          <w:tcPr>
            <w:tcW w:w="69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6BF2B1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4A7359" w14:textId="51857F8B" w:rsidR="0032344B" w:rsidRPr="0032344B" w:rsidRDefault="0032344B" w:rsidP="0032344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90002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3811B3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0BB6E1" w14:textId="4B557888" w:rsidR="0032344B" w:rsidRPr="0032344B" w:rsidRDefault="0032344B" w:rsidP="0032344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Gospodarka odpadami komunalnymi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7387B7" w14:textId="5D9F0C6F" w:rsidR="0032344B" w:rsidRPr="0032344B" w:rsidRDefault="0032344B" w:rsidP="0032344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2 </w:t>
            </w:r>
            <w:r w:rsidR="009B5005">
              <w:rPr>
                <w:rFonts w:ascii="Arial" w:hAnsi="Arial" w:cs="Arial"/>
              </w:rPr>
              <w:t>8</w:t>
            </w:r>
            <w:r w:rsidRPr="0032344B">
              <w:rPr>
                <w:rFonts w:ascii="Arial" w:hAnsi="Arial" w:cs="Arial"/>
              </w:rPr>
              <w:t>00 000,00</w:t>
            </w:r>
          </w:p>
        </w:tc>
      </w:tr>
      <w:tr w:rsidR="0032344B" w:rsidRPr="0032344B" w14:paraId="7A08E574" w14:textId="77777777" w:rsidTr="003D2B20">
        <w:trPr>
          <w:trHeight w:hRule="exact" w:val="970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619E3E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009D9E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ABA238" w14:textId="74128BAE" w:rsidR="0032344B" w:rsidRPr="0032344B" w:rsidRDefault="0032344B" w:rsidP="0032344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2310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7B26CC" w14:textId="4C3ACAAB" w:rsidR="0032344B" w:rsidRPr="0032344B" w:rsidRDefault="0032344B" w:rsidP="0032344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8C1B87" w14:textId="28323E19" w:rsidR="0032344B" w:rsidRPr="0032344B" w:rsidRDefault="0032344B" w:rsidP="0032344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1 158 563,72</w:t>
            </w:r>
          </w:p>
        </w:tc>
      </w:tr>
      <w:tr w:rsidR="0032344B" w:rsidRPr="0032344B" w14:paraId="6B9783ED" w14:textId="77777777" w:rsidTr="003D2B20">
        <w:trPr>
          <w:trHeight w:hRule="exact" w:val="244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57840F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720319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EDB324" w14:textId="4CDE197D" w:rsidR="0032344B" w:rsidRPr="0032344B" w:rsidRDefault="0032344B" w:rsidP="0032344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4010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FE5CD8" w14:textId="1F47CDA4" w:rsidR="0032344B" w:rsidRPr="0032344B" w:rsidRDefault="0032344B" w:rsidP="0032344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Wynagrodzenia osobowe pracowników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3CB279" w14:textId="0646DA77" w:rsidR="0032344B" w:rsidRPr="0032344B" w:rsidRDefault="0032344B" w:rsidP="0032344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91 860,00</w:t>
            </w:r>
          </w:p>
        </w:tc>
      </w:tr>
      <w:tr w:rsidR="0032344B" w:rsidRPr="0032344B" w14:paraId="53F26217" w14:textId="77777777" w:rsidTr="003D2B20">
        <w:trPr>
          <w:trHeight w:hRule="exact" w:val="244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AD0F3D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2E5F9E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16FCAD" w14:textId="629D656C" w:rsidR="0032344B" w:rsidRPr="0032344B" w:rsidRDefault="0032344B" w:rsidP="0032344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4040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E84F3D" w14:textId="4078F82D" w:rsidR="0032344B" w:rsidRPr="0032344B" w:rsidRDefault="0032344B" w:rsidP="0032344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Dodatkowe wynagrodzenie roczne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34C190" w14:textId="51C35CDD" w:rsidR="0032344B" w:rsidRPr="0032344B" w:rsidRDefault="0032344B" w:rsidP="0032344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7 500,00</w:t>
            </w:r>
          </w:p>
        </w:tc>
      </w:tr>
      <w:tr w:rsidR="0032344B" w:rsidRPr="0032344B" w14:paraId="566CDA48" w14:textId="77777777" w:rsidTr="003D2B20">
        <w:trPr>
          <w:trHeight w:hRule="exact" w:val="244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A9EFB7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5DED69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69BC3E" w14:textId="61DACF27" w:rsidR="0032344B" w:rsidRPr="0032344B" w:rsidRDefault="0032344B" w:rsidP="0032344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4100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679454" w14:textId="0B80E5C2" w:rsidR="0032344B" w:rsidRPr="0032344B" w:rsidRDefault="0032344B" w:rsidP="0032344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Wynagrodzenia agencyjno-prowizyjne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B23375" w14:textId="3B2B25EE" w:rsidR="0032344B" w:rsidRPr="0032344B" w:rsidRDefault="0032344B" w:rsidP="0032344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25 000,00</w:t>
            </w:r>
          </w:p>
        </w:tc>
      </w:tr>
      <w:tr w:rsidR="0032344B" w:rsidRPr="0032344B" w14:paraId="51803289" w14:textId="77777777" w:rsidTr="003D2B20">
        <w:trPr>
          <w:trHeight w:hRule="exact" w:val="244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FEE0A3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FC96F1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37918F" w14:textId="19F45779" w:rsidR="0032344B" w:rsidRPr="0032344B" w:rsidRDefault="0032344B" w:rsidP="0032344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4110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D81E5F" w14:textId="3AFBC1B8" w:rsidR="0032344B" w:rsidRPr="0032344B" w:rsidRDefault="0032344B" w:rsidP="0032344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Składki na ubezpieczenia społeczne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12136D" w14:textId="213D1BD5" w:rsidR="0032344B" w:rsidRPr="0032344B" w:rsidRDefault="0032344B" w:rsidP="0032344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18 000,00</w:t>
            </w:r>
          </w:p>
        </w:tc>
      </w:tr>
      <w:tr w:rsidR="0032344B" w:rsidRPr="0032344B" w14:paraId="77F238FD" w14:textId="77777777" w:rsidTr="003D2B20">
        <w:trPr>
          <w:trHeight w:hRule="exact" w:val="489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1F8803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B1B78D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DB7B9B" w14:textId="75D70FAF" w:rsidR="0032344B" w:rsidRPr="0032344B" w:rsidRDefault="0032344B" w:rsidP="0032344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4120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21CBE9" w14:textId="4552DCB2" w:rsidR="0032344B" w:rsidRPr="0032344B" w:rsidRDefault="0032344B" w:rsidP="0032344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Składki na Fundusz Pracy oraz Fundusz Solidarnościowy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98AB59" w14:textId="1561AA76" w:rsidR="0032344B" w:rsidRPr="0032344B" w:rsidRDefault="0032344B" w:rsidP="0032344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2 000,00</w:t>
            </w:r>
          </w:p>
        </w:tc>
      </w:tr>
      <w:tr w:rsidR="0032344B" w:rsidRPr="0032344B" w14:paraId="31F2E46F" w14:textId="77777777" w:rsidTr="003D2B20">
        <w:trPr>
          <w:trHeight w:hRule="exact" w:val="244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8142F0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F1C2EF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D02B2E" w14:textId="3186F9A7" w:rsidR="0032344B" w:rsidRPr="0032344B" w:rsidRDefault="0032344B" w:rsidP="0032344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4170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15742D" w14:textId="6305FB08" w:rsidR="0032344B" w:rsidRPr="0032344B" w:rsidRDefault="0032344B" w:rsidP="0032344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Wynagrodzenia bezosobowe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16D4EA" w14:textId="76CD205F" w:rsidR="0032344B" w:rsidRPr="0032344B" w:rsidRDefault="0032344B" w:rsidP="0032344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10 000,00</w:t>
            </w:r>
          </w:p>
        </w:tc>
      </w:tr>
      <w:tr w:rsidR="0032344B" w:rsidRPr="0032344B" w14:paraId="0B5BBFDD" w14:textId="77777777" w:rsidTr="003D2B20">
        <w:trPr>
          <w:trHeight w:hRule="exact" w:val="244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323E7B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93CB73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F0E1A7" w14:textId="14C03FF5" w:rsidR="0032344B" w:rsidRPr="0032344B" w:rsidRDefault="0032344B" w:rsidP="0032344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4210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0DACA5" w14:textId="0D824B01" w:rsidR="0032344B" w:rsidRPr="0032344B" w:rsidRDefault="0032344B" w:rsidP="0032344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Zakup materiałów i wyposażenia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A4FBC7" w14:textId="19189D83" w:rsidR="0032344B" w:rsidRPr="0032344B" w:rsidRDefault="0032344B" w:rsidP="0032344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8 000,00</w:t>
            </w:r>
          </w:p>
        </w:tc>
      </w:tr>
      <w:tr w:rsidR="0032344B" w:rsidRPr="0032344B" w14:paraId="58FFD658" w14:textId="77777777" w:rsidTr="003D2B20">
        <w:trPr>
          <w:trHeight w:hRule="exact" w:val="244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DC2819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FB245E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AF0975" w14:textId="4835067E" w:rsidR="0032344B" w:rsidRPr="0032344B" w:rsidRDefault="0032344B" w:rsidP="0032344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4280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0AA925" w14:textId="7A3577F5" w:rsidR="0032344B" w:rsidRPr="0032344B" w:rsidRDefault="0032344B" w:rsidP="0032344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Zakup usług zdrowotnych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07A989" w14:textId="11F5DAA8" w:rsidR="0032344B" w:rsidRPr="0032344B" w:rsidRDefault="0032344B" w:rsidP="0032344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5 000,00</w:t>
            </w:r>
          </w:p>
        </w:tc>
      </w:tr>
      <w:tr w:rsidR="0032344B" w:rsidRPr="0032344B" w14:paraId="6CA410D2" w14:textId="77777777" w:rsidTr="003D2B20">
        <w:trPr>
          <w:trHeight w:hRule="exact" w:val="244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CEC542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726645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CA311F" w14:textId="5CC02CFF" w:rsidR="0032344B" w:rsidRPr="0032344B" w:rsidRDefault="0032344B" w:rsidP="0032344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4300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CB33BF" w14:textId="1978A9D7" w:rsidR="0032344B" w:rsidRPr="0032344B" w:rsidRDefault="0032344B" w:rsidP="0032344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8D1D27" w14:textId="392C7B11" w:rsidR="0032344B" w:rsidRPr="0032344B" w:rsidRDefault="0032344B" w:rsidP="0032344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1 </w:t>
            </w:r>
            <w:r w:rsidR="009B5005">
              <w:rPr>
                <w:rFonts w:ascii="Arial" w:hAnsi="Arial" w:cs="Arial"/>
              </w:rPr>
              <w:t>4</w:t>
            </w:r>
            <w:r w:rsidRPr="0032344B">
              <w:rPr>
                <w:rFonts w:ascii="Arial" w:hAnsi="Arial" w:cs="Arial"/>
              </w:rPr>
              <w:t>61 047,60</w:t>
            </w:r>
          </w:p>
        </w:tc>
      </w:tr>
      <w:tr w:rsidR="0032344B" w:rsidRPr="0032344B" w14:paraId="416965F2" w14:textId="77777777" w:rsidTr="003D2B20">
        <w:trPr>
          <w:trHeight w:hRule="exact" w:val="244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263635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FA7B13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50706E" w14:textId="5CB8AB27" w:rsidR="0032344B" w:rsidRPr="0032344B" w:rsidRDefault="0032344B" w:rsidP="0032344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4360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F5EE6C" w14:textId="73F3582F" w:rsidR="0032344B" w:rsidRPr="0032344B" w:rsidRDefault="0032344B" w:rsidP="0032344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Opłaty z tytułu zakupu usług telekomunikacyjnych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C8837E" w14:textId="41DEF103" w:rsidR="0032344B" w:rsidRPr="0032344B" w:rsidRDefault="0032344B" w:rsidP="0032344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1 000,00</w:t>
            </w:r>
          </w:p>
        </w:tc>
      </w:tr>
      <w:tr w:rsidR="0032344B" w:rsidRPr="0032344B" w14:paraId="34B6516E" w14:textId="77777777" w:rsidTr="003D2B20">
        <w:trPr>
          <w:trHeight w:hRule="exact" w:val="244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78C158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9E0AEF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1654FB" w14:textId="042ED4B4" w:rsidR="0032344B" w:rsidRPr="0032344B" w:rsidRDefault="0032344B" w:rsidP="0032344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4410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C6F912" w14:textId="60B3457C" w:rsidR="0032344B" w:rsidRPr="0032344B" w:rsidRDefault="0032344B" w:rsidP="0032344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Podróże służbowe krajowe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4E2A37" w14:textId="66AA9F11" w:rsidR="0032344B" w:rsidRPr="0032344B" w:rsidRDefault="0032344B" w:rsidP="0032344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200,00</w:t>
            </w:r>
          </w:p>
        </w:tc>
      </w:tr>
      <w:tr w:rsidR="0032344B" w:rsidRPr="0032344B" w14:paraId="23A25C9B" w14:textId="77777777" w:rsidTr="003D2B20">
        <w:trPr>
          <w:trHeight w:hRule="exact" w:val="244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5EAD72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30C901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9BF5FE" w14:textId="717BBE13" w:rsidR="0032344B" w:rsidRPr="0032344B" w:rsidRDefault="0032344B" w:rsidP="0032344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4440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38E7D0" w14:textId="7E1B6725" w:rsidR="0032344B" w:rsidRPr="0032344B" w:rsidRDefault="0032344B" w:rsidP="0032344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Odpisy na zakładowy fundusz świadczeń socjalnych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220EE6" w14:textId="49B102A6" w:rsidR="0032344B" w:rsidRPr="0032344B" w:rsidRDefault="0032344B" w:rsidP="0032344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3 828,68</w:t>
            </w:r>
          </w:p>
        </w:tc>
      </w:tr>
      <w:tr w:rsidR="0032344B" w:rsidRPr="0032344B" w14:paraId="127E31F3" w14:textId="77777777" w:rsidTr="003D2B20">
        <w:trPr>
          <w:trHeight w:hRule="exact" w:val="436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C771FD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6CBBEB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720B61" w14:textId="1C66E3A1" w:rsidR="0032344B" w:rsidRPr="0032344B" w:rsidRDefault="0032344B" w:rsidP="0032344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4600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2B3604" w14:textId="111DD68F" w:rsidR="0032344B" w:rsidRPr="0032344B" w:rsidRDefault="0032344B" w:rsidP="0032344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Kary, odszkodowania i grzywny wypłacane na rzecz osób prawnych i innych jednostek organizacyjnych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C436FC" w14:textId="271F3DEE" w:rsidR="0032344B" w:rsidRPr="0032344B" w:rsidRDefault="0032344B" w:rsidP="0032344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1 000,00</w:t>
            </w:r>
          </w:p>
        </w:tc>
      </w:tr>
      <w:tr w:rsidR="0032344B" w:rsidRPr="0032344B" w14:paraId="349FB174" w14:textId="77777777" w:rsidTr="003D2B20">
        <w:trPr>
          <w:trHeight w:hRule="exact" w:val="244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4EE6EF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FE2662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1342FC" w14:textId="75F221E8" w:rsidR="0032344B" w:rsidRPr="0032344B" w:rsidRDefault="0032344B" w:rsidP="0032344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4610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FD9F08" w14:textId="0CA91F37" w:rsidR="0032344B" w:rsidRPr="0032344B" w:rsidRDefault="0032344B" w:rsidP="0032344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Koszty postępowania sądowego i prokuratorskiego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CAB573" w14:textId="7AD8E1EC" w:rsidR="0032344B" w:rsidRPr="0032344B" w:rsidRDefault="0032344B" w:rsidP="0032344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2 000,00</w:t>
            </w:r>
          </w:p>
        </w:tc>
      </w:tr>
      <w:tr w:rsidR="0032344B" w:rsidRPr="0032344B" w14:paraId="20FD6145" w14:textId="77777777" w:rsidTr="003D2B20">
        <w:trPr>
          <w:trHeight w:hRule="exact" w:val="436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677D37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3B8B29" w14:textId="77777777" w:rsidR="0032344B" w:rsidRPr="0032344B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567831" w14:textId="1B8E9402" w:rsidR="0032344B" w:rsidRPr="0032344B" w:rsidRDefault="0032344B" w:rsidP="0032344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4700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4DB08B" w14:textId="30B8BCE8" w:rsidR="0032344B" w:rsidRPr="0032344B" w:rsidRDefault="0032344B" w:rsidP="0032344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Szkolenia pracowników niebędących członkami korpusu służby cywilnej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7A7594" w14:textId="72B54F6F" w:rsidR="0032344B" w:rsidRPr="0032344B" w:rsidRDefault="0032344B" w:rsidP="0032344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2344B">
              <w:rPr>
                <w:rFonts w:ascii="Arial" w:hAnsi="Arial" w:cs="Arial"/>
              </w:rPr>
              <w:t>3 000,00</w:t>
            </w:r>
          </w:p>
        </w:tc>
      </w:tr>
      <w:tr w:rsidR="00251D0C" w:rsidRPr="00251D0C" w14:paraId="17009161" w14:textId="77777777" w:rsidTr="003D2B20">
        <w:trPr>
          <w:trHeight w:hRule="exact" w:val="481"/>
        </w:trPr>
        <w:tc>
          <w:tcPr>
            <w:tcW w:w="69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896361" w14:textId="77777777" w:rsidR="0032344B" w:rsidRPr="00251D0C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B65120" w14:textId="77777777" w:rsidR="0032344B" w:rsidRPr="00251D0C" w:rsidRDefault="0032344B" w:rsidP="0032344B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530264" w14:textId="35C78300" w:rsidR="0032344B" w:rsidRPr="00251D0C" w:rsidRDefault="0032344B" w:rsidP="0032344B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51D0C">
              <w:rPr>
                <w:rFonts w:ascii="Arial" w:hAnsi="Arial" w:cs="Arial"/>
              </w:rPr>
              <w:t>4710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8F9CAF" w14:textId="183167E0" w:rsidR="0032344B" w:rsidRPr="00251D0C" w:rsidRDefault="0032344B" w:rsidP="0032344B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251D0C">
              <w:rPr>
                <w:rFonts w:ascii="Arial" w:hAnsi="Arial" w:cs="Arial"/>
              </w:rPr>
              <w:t>Wpłaty na PPK finansowane przez podmiot zatrudniający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7A9DB2" w14:textId="2DEB41B3" w:rsidR="0032344B" w:rsidRPr="00251D0C" w:rsidRDefault="0032344B" w:rsidP="0032344B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51D0C">
              <w:rPr>
                <w:rFonts w:ascii="Arial" w:hAnsi="Arial" w:cs="Arial"/>
              </w:rPr>
              <w:t>2 000,00</w:t>
            </w:r>
          </w:p>
        </w:tc>
      </w:tr>
      <w:tr w:rsidR="00251D0C" w:rsidRPr="00251D0C" w14:paraId="3F38F8AE" w14:textId="77777777" w:rsidTr="003D2B20">
        <w:trPr>
          <w:trHeight w:hRule="exact" w:val="277"/>
        </w:trPr>
        <w:tc>
          <w:tcPr>
            <w:tcW w:w="79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195226" w14:textId="77777777" w:rsidR="00721928" w:rsidRPr="00251D0C" w:rsidRDefault="00721928" w:rsidP="00721928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251D0C">
              <w:rPr>
                <w:rFonts w:ascii="Arial" w:eastAsiaTheme="minorEastAsia" w:hAnsi="Arial" w:cs="Arial"/>
                <w:b/>
                <w:lang w:val="en-US"/>
              </w:rPr>
              <w:t>Razem</w:t>
            </w:r>
            <w:proofErr w:type="spellEnd"/>
            <w:r w:rsidRPr="00251D0C">
              <w:rPr>
                <w:rFonts w:ascii="Arial" w:eastAsiaTheme="minorEastAsia" w:hAnsi="Arial" w:cs="Arial"/>
                <w:b/>
                <w:lang w:val="en-US"/>
              </w:rPr>
              <w:t>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718646" w14:textId="35AAECFA" w:rsidR="00721928" w:rsidRPr="00251D0C" w:rsidRDefault="00721928" w:rsidP="00721928">
            <w:pPr>
              <w:spacing w:after="0" w:line="195" w:lineRule="auto"/>
              <w:jc w:val="right"/>
              <w:rPr>
                <w:rFonts w:ascii="Arial" w:eastAsiaTheme="minorEastAsia" w:hAnsi="Arial" w:cs="Arial"/>
                <w:b/>
                <w:bCs/>
                <w:lang w:val="en-US"/>
              </w:rPr>
            </w:pPr>
            <w:r w:rsidRPr="00251D0C">
              <w:rPr>
                <w:rFonts w:ascii="Arial" w:eastAsiaTheme="minorEastAsia" w:hAnsi="Arial" w:cs="Arial"/>
                <w:b/>
                <w:bCs/>
                <w:lang w:val="en-US"/>
              </w:rPr>
              <w:t>2 </w:t>
            </w:r>
            <w:r w:rsidR="009B5005">
              <w:rPr>
                <w:rFonts w:ascii="Arial" w:eastAsiaTheme="minorEastAsia" w:hAnsi="Arial" w:cs="Arial"/>
                <w:b/>
                <w:bCs/>
                <w:lang w:val="en-US"/>
              </w:rPr>
              <w:t>8</w:t>
            </w:r>
            <w:r w:rsidRPr="00251D0C">
              <w:rPr>
                <w:rFonts w:ascii="Arial" w:eastAsiaTheme="minorEastAsia" w:hAnsi="Arial" w:cs="Arial"/>
                <w:b/>
                <w:bCs/>
                <w:lang w:val="en-US"/>
              </w:rPr>
              <w:t>00 000,00</w:t>
            </w:r>
          </w:p>
        </w:tc>
      </w:tr>
    </w:tbl>
    <w:p w14:paraId="76839111" w14:textId="306133E9" w:rsidR="00795492" w:rsidRPr="00251D0C" w:rsidRDefault="00795492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6D7B038" w14:textId="45250327" w:rsidR="0053292C" w:rsidRPr="001A0935" w:rsidRDefault="0053292C" w:rsidP="00E61769">
      <w:pPr>
        <w:pStyle w:val="Akapitzlist"/>
        <w:numPr>
          <w:ilvl w:val="0"/>
          <w:numId w:val="1"/>
        </w:numPr>
        <w:spacing w:after="120" w:line="276" w:lineRule="auto"/>
        <w:ind w:right="50"/>
        <w:jc w:val="both"/>
        <w:rPr>
          <w:rStyle w:val="markedcontent"/>
          <w:rFonts w:ascii="Arial" w:hAnsi="Arial" w:cs="Arial"/>
          <w:sz w:val="22"/>
          <w:szCs w:val="22"/>
        </w:rPr>
      </w:pPr>
      <w:r w:rsidRPr="00251D0C">
        <w:rPr>
          <w:rStyle w:val="markedcontent"/>
          <w:rFonts w:ascii="Arial" w:hAnsi="Arial" w:cs="Arial"/>
          <w:sz w:val="22"/>
          <w:szCs w:val="22"/>
        </w:rPr>
        <w:t xml:space="preserve">ustawy z dnia 31 marca 2020 r. o zmianie ustawy o szczególnych rozwiązaniach związanych z zapobieganiem, przeciwdziałaniem i zwalczaniem COVID-19, innych chorób zakaźnych oraz wywołanych nimi sytuacji kryzysowych oraz niektórych innych ustaw </w:t>
      </w:r>
      <w:r w:rsidR="00E7622C" w:rsidRPr="00251D0C">
        <w:rPr>
          <w:rStyle w:val="markedcontent"/>
          <w:rFonts w:ascii="Arial" w:hAnsi="Arial" w:cs="Arial"/>
          <w:sz w:val="22"/>
          <w:szCs w:val="22"/>
        </w:rPr>
        <w:t>(Dz. U. z 2020 poz. 568 z </w:t>
      </w:r>
      <w:proofErr w:type="spellStart"/>
      <w:r w:rsidR="00E7622C" w:rsidRPr="00251D0C">
        <w:rPr>
          <w:rStyle w:val="markedcontent"/>
          <w:rFonts w:ascii="Arial" w:hAnsi="Arial" w:cs="Arial"/>
          <w:sz w:val="22"/>
          <w:szCs w:val="22"/>
        </w:rPr>
        <w:t>późn</w:t>
      </w:r>
      <w:proofErr w:type="spellEnd"/>
      <w:r w:rsidR="00E7622C" w:rsidRPr="00251D0C">
        <w:rPr>
          <w:rStyle w:val="markedcontent"/>
          <w:rFonts w:ascii="Arial" w:hAnsi="Arial" w:cs="Arial"/>
          <w:sz w:val="22"/>
          <w:szCs w:val="22"/>
        </w:rPr>
        <w:t xml:space="preserve">. </w:t>
      </w:r>
      <w:r w:rsidR="00E7622C" w:rsidRPr="001A0935">
        <w:rPr>
          <w:rStyle w:val="markedcontent"/>
          <w:rFonts w:ascii="Arial" w:hAnsi="Arial" w:cs="Arial"/>
          <w:sz w:val="22"/>
          <w:szCs w:val="22"/>
        </w:rPr>
        <w:t xml:space="preserve">zm.) </w:t>
      </w:r>
      <w:r w:rsidRPr="001A0935">
        <w:rPr>
          <w:rStyle w:val="markedcontent"/>
          <w:rFonts w:ascii="Arial" w:hAnsi="Arial" w:cs="Arial"/>
          <w:sz w:val="22"/>
          <w:szCs w:val="22"/>
        </w:rPr>
        <w:t xml:space="preserve">ustala się dochody i wydatki zadań inwestycyjnych współfinansowanych ze środków Funduszu Przeciwdziałania COVID-19 </w:t>
      </w:r>
    </w:p>
    <w:p w14:paraId="7AE64E48" w14:textId="77777777" w:rsidR="00195CD9" w:rsidRPr="001A0935" w:rsidRDefault="00195CD9" w:rsidP="005329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080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D83008" w14:textId="77777777" w:rsidR="0026352B" w:rsidRDefault="0026352B" w:rsidP="005329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080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3787EAC" w14:textId="77777777" w:rsidR="0026352B" w:rsidRPr="001A0935" w:rsidRDefault="0026352B" w:rsidP="00263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080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A0935">
        <w:rPr>
          <w:rFonts w:ascii="Arial" w:hAnsi="Arial" w:cs="Arial"/>
        </w:rPr>
        <w:lastRenderedPageBreak/>
        <w:t>-</w:t>
      </w:r>
      <w:r w:rsidRPr="001A0935">
        <w:rPr>
          <w:rFonts w:ascii="Arial" w:hAnsi="Arial" w:cs="Arial"/>
        </w:rPr>
        <w:tab/>
        <w:t>Polski Ład</w:t>
      </w:r>
    </w:p>
    <w:p w14:paraId="10A045F5" w14:textId="77777777" w:rsidR="0026352B" w:rsidRPr="001A0935" w:rsidRDefault="0026352B" w:rsidP="00263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080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A0935">
        <w:rPr>
          <w:rFonts w:ascii="Arial" w:hAnsi="Arial" w:cs="Arial"/>
        </w:rPr>
        <w:t>DOCHODY: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969"/>
        <w:gridCol w:w="1020"/>
        <w:gridCol w:w="5180"/>
        <w:gridCol w:w="1483"/>
      </w:tblGrid>
      <w:tr w:rsidR="0026352B" w:rsidRPr="001A0935" w14:paraId="3C0783D4" w14:textId="77777777" w:rsidTr="00C45780">
        <w:trPr>
          <w:trHeight w:hRule="exact" w:val="277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A887B1" w14:textId="77777777" w:rsidR="0026352B" w:rsidRPr="001A0935" w:rsidRDefault="0026352B" w:rsidP="00C4578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Dział</w:t>
            </w:r>
            <w:proofErr w:type="spellEnd"/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6A7A47" w14:textId="77777777" w:rsidR="0026352B" w:rsidRPr="001A0935" w:rsidRDefault="0026352B" w:rsidP="00C4578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Rozdział</w:t>
            </w:r>
            <w:proofErr w:type="spellEnd"/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E1BBB4" w14:textId="77777777" w:rsidR="0026352B" w:rsidRPr="001A0935" w:rsidRDefault="0026352B" w:rsidP="00C4578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Paragraf</w:t>
            </w:r>
            <w:proofErr w:type="spellEnd"/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EAADED" w14:textId="77777777" w:rsidR="0026352B" w:rsidRPr="001A0935" w:rsidRDefault="0026352B" w:rsidP="00C4578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Treść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1F2626" w14:textId="77777777" w:rsidR="0026352B" w:rsidRPr="001A0935" w:rsidRDefault="0026352B" w:rsidP="00C4578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Wartość</w:t>
            </w:r>
            <w:proofErr w:type="spellEnd"/>
          </w:p>
        </w:tc>
      </w:tr>
      <w:tr w:rsidR="0026352B" w:rsidRPr="001A0935" w14:paraId="4F88F621" w14:textId="77777777" w:rsidTr="00C45780">
        <w:trPr>
          <w:trHeight w:hRule="exact" w:val="35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5937F5" w14:textId="77777777" w:rsidR="0026352B" w:rsidRPr="00E42996" w:rsidRDefault="0026352B" w:rsidP="00C45780">
            <w:pPr>
              <w:spacing w:after="0" w:line="195" w:lineRule="auto"/>
              <w:jc w:val="center"/>
              <w:rPr>
                <w:rFonts w:ascii="Arial" w:eastAsiaTheme="minorEastAsia" w:hAnsi="Arial" w:cs="Arial"/>
                <w:b/>
                <w:lang w:val="en-US"/>
              </w:rPr>
            </w:pPr>
            <w:r w:rsidRPr="00E42996">
              <w:rPr>
                <w:rFonts w:ascii="Arial" w:eastAsiaTheme="minorEastAsia" w:hAnsi="Arial" w:cs="Arial"/>
                <w:b/>
                <w:lang w:val="en-US"/>
              </w:rPr>
              <w:t>600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C4609D" w14:textId="77777777" w:rsidR="0026352B" w:rsidRPr="00E42996" w:rsidRDefault="0026352B" w:rsidP="00C4578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BB19C2" w14:textId="77777777" w:rsidR="0026352B" w:rsidRPr="00E42996" w:rsidRDefault="0026352B" w:rsidP="00C4578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D8268E" w14:textId="77777777" w:rsidR="0026352B" w:rsidRPr="00E42996" w:rsidRDefault="0026352B" w:rsidP="00C45780">
            <w:pPr>
              <w:spacing w:after="0" w:line="195" w:lineRule="auto"/>
              <w:rPr>
                <w:rFonts w:ascii="Arial" w:eastAsiaTheme="minorEastAsia" w:hAnsi="Arial" w:cs="Arial"/>
                <w:b/>
                <w:lang w:val="en-US"/>
              </w:rPr>
            </w:pPr>
            <w:r w:rsidRPr="00E42996">
              <w:rPr>
                <w:rFonts w:ascii="Arial" w:eastAsiaTheme="minorEastAsia" w:hAnsi="Arial" w:cs="Arial"/>
                <w:b/>
                <w:lang w:val="en-US"/>
              </w:rPr>
              <w:t xml:space="preserve">Transport </w:t>
            </w:r>
            <w:proofErr w:type="spellStart"/>
            <w:r w:rsidRPr="00E42996">
              <w:rPr>
                <w:rFonts w:ascii="Arial" w:eastAsiaTheme="minorEastAsia" w:hAnsi="Arial" w:cs="Arial"/>
                <w:b/>
                <w:lang w:val="en-US"/>
              </w:rPr>
              <w:t>i</w:t>
            </w:r>
            <w:proofErr w:type="spellEnd"/>
            <w:r w:rsidRPr="00E42996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b/>
                <w:lang w:val="en-US"/>
              </w:rPr>
              <w:t>łączność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4BF1D2" w14:textId="77777777" w:rsidR="0026352B" w:rsidRPr="00E42996" w:rsidRDefault="0026352B" w:rsidP="00C45780">
            <w:pPr>
              <w:spacing w:after="0" w:line="195" w:lineRule="auto"/>
              <w:jc w:val="right"/>
              <w:rPr>
                <w:rFonts w:ascii="Arial" w:eastAsiaTheme="minorEastAsia" w:hAnsi="Arial" w:cs="Arial"/>
                <w:b/>
                <w:lang w:val="en-US"/>
              </w:rPr>
            </w:pPr>
            <w:r w:rsidRPr="00E42996">
              <w:rPr>
                <w:rFonts w:ascii="Arial" w:eastAsiaTheme="minorEastAsia" w:hAnsi="Arial" w:cs="Arial"/>
                <w:b/>
                <w:lang w:val="en-US"/>
              </w:rPr>
              <w:t>4 750 000,00</w:t>
            </w:r>
          </w:p>
        </w:tc>
      </w:tr>
      <w:tr w:rsidR="0026352B" w:rsidRPr="001A0935" w14:paraId="084F97B4" w14:textId="77777777" w:rsidTr="00C45780">
        <w:trPr>
          <w:trHeight w:hRule="exact" w:val="330"/>
        </w:trPr>
        <w:tc>
          <w:tcPr>
            <w:tcW w:w="694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573F1B" w14:textId="77777777" w:rsidR="0026352B" w:rsidRPr="00E42996" w:rsidRDefault="0026352B" w:rsidP="00C45780">
            <w:pPr>
              <w:spacing w:after="0" w:line="195" w:lineRule="auto"/>
              <w:jc w:val="center"/>
              <w:rPr>
                <w:rFonts w:ascii="Arial" w:eastAsiaTheme="minorEastAsia" w:hAnsi="Arial" w:cs="Arial"/>
                <w:b/>
                <w:lang w:val="en-US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1CD6F6" w14:textId="77777777" w:rsidR="0026352B" w:rsidRPr="00E42996" w:rsidRDefault="0026352B" w:rsidP="00C45780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42996">
              <w:rPr>
                <w:rFonts w:ascii="Arial" w:eastAsiaTheme="minorEastAsia" w:hAnsi="Arial" w:cs="Arial"/>
                <w:lang w:val="en-US"/>
              </w:rPr>
              <w:t>60016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6F6147" w14:textId="77777777" w:rsidR="0026352B" w:rsidRPr="00E42996" w:rsidRDefault="0026352B" w:rsidP="00C4578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F3A654" w14:textId="77777777" w:rsidR="0026352B" w:rsidRPr="00E42996" w:rsidRDefault="0026352B" w:rsidP="00C45780">
            <w:pPr>
              <w:spacing w:after="0" w:line="195" w:lineRule="auto"/>
              <w:rPr>
                <w:rFonts w:ascii="Arial" w:eastAsiaTheme="minorEastAsia" w:hAnsi="Arial" w:cs="Arial"/>
                <w:b/>
                <w:lang w:val="en-US"/>
              </w:rPr>
            </w:pP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Drogi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publiczne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gminne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40AD91" w14:textId="77777777" w:rsidR="0026352B" w:rsidRPr="00E42996" w:rsidRDefault="0026352B" w:rsidP="00C45780">
            <w:pPr>
              <w:spacing w:after="0" w:line="195" w:lineRule="auto"/>
              <w:jc w:val="right"/>
              <w:rPr>
                <w:rFonts w:ascii="Arial" w:eastAsiaTheme="minorEastAsia" w:hAnsi="Arial" w:cs="Arial"/>
                <w:bCs/>
                <w:lang w:val="en-US"/>
              </w:rPr>
            </w:pPr>
            <w:r w:rsidRPr="00E42996">
              <w:rPr>
                <w:rFonts w:ascii="Arial" w:eastAsiaTheme="minorEastAsia" w:hAnsi="Arial" w:cs="Arial"/>
                <w:bCs/>
                <w:lang w:val="en-US"/>
              </w:rPr>
              <w:t>3 148 365,23</w:t>
            </w:r>
          </w:p>
        </w:tc>
      </w:tr>
      <w:tr w:rsidR="0026352B" w:rsidRPr="001A0935" w14:paraId="602BB750" w14:textId="77777777" w:rsidTr="00C45780">
        <w:trPr>
          <w:trHeight w:hRule="exact" w:val="649"/>
        </w:trPr>
        <w:tc>
          <w:tcPr>
            <w:tcW w:w="694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7B89F6" w14:textId="77777777" w:rsidR="0026352B" w:rsidRPr="00E42996" w:rsidRDefault="0026352B" w:rsidP="00C45780">
            <w:pPr>
              <w:spacing w:after="0" w:line="195" w:lineRule="auto"/>
              <w:jc w:val="center"/>
              <w:rPr>
                <w:rFonts w:ascii="Arial" w:eastAsiaTheme="minorEastAsia" w:hAnsi="Arial" w:cs="Arial"/>
                <w:b/>
                <w:lang w:val="en-US"/>
              </w:rPr>
            </w:pPr>
          </w:p>
        </w:tc>
        <w:tc>
          <w:tcPr>
            <w:tcW w:w="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689DB3" w14:textId="77777777" w:rsidR="0026352B" w:rsidRPr="00E42996" w:rsidRDefault="0026352B" w:rsidP="00C4578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76B545" w14:textId="77777777" w:rsidR="0026352B" w:rsidRPr="00E42996" w:rsidRDefault="0026352B" w:rsidP="00C45780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42996">
              <w:rPr>
                <w:rFonts w:ascii="Arial" w:eastAsiaTheme="minorEastAsia" w:hAnsi="Arial" w:cs="Arial"/>
                <w:lang w:val="en-US"/>
              </w:rPr>
              <w:t>6370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14D85B" w14:textId="77777777" w:rsidR="0026352B" w:rsidRPr="00E42996" w:rsidRDefault="0026352B" w:rsidP="00C45780">
            <w:pPr>
              <w:spacing w:after="0" w:line="195" w:lineRule="auto"/>
              <w:rPr>
                <w:rFonts w:ascii="Arial" w:eastAsiaTheme="minorEastAsia" w:hAnsi="Arial" w:cs="Arial"/>
                <w:b/>
                <w:lang w:val="en-US"/>
              </w:rPr>
            </w:pP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Środki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otrzymane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Rządowego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Funduszu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Polski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Ład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: Program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Inwestycji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Strategicznych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na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realizację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zadań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inwestycyjnych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BCEF0D" w14:textId="77777777" w:rsidR="0026352B" w:rsidRPr="00E42996" w:rsidRDefault="0026352B" w:rsidP="00C45780">
            <w:pPr>
              <w:spacing w:after="0" w:line="195" w:lineRule="auto"/>
              <w:jc w:val="right"/>
              <w:rPr>
                <w:rFonts w:ascii="Arial" w:eastAsiaTheme="minorEastAsia" w:hAnsi="Arial" w:cs="Arial"/>
                <w:bCs/>
                <w:lang w:val="en-US"/>
              </w:rPr>
            </w:pPr>
            <w:r w:rsidRPr="00E42996">
              <w:rPr>
                <w:rFonts w:ascii="Arial" w:eastAsiaTheme="minorEastAsia" w:hAnsi="Arial" w:cs="Arial"/>
                <w:bCs/>
                <w:lang w:val="en-US"/>
              </w:rPr>
              <w:t>3 148 365,23</w:t>
            </w:r>
          </w:p>
        </w:tc>
      </w:tr>
      <w:tr w:rsidR="0026352B" w:rsidRPr="001A0935" w14:paraId="7E82F828" w14:textId="77777777" w:rsidTr="00C45780">
        <w:trPr>
          <w:trHeight w:hRule="exact" w:val="288"/>
        </w:trPr>
        <w:tc>
          <w:tcPr>
            <w:tcW w:w="694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245FFE" w14:textId="77777777" w:rsidR="0026352B" w:rsidRPr="00E42996" w:rsidRDefault="0026352B" w:rsidP="00C45780">
            <w:pPr>
              <w:spacing w:after="0" w:line="195" w:lineRule="auto"/>
              <w:jc w:val="center"/>
              <w:rPr>
                <w:rFonts w:ascii="Arial" w:eastAsiaTheme="minorEastAsia" w:hAnsi="Arial" w:cs="Arial"/>
                <w:b/>
                <w:lang w:val="en-US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834446" w14:textId="77777777" w:rsidR="0026352B" w:rsidRPr="00E42996" w:rsidRDefault="0026352B" w:rsidP="00C45780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42996">
              <w:rPr>
                <w:rFonts w:ascii="Arial" w:eastAsiaTheme="minorEastAsia" w:hAnsi="Arial" w:cs="Arial"/>
                <w:lang w:val="en-US"/>
              </w:rPr>
              <w:t>60017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DF29B1" w14:textId="77777777" w:rsidR="0026352B" w:rsidRPr="00E42996" w:rsidRDefault="0026352B" w:rsidP="00C45780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4F334F" w14:textId="77777777" w:rsidR="0026352B" w:rsidRPr="00E42996" w:rsidRDefault="0026352B" w:rsidP="00C45780">
            <w:pPr>
              <w:spacing w:after="0" w:line="195" w:lineRule="auto"/>
              <w:rPr>
                <w:rFonts w:ascii="Arial" w:eastAsiaTheme="minorEastAsia" w:hAnsi="Arial" w:cs="Arial"/>
                <w:b/>
                <w:lang w:val="en-US"/>
              </w:rPr>
            </w:pP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Drogi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wewnetrzne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702688" w14:textId="77777777" w:rsidR="0026352B" w:rsidRPr="00E42996" w:rsidRDefault="0026352B" w:rsidP="00C45780">
            <w:pPr>
              <w:spacing w:after="0" w:line="195" w:lineRule="auto"/>
              <w:jc w:val="right"/>
              <w:rPr>
                <w:rFonts w:ascii="Arial" w:eastAsiaTheme="minorEastAsia" w:hAnsi="Arial" w:cs="Arial"/>
                <w:bCs/>
                <w:lang w:val="en-US"/>
              </w:rPr>
            </w:pPr>
            <w:r w:rsidRPr="00E42996">
              <w:rPr>
                <w:rFonts w:ascii="Arial" w:eastAsiaTheme="minorEastAsia" w:hAnsi="Arial" w:cs="Arial"/>
                <w:bCs/>
                <w:lang w:val="en-US"/>
              </w:rPr>
              <w:t>1 601 634,77</w:t>
            </w:r>
          </w:p>
        </w:tc>
      </w:tr>
      <w:tr w:rsidR="0026352B" w:rsidRPr="001A0935" w14:paraId="56B8F431" w14:textId="77777777" w:rsidTr="00C45780">
        <w:trPr>
          <w:trHeight w:hRule="exact" w:val="691"/>
        </w:trPr>
        <w:tc>
          <w:tcPr>
            <w:tcW w:w="694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77250D" w14:textId="77777777" w:rsidR="0026352B" w:rsidRPr="00E42996" w:rsidRDefault="0026352B" w:rsidP="00C45780">
            <w:pPr>
              <w:spacing w:after="0" w:line="195" w:lineRule="auto"/>
              <w:jc w:val="center"/>
              <w:rPr>
                <w:rFonts w:ascii="Arial" w:eastAsiaTheme="minorEastAsia" w:hAnsi="Arial" w:cs="Arial"/>
                <w:b/>
                <w:lang w:val="en-US"/>
              </w:rPr>
            </w:pPr>
          </w:p>
        </w:tc>
        <w:tc>
          <w:tcPr>
            <w:tcW w:w="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D5036B" w14:textId="77777777" w:rsidR="0026352B" w:rsidRPr="00E42996" w:rsidRDefault="0026352B" w:rsidP="00C4578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F0F357" w14:textId="77777777" w:rsidR="0026352B" w:rsidRPr="00E42996" w:rsidRDefault="0026352B" w:rsidP="00C45780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42996">
              <w:rPr>
                <w:rFonts w:ascii="Arial" w:eastAsiaTheme="minorEastAsia" w:hAnsi="Arial" w:cs="Arial"/>
                <w:lang w:val="en-US"/>
              </w:rPr>
              <w:t>6370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B4433F" w14:textId="77777777" w:rsidR="0026352B" w:rsidRPr="00E42996" w:rsidRDefault="0026352B" w:rsidP="00C45780">
            <w:pPr>
              <w:spacing w:after="0" w:line="195" w:lineRule="auto"/>
              <w:rPr>
                <w:rFonts w:ascii="Arial" w:eastAsiaTheme="minorEastAsia" w:hAnsi="Arial" w:cs="Arial"/>
                <w:b/>
                <w:lang w:val="en-US"/>
              </w:rPr>
            </w:pP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Środki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otrzymane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Rządowego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Funduszu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Polski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Ład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: Program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Inwestycji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Strategicznych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na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realizację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zadań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inwestycyjnych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849E48" w14:textId="77777777" w:rsidR="0026352B" w:rsidRPr="00E42996" w:rsidRDefault="0026352B" w:rsidP="00C45780">
            <w:pPr>
              <w:spacing w:after="0" w:line="195" w:lineRule="auto"/>
              <w:jc w:val="right"/>
              <w:rPr>
                <w:rFonts w:ascii="Arial" w:eastAsiaTheme="minorEastAsia" w:hAnsi="Arial" w:cs="Arial"/>
                <w:bCs/>
                <w:lang w:val="en-US"/>
              </w:rPr>
            </w:pPr>
            <w:r w:rsidRPr="00E42996">
              <w:rPr>
                <w:rFonts w:ascii="Arial" w:eastAsiaTheme="minorEastAsia" w:hAnsi="Arial" w:cs="Arial"/>
                <w:bCs/>
                <w:lang w:val="en-US"/>
              </w:rPr>
              <w:t>1 601 634,77</w:t>
            </w:r>
          </w:p>
        </w:tc>
      </w:tr>
      <w:tr w:rsidR="0026352B" w:rsidRPr="001A0935" w14:paraId="78E8C546" w14:textId="77777777" w:rsidTr="00C45780">
        <w:trPr>
          <w:trHeight w:hRule="exact" w:val="503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7CD2F2" w14:textId="77777777" w:rsidR="0026352B" w:rsidRPr="00171729" w:rsidRDefault="0026352B" w:rsidP="00C45780">
            <w:pPr>
              <w:spacing w:after="0" w:line="195" w:lineRule="auto"/>
              <w:jc w:val="center"/>
              <w:rPr>
                <w:rFonts w:ascii="Arial" w:eastAsiaTheme="minorEastAsia" w:hAnsi="Arial" w:cs="Arial"/>
                <w:b/>
                <w:lang w:val="en-US"/>
              </w:rPr>
            </w:pPr>
            <w:r w:rsidRPr="00171729">
              <w:rPr>
                <w:rFonts w:ascii="Arial" w:eastAsiaTheme="minorEastAsia" w:hAnsi="Arial" w:cs="Arial"/>
                <w:b/>
                <w:lang w:val="en-US"/>
              </w:rPr>
              <w:t>754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B54AE8" w14:textId="77777777" w:rsidR="0026352B" w:rsidRPr="00171729" w:rsidRDefault="0026352B" w:rsidP="00C4578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077A94" w14:textId="77777777" w:rsidR="0026352B" w:rsidRPr="00171729" w:rsidRDefault="0026352B" w:rsidP="00C4578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F64080" w14:textId="77777777" w:rsidR="0026352B" w:rsidRPr="00171729" w:rsidRDefault="0026352B" w:rsidP="00C45780">
            <w:pPr>
              <w:spacing w:after="0" w:line="195" w:lineRule="auto"/>
              <w:rPr>
                <w:rFonts w:ascii="Arial" w:eastAsiaTheme="minorEastAsia" w:hAnsi="Arial" w:cs="Arial"/>
                <w:b/>
                <w:lang w:val="en-US"/>
              </w:rPr>
            </w:pPr>
            <w:proofErr w:type="spellStart"/>
            <w:r w:rsidRPr="00171729">
              <w:rPr>
                <w:rFonts w:ascii="Arial" w:eastAsiaTheme="minorEastAsia" w:hAnsi="Arial" w:cs="Arial"/>
                <w:b/>
                <w:lang w:val="en-US"/>
              </w:rPr>
              <w:t>Bezpieczeństwo</w:t>
            </w:r>
            <w:proofErr w:type="spellEnd"/>
            <w:r w:rsidRPr="0017172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171729">
              <w:rPr>
                <w:rFonts w:ascii="Arial" w:eastAsiaTheme="minorEastAsia" w:hAnsi="Arial" w:cs="Arial"/>
                <w:b/>
                <w:lang w:val="en-US"/>
              </w:rPr>
              <w:t>publiczne</w:t>
            </w:r>
            <w:proofErr w:type="spellEnd"/>
            <w:r w:rsidRPr="0017172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171729">
              <w:rPr>
                <w:rFonts w:ascii="Arial" w:eastAsiaTheme="minorEastAsia" w:hAnsi="Arial" w:cs="Arial"/>
                <w:b/>
                <w:lang w:val="en-US"/>
              </w:rPr>
              <w:t>i</w:t>
            </w:r>
            <w:proofErr w:type="spellEnd"/>
            <w:r w:rsidRPr="0017172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171729">
              <w:rPr>
                <w:rFonts w:ascii="Arial" w:eastAsiaTheme="minorEastAsia" w:hAnsi="Arial" w:cs="Arial"/>
                <w:b/>
                <w:lang w:val="en-US"/>
              </w:rPr>
              <w:t>ochrona</w:t>
            </w:r>
            <w:proofErr w:type="spellEnd"/>
            <w:r w:rsidRPr="00171729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171729">
              <w:rPr>
                <w:rFonts w:ascii="Arial" w:eastAsiaTheme="minorEastAsia" w:hAnsi="Arial" w:cs="Arial"/>
                <w:b/>
                <w:lang w:val="en-US"/>
              </w:rPr>
              <w:t>przeciwpożarowa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156C4E" w14:textId="33FA05B5" w:rsidR="0026352B" w:rsidRPr="00171729" w:rsidRDefault="0026352B" w:rsidP="00C45780">
            <w:pPr>
              <w:spacing w:after="0" w:line="195" w:lineRule="auto"/>
              <w:jc w:val="right"/>
              <w:rPr>
                <w:rFonts w:ascii="Arial" w:eastAsiaTheme="minorEastAsia" w:hAnsi="Arial" w:cs="Arial"/>
                <w:b/>
                <w:color w:val="FF0000"/>
                <w:lang w:val="en-US"/>
              </w:rPr>
            </w:pPr>
            <w:r w:rsidRPr="00171729">
              <w:rPr>
                <w:rFonts w:ascii="Arial" w:eastAsiaTheme="minorEastAsia" w:hAnsi="Arial" w:cs="Arial"/>
                <w:b/>
                <w:color w:val="000000"/>
                <w:lang w:val="en-US"/>
              </w:rPr>
              <w:t>1 9</w:t>
            </w:r>
            <w:r w:rsidR="00CA0EE0">
              <w:rPr>
                <w:rFonts w:ascii="Arial" w:eastAsiaTheme="minorEastAsia" w:hAnsi="Arial" w:cs="Arial"/>
                <w:b/>
                <w:color w:val="000000"/>
                <w:lang w:val="en-US"/>
              </w:rPr>
              <w:t>6</w:t>
            </w:r>
            <w:r w:rsidRPr="00171729">
              <w:rPr>
                <w:rFonts w:ascii="Arial" w:eastAsiaTheme="minorEastAsia" w:hAnsi="Arial" w:cs="Arial"/>
                <w:b/>
                <w:color w:val="000000"/>
                <w:lang w:val="en-US"/>
              </w:rPr>
              <w:t>0 000,00</w:t>
            </w:r>
          </w:p>
        </w:tc>
      </w:tr>
      <w:tr w:rsidR="0026352B" w:rsidRPr="001A0935" w14:paraId="353C9F87" w14:textId="77777777" w:rsidTr="00C45780">
        <w:trPr>
          <w:trHeight w:hRule="exact" w:val="244"/>
        </w:trPr>
        <w:tc>
          <w:tcPr>
            <w:tcW w:w="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E4FF93" w14:textId="77777777" w:rsidR="0026352B" w:rsidRPr="00171729" w:rsidRDefault="0026352B" w:rsidP="00C45780">
            <w:pPr>
              <w:spacing w:after="0" w:line="195" w:lineRule="auto"/>
              <w:jc w:val="center"/>
              <w:rPr>
                <w:rFonts w:ascii="Arial" w:eastAsiaTheme="minorEastAsia" w:hAnsi="Arial" w:cs="Arial"/>
                <w:b/>
                <w:lang w:val="en-US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2D68AB" w14:textId="77777777" w:rsidR="0026352B" w:rsidRPr="00171729" w:rsidRDefault="0026352B" w:rsidP="00C45780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71729">
              <w:rPr>
                <w:rFonts w:ascii="Arial" w:eastAsiaTheme="minorEastAsia" w:hAnsi="Arial" w:cs="Arial"/>
                <w:lang w:val="en-US"/>
              </w:rPr>
              <w:t>75412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153FC9" w14:textId="77777777" w:rsidR="0026352B" w:rsidRPr="00171729" w:rsidRDefault="0026352B" w:rsidP="00C4578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3CEFCB" w14:textId="77777777" w:rsidR="0026352B" w:rsidRPr="00171729" w:rsidRDefault="0026352B" w:rsidP="00C45780">
            <w:pPr>
              <w:spacing w:after="0" w:line="195" w:lineRule="auto"/>
              <w:rPr>
                <w:rFonts w:ascii="Arial" w:eastAsiaTheme="minorEastAsia" w:hAnsi="Arial" w:cs="Arial"/>
                <w:b/>
                <w:lang w:val="en-US"/>
              </w:rPr>
            </w:pP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Ochotnicze</w:t>
            </w:r>
            <w:proofErr w:type="spellEnd"/>
            <w:r w:rsidRPr="0017172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straże</w:t>
            </w:r>
            <w:proofErr w:type="spellEnd"/>
            <w:r w:rsidRPr="0017172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pożarne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C7F631" w14:textId="037C2A7D" w:rsidR="0026352B" w:rsidRPr="00171729" w:rsidRDefault="0026352B" w:rsidP="00C45780">
            <w:pPr>
              <w:spacing w:after="0" w:line="195" w:lineRule="auto"/>
              <w:jc w:val="right"/>
              <w:rPr>
                <w:rFonts w:ascii="Arial" w:eastAsiaTheme="minorEastAsia" w:hAnsi="Arial" w:cs="Arial"/>
                <w:b/>
                <w:color w:val="FF0000"/>
                <w:lang w:val="en-US"/>
              </w:rPr>
            </w:pPr>
            <w:r w:rsidRPr="00171729">
              <w:rPr>
                <w:rFonts w:ascii="Arial" w:hAnsi="Arial" w:cs="Arial"/>
              </w:rPr>
              <w:t>1 9</w:t>
            </w:r>
            <w:r w:rsidR="00CA0EE0">
              <w:rPr>
                <w:rFonts w:ascii="Arial" w:hAnsi="Arial" w:cs="Arial"/>
              </w:rPr>
              <w:t>6</w:t>
            </w:r>
            <w:r w:rsidRPr="00171729">
              <w:rPr>
                <w:rFonts w:ascii="Arial" w:hAnsi="Arial" w:cs="Arial"/>
              </w:rPr>
              <w:t>0 000,00</w:t>
            </w:r>
          </w:p>
        </w:tc>
      </w:tr>
      <w:tr w:rsidR="0026352B" w:rsidRPr="001A0935" w14:paraId="1FDA1310" w14:textId="77777777" w:rsidTr="00C45780">
        <w:trPr>
          <w:trHeight w:hRule="exact" w:val="712"/>
        </w:trPr>
        <w:tc>
          <w:tcPr>
            <w:tcW w:w="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C0BCE8" w14:textId="77777777" w:rsidR="0026352B" w:rsidRPr="00171729" w:rsidRDefault="0026352B" w:rsidP="00C45780">
            <w:pPr>
              <w:spacing w:after="0" w:line="195" w:lineRule="auto"/>
              <w:jc w:val="center"/>
              <w:rPr>
                <w:rFonts w:ascii="Arial" w:eastAsiaTheme="minorEastAsia" w:hAnsi="Arial" w:cs="Arial"/>
                <w:b/>
                <w:lang w:val="en-US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1BF956" w14:textId="77777777" w:rsidR="0026352B" w:rsidRPr="00171729" w:rsidRDefault="0026352B" w:rsidP="00C4578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38FED4" w14:textId="77777777" w:rsidR="0026352B" w:rsidRPr="00171729" w:rsidRDefault="0026352B" w:rsidP="00C45780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71729">
              <w:rPr>
                <w:rFonts w:ascii="Arial" w:eastAsiaTheme="minorEastAsia" w:hAnsi="Arial" w:cs="Arial"/>
                <w:lang w:val="en-US"/>
              </w:rPr>
              <w:t>6370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94F9C3" w14:textId="77777777" w:rsidR="0026352B" w:rsidRPr="00171729" w:rsidRDefault="0026352B" w:rsidP="00C45780">
            <w:pPr>
              <w:spacing w:after="0" w:line="195" w:lineRule="auto"/>
              <w:rPr>
                <w:rFonts w:ascii="Arial" w:eastAsiaTheme="minorEastAsia" w:hAnsi="Arial" w:cs="Arial"/>
                <w:b/>
                <w:lang w:val="en-US"/>
              </w:rPr>
            </w:pP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Środki</w:t>
            </w:r>
            <w:proofErr w:type="spellEnd"/>
            <w:r w:rsidRPr="0017172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otrzymane</w:t>
            </w:r>
            <w:proofErr w:type="spellEnd"/>
            <w:r w:rsidRPr="00171729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Rządowego</w:t>
            </w:r>
            <w:proofErr w:type="spellEnd"/>
            <w:r w:rsidRPr="0017172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Funduszu</w:t>
            </w:r>
            <w:proofErr w:type="spellEnd"/>
            <w:r w:rsidRPr="00171729">
              <w:rPr>
                <w:rFonts w:ascii="Arial" w:eastAsiaTheme="minorEastAsia" w:hAnsi="Arial" w:cs="Arial"/>
                <w:lang w:val="en-US"/>
              </w:rPr>
              <w:t xml:space="preserve"> Polski </w:t>
            </w: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Ład</w:t>
            </w:r>
            <w:proofErr w:type="spellEnd"/>
            <w:r w:rsidRPr="00171729">
              <w:rPr>
                <w:rFonts w:ascii="Arial" w:eastAsiaTheme="minorEastAsia" w:hAnsi="Arial" w:cs="Arial"/>
                <w:lang w:val="en-US"/>
              </w:rPr>
              <w:t xml:space="preserve">: Program </w:t>
            </w: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Inwestycji</w:t>
            </w:r>
            <w:proofErr w:type="spellEnd"/>
            <w:r w:rsidRPr="0017172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Strategicznych</w:t>
            </w:r>
            <w:proofErr w:type="spellEnd"/>
            <w:r w:rsidRPr="0017172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na</w:t>
            </w:r>
            <w:proofErr w:type="spellEnd"/>
            <w:r w:rsidRPr="0017172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realizację</w:t>
            </w:r>
            <w:proofErr w:type="spellEnd"/>
            <w:r w:rsidRPr="0017172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zadań</w:t>
            </w:r>
            <w:proofErr w:type="spellEnd"/>
            <w:r w:rsidRPr="00171729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171729">
              <w:rPr>
                <w:rFonts w:ascii="Arial" w:eastAsiaTheme="minorEastAsia" w:hAnsi="Arial" w:cs="Arial"/>
                <w:lang w:val="en-US"/>
              </w:rPr>
              <w:t>inwestycyjnych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D3E734D" w14:textId="5AA9A5F3" w:rsidR="0026352B" w:rsidRPr="00171729" w:rsidRDefault="0026352B" w:rsidP="00C45780">
            <w:pPr>
              <w:spacing w:after="0" w:line="195" w:lineRule="auto"/>
              <w:jc w:val="right"/>
              <w:rPr>
                <w:rFonts w:ascii="Arial" w:eastAsiaTheme="minorEastAsia" w:hAnsi="Arial" w:cs="Arial"/>
                <w:b/>
                <w:color w:val="FF0000"/>
                <w:lang w:val="en-US"/>
              </w:rPr>
            </w:pPr>
            <w:r w:rsidRPr="00171729">
              <w:rPr>
                <w:rFonts w:ascii="Arial" w:hAnsi="Arial" w:cs="Arial"/>
              </w:rPr>
              <w:t>1 9</w:t>
            </w:r>
            <w:r w:rsidR="00CA0EE0">
              <w:rPr>
                <w:rFonts w:ascii="Arial" w:hAnsi="Arial" w:cs="Arial"/>
              </w:rPr>
              <w:t>6</w:t>
            </w:r>
            <w:r w:rsidRPr="00171729">
              <w:rPr>
                <w:rFonts w:ascii="Arial" w:hAnsi="Arial" w:cs="Arial"/>
              </w:rPr>
              <w:t>0 000,00</w:t>
            </w:r>
          </w:p>
        </w:tc>
      </w:tr>
      <w:tr w:rsidR="0026352B" w:rsidRPr="001A0935" w14:paraId="204845AC" w14:textId="77777777" w:rsidTr="00C45780">
        <w:trPr>
          <w:trHeight w:hRule="exact" w:val="244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1A083C" w14:textId="77777777" w:rsidR="0026352B" w:rsidRPr="001A0935" w:rsidRDefault="0026352B" w:rsidP="00C4578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900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BA9AD8" w14:textId="77777777" w:rsidR="0026352B" w:rsidRPr="001A0935" w:rsidRDefault="0026352B" w:rsidP="00C4578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D34162" w14:textId="77777777" w:rsidR="0026352B" w:rsidRPr="001A0935" w:rsidRDefault="0026352B" w:rsidP="00C4578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804289" w14:textId="77777777" w:rsidR="0026352B" w:rsidRPr="001A0935" w:rsidRDefault="0026352B" w:rsidP="00C4578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Gospodarka</w:t>
            </w:r>
            <w:proofErr w:type="spellEnd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komunalna</w:t>
            </w:r>
            <w:proofErr w:type="spellEnd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ochrona</w:t>
            </w:r>
            <w:proofErr w:type="spellEnd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środowiska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857E39" w14:textId="77777777" w:rsidR="0026352B" w:rsidRPr="001A0935" w:rsidRDefault="0026352B" w:rsidP="00C4578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5 700 000,00</w:t>
            </w:r>
          </w:p>
        </w:tc>
      </w:tr>
      <w:tr w:rsidR="0026352B" w:rsidRPr="001A0935" w14:paraId="2B84A7D5" w14:textId="77777777" w:rsidTr="00C45780">
        <w:trPr>
          <w:trHeight w:hRule="exact" w:val="244"/>
        </w:trPr>
        <w:tc>
          <w:tcPr>
            <w:tcW w:w="694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A59FB8" w14:textId="77777777" w:rsidR="0026352B" w:rsidRPr="001A0935" w:rsidRDefault="0026352B" w:rsidP="00C4578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ED0D37" w14:textId="77777777" w:rsidR="0026352B" w:rsidRPr="001A0935" w:rsidRDefault="0026352B" w:rsidP="00C4578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90002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20D9BD" w14:textId="77777777" w:rsidR="0026352B" w:rsidRPr="001A0935" w:rsidRDefault="0026352B" w:rsidP="00C4578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4DEA93" w14:textId="77777777" w:rsidR="0026352B" w:rsidRPr="001A0935" w:rsidRDefault="0026352B" w:rsidP="00C4578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Gospodarka</w:t>
            </w:r>
            <w:proofErr w:type="spellEnd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odpadami</w:t>
            </w:r>
            <w:proofErr w:type="spellEnd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komunalnymi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2CC4C0" w14:textId="77777777" w:rsidR="0026352B" w:rsidRPr="001A0935" w:rsidRDefault="0026352B" w:rsidP="00C4578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5 700 000,00</w:t>
            </w:r>
          </w:p>
        </w:tc>
      </w:tr>
      <w:tr w:rsidR="0026352B" w:rsidRPr="001A0935" w14:paraId="51D307CA" w14:textId="77777777" w:rsidTr="00C45780">
        <w:trPr>
          <w:trHeight w:hRule="exact" w:val="622"/>
        </w:trPr>
        <w:tc>
          <w:tcPr>
            <w:tcW w:w="694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27650E" w14:textId="77777777" w:rsidR="0026352B" w:rsidRPr="001A0935" w:rsidRDefault="0026352B" w:rsidP="00C4578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5C9949" w14:textId="77777777" w:rsidR="0026352B" w:rsidRPr="001A0935" w:rsidRDefault="0026352B" w:rsidP="00C4578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715F22" w14:textId="77777777" w:rsidR="0026352B" w:rsidRPr="001A0935" w:rsidRDefault="0026352B" w:rsidP="00C4578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6370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5B7E7B" w14:textId="77777777" w:rsidR="0026352B" w:rsidRPr="001A0935" w:rsidRDefault="0026352B" w:rsidP="00C4578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Środki</w:t>
            </w:r>
            <w:proofErr w:type="spellEnd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otrzymane</w:t>
            </w:r>
            <w:proofErr w:type="spellEnd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Rządowego</w:t>
            </w:r>
            <w:proofErr w:type="spellEnd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Funduszu</w:t>
            </w:r>
            <w:proofErr w:type="spellEnd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 xml:space="preserve"> Polski </w:t>
            </w:r>
            <w:proofErr w:type="spellStart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Ład</w:t>
            </w:r>
            <w:proofErr w:type="spellEnd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 xml:space="preserve">: Program </w:t>
            </w:r>
            <w:proofErr w:type="spellStart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Inwestycji</w:t>
            </w:r>
            <w:proofErr w:type="spellEnd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Strategicznych</w:t>
            </w:r>
            <w:proofErr w:type="spellEnd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realizację</w:t>
            </w:r>
            <w:proofErr w:type="spellEnd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inwestycyjnych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101A70" w14:textId="77777777" w:rsidR="0026352B" w:rsidRPr="001A0935" w:rsidRDefault="0026352B" w:rsidP="00C4578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5 700 000,00</w:t>
            </w:r>
          </w:p>
        </w:tc>
      </w:tr>
      <w:tr w:rsidR="0026352B" w:rsidRPr="001A0935" w14:paraId="65EDD7C4" w14:textId="77777777" w:rsidTr="00C45780">
        <w:trPr>
          <w:trHeight w:hRule="exact" w:val="277"/>
        </w:trPr>
        <w:tc>
          <w:tcPr>
            <w:tcW w:w="78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DEA6B4" w14:textId="77777777" w:rsidR="0026352B" w:rsidRPr="001A0935" w:rsidRDefault="0026352B" w:rsidP="00C4578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Razem</w:t>
            </w:r>
            <w:proofErr w:type="spellEnd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AE0476" w14:textId="7BA900D7" w:rsidR="0026352B" w:rsidRPr="001A0935" w:rsidRDefault="0026352B" w:rsidP="00C45780">
            <w:pPr>
              <w:spacing w:after="0" w:line="195" w:lineRule="auto"/>
              <w:jc w:val="right"/>
              <w:rPr>
                <w:rFonts w:ascii="Arial" w:eastAsiaTheme="minorEastAsia" w:hAnsi="Arial" w:cs="Arial"/>
                <w:b/>
                <w:bCs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lang w:val="en-US"/>
              </w:rPr>
              <w:t xml:space="preserve">12 </w:t>
            </w:r>
            <w:r w:rsidR="00CA0EE0">
              <w:rPr>
                <w:rFonts w:ascii="Arial" w:eastAsiaTheme="minorEastAsia" w:hAnsi="Arial" w:cs="Arial"/>
                <w:b/>
                <w:bCs/>
                <w:lang w:val="en-US"/>
              </w:rPr>
              <w:t>410</w:t>
            </w:r>
            <w:r w:rsidRPr="00237F66">
              <w:rPr>
                <w:rFonts w:ascii="Arial" w:eastAsiaTheme="minorEastAsia" w:hAnsi="Arial" w:cs="Arial"/>
                <w:b/>
                <w:bCs/>
                <w:lang w:val="en-US"/>
              </w:rPr>
              <w:t> 000,00</w:t>
            </w:r>
          </w:p>
        </w:tc>
      </w:tr>
    </w:tbl>
    <w:p w14:paraId="707B5D2E" w14:textId="77777777" w:rsidR="0026352B" w:rsidRPr="001A0935" w:rsidRDefault="0026352B" w:rsidP="00263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7B2ABE4" w14:textId="77777777" w:rsidR="0026352B" w:rsidRPr="001A0935" w:rsidRDefault="0026352B" w:rsidP="00263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>WYDATKI: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992"/>
        <w:gridCol w:w="993"/>
        <w:gridCol w:w="5180"/>
        <w:gridCol w:w="1483"/>
      </w:tblGrid>
      <w:tr w:rsidR="0026352B" w:rsidRPr="001A0935" w14:paraId="30F5E001" w14:textId="77777777" w:rsidTr="00C45780">
        <w:trPr>
          <w:trHeight w:hRule="exact" w:val="278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791F2C" w14:textId="77777777" w:rsidR="0026352B" w:rsidRPr="001A0935" w:rsidRDefault="0026352B" w:rsidP="00C4578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A0935">
              <w:rPr>
                <w:rFonts w:ascii="Arial" w:eastAsiaTheme="minorEastAsia" w:hAnsi="Arial" w:cs="Arial"/>
                <w:b/>
                <w:lang w:val="en-US"/>
              </w:rPr>
              <w:t>Dział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ADB08E" w14:textId="77777777" w:rsidR="0026352B" w:rsidRPr="001A0935" w:rsidRDefault="0026352B" w:rsidP="00C4578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A0935">
              <w:rPr>
                <w:rFonts w:ascii="Arial" w:eastAsiaTheme="minorEastAsia" w:hAnsi="Arial" w:cs="Arial"/>
                <w:b/>
                <w:lang w:val="en-US"/>
              </w:rPr>
              <w:t>Rozdział</w:t>
            </w:r>
            <w:proofErr w:type="spell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5AFBB2" w14:textId="77777777" w:rsidR="0026352B" w:rsidRPr="001A0935" w:rsidRDefault="0026352B" w:rsidP="00C4578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A0935">
              <w:rPr>
                <w:rFonts w:ascii="Arial" w:eastAsiaTheme="minorEastAsia" w:hAnsi="Arial" w:cs="Arial"/>
                <w:b/>
                <w:lang w:val="en-US"/>
              </w:rPr>
              <w:t>Paragraf</w:t>
            </w:r>
            <w:proofErr w:type="spellEnd"/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76B9C5" w14:textId="77777777" w:rsidR="0026352B" w:rsidRPr="001A0935" w:rsidRDefault="0026352B" w:rsidP="00C4578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A0935">
              <w:rPr>
                <w:rFonts w:ascii="Arial" w:eastAsiaTheme="minorEastAsia" w:hAnsi="Arial" w:cs="Arial"/>
                <w:b/>
                <w:lang w:val="en-US"/>
              </w:rPr>
              <w:t>Treść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C1C029" w14:textId="77777777" w:rsidR="0026352B" w:rsidRPr="001A0935" w:rsidRDefault="0026352B" w:rsidP="00C45780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A0935">
              <w:rPr>
                <w:rFonts w:ascii="Arial" w:eastAsiaTheme="minorEastAsia" w:hAnsi="Arial" w:cs="Arial"/>
                <w:b/>
                <w:lang w:val="en-US"/>
              </w:rPr>
              <w:t>Wartość</w:t>
            </w:r>
            <w:proofErr w:type="spellEnd"/>
          </w:p>
        </w:tc>
      </w:tr>
      <w:tr w:rsidR="0026352B" w:rsidRPr="001A0935" w14:paraId="352439DA" w14:textId="77777777" w:rsidTr="00C45780">
        <w:trPr>
          <w:trHeight w:hRule="exact" w:val="379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9F4A9F" w14:textId="77777777" w:rsidR="0026352B" w:rsidRPr="00E42996" w:rsidRDefault="0026352B" w:rsidP="00C45780">
            <w:pPr>
              <w:spacing w:after="0" w:line="195" w:lineRule="auto"/>
              <w:jc w:val="center"/>
              <w:rPr>
                <w:rFonts w:ascii="Arial" w:eastAsiaTheme="minorEastAsia" w:hAnsi="Arial" w:cs="Arial"/>
                <w:b/>
                <w:lang w:val="en-US"/>
              </w:rPr>
            </w:pPr>
            <w:r w:rsidRPr="00E42996">
              <w:rPr>
                <w:rFonts w:ascii="Arial" w:eastAsiaTheme="minorEastAsia" w:hAnsi="Arial" w:cs="Arial"/>
                <w:b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FEA1CE" w14:textId="77777777" w:rsidR="0026352B" w:rsidRPr="00E42996" w:rsidRDefault="0026352B" w:rsidP="00C4578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925930" w14:textId="77777777" w:rsidR="0026352B" w:rsidRPr="00E42996" w:rsidRDefault="0026352B" w:rsidP="00C4578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74824B" w14:textId="77777777" w:rsidR="0026352B" w:rsidRPr="00E42996" w:rsidRDefault="0026352B" w:rsidP="00C45780">
            <w:pPr>
              <w:spacing w:after="0" w:line="195" w:lineRule="auto"/>
              <w:rPr>
                <w:rFonts w:ascii="Arial" w:eastAsiaTheme="minorEastAsia" w:hAnsi="Arial" w:cs="Arial"/>
                <w:b/>
                <w:lang w:val="en-US"/>
              </w:rPr>
            </w:pPr>
            <w:r w:rsidRPr="00E42996">
              <w:rPr>
                <w:rFonts w:ascii="Arial" w:eastAsiaTheme="minorEastAsia" w:hAnsi="Arial" w:cs="Arial"/>
                <w:b/>
                <w:lang w:val="en-US"/>
              </w:rPr>
              <w:t xml:space="preserve">Transport </w:t>
            </w:r>
            <w:proofErr w:type="spellStart"/>
            <w:r w:rsidRPr="00E42996">
              <w:rPr>
                <w:rFonts w:ascii="Arial" w:eastAsiaTheme="minorEastAsia" w:hAnsi="Arial" w:cs="Arial"/>
                <w:b/>
                <w:lang w:val="en-US"/>
              </w:rPr>
              <w:t>i</w:t>
            </w:r>
            <w:proofErr w:type="spellEnd"/>
            <w:r w:rsidRPr="00E42996">
              <w:rPr>
                <w:rFonts w:ascii="Arial" w:eastAsiaTheme="minorEastAsia" w:hAnsi="Arial" w:cs="Arial"/>
                <w:b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b/>
                <w:lang w:val="en-US"/>
              </w:rPr>
              <w:t>łączność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B75AD4" w14:textId="77777777" w:rsidR="0026352B" w:rsidRPr="00171729" w:rsidRDefault="0026352B" w:rsidP="00C45780">
            <w:pPr>
              <w:spacing w:after="0" w:line="195" w:lineRule="auto"/>
              <w:jc w:val="right"/>
              <w:rPr>
                <w:rFonts w:ascii="Arial" w:eastAsiaTheme="minorEastAsia" w:hAnsi="Arial" w:cs="Arial"/>
                <w:b/>
                <w:color w:val="000000"/>
                <w:lang w:val="en-US"/>
              </w:rPr>
            </w:pPr>
            <w:r>
              <w:rPr>
                <w:rFonts w:ascii="Arial" w:eastAsiaTheme="minorEastAsia" w:hAnsi="Arial" w:cs="Arial"/>
                <w:b/>
                <w:color w:val="000000"/>
                <w:lang w:val="en-US"/>
              </w:rPr>
              <w:t>4</w:t>
            </w:r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 </w:t>
            </w:r>
            <w:r>
              <w:rPr>
                <w:rFonts w:ascii="Arial" w:eastAsiaTheme="minorEastAsia" w:hAnsi="Arial" w:cs="Arial"/>
                <w:b/>
                <w:color w:val="000000"/>
                <w:lang w:val="en-US"/>
              </w:rPr>
              <w:t>750</w:t>
            </w:r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 000,00</w:t>
            </w:r>
          </w:p>
        </w:tc>
      </w:tr>
      <w:tr w:rsidR="0026352B" w:rsidRPr="001A0935" w14:paraId="49F56E37" w14:textId="77777777" w:rsidTr="00C45780">
        <w:trPr>
          <w:trHeight w:hRule="exact" w:val="271"/>
        </w:trPr>
        <w:tc>
          <w:tcPr>
            <w:tcW w:w="69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CC3AEF" w14:textId="77777777" w:rsidR="0026352B" w:rsidRPr="00E42996" w:rsidRDefault="0026352B" w:rsidP="00C45780">
            <w:pPr>
              <w:spacing w:after="0" w:line="195" w:lineRule="auto"/>
              <w:jc w:val="center"/>
              <w:rPr>
                <w:rFonts w:ascii="Arial" w:eastAsiaTheme="minorEastAsia" w:hAnsi="Arial" w:cs="Arial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FDBB64" w14:textId="77777777" w:rsidR="0026352B" w:rsidRPr="00E42996" w:rsidRDefault="0026352B" w:rsidP="00C45780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42996">
              <w:rPr>
                <w:rFonts w:ascii="Arial" w:eastAsiaTheme="minorEastAsia" w:hAnsi="Arial" w:cs="Arial"/>
                <w:lang w:val="en-US"/>
              </w:rPr>
              <w:t>60016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0AB9A1" w14:textId="77777777" w:rsidR="0026352B" w:rsidRPr="00E42996" w:rsidRDefault="0026352B" w:rsidP="00C45780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802836" w14:textId="77777777" w:rsidR="0026352B" w:rsidRPr="00E42996" w:rsidRDefault="0026352B" w:rsidP="00C45780">
            <w:pPr>
              <w:spacing w:after="0" w:line="195" w:lineRule="auto"/>
              <w:rPr>
                <w:rFonts w:ascii="Arial" w:eastAsiaTheme="minorEastAsia" w:hAnsi="Arial" w:cs="Arial"/>
                <w:b/>
                <w:lang w:val="en-US"/>
              </w:rPr>
            </w:pP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Drogi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publiczne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gminne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936778" w14:textId="65A96C15" w:rsidR="0026352B" w:rsidRPr="00CA0EE0" w:rsidRDefault="00CA0EE0" w:rsidP="00C45780">
            <w:pPr>
              <w:spacing w:after="0" w:line="195" w:lineRule="auto"/>
              <w:jc w:val="right"/>
              <w:rPr>
                <w:rFonts w:ascii="Arial" w:eastAsiaTheme="minorEastAsia" w:hAnsi="Arial" w:cs="Arial"/>
                <w:bCs/>
                <w:color w:val="000000"/>
                <w:lang w:val="en-US"/>
              </w:rPr>
            </w:pPr>
            <w:r w:rsidRPr="00CA0EE0">
              <w:rPr>
                <w:rFonts w:ascii="Arial" w:eastAsiaTheme="minorEastAsia" w:hAnsi="Arial" w:cs="Arial"/>
                <w:bCs/>
                <w:lang w:val="en-US"/>
              </w:rPr>
              <w:t>3 148 365,23</w:t>
            </w:r>
          </w:p>
        </w:tc>
      </w:tr>
      <w:tr w:rsidR="0026352B" w:rsidRPr="001A0935" w14:paraId="6A1EA745" w14:textId="77777777" w:rsidTr="00C45780">
        <w:trPr>
          <w:trHeight w:hRule="exact" w:val="701"/>
        </w:trPr>
        <w:tc>
          <w:tcPr>
            <w:tcW w:w="69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920520" w14:textId="77777777" w:rsidR="0026352B" w:rsidRPr="00E42996" w:rsidRDefault="0026352B" w:rsidP="00C45780">
            <w:pPr>
              <w:spacing w:after="0" w:line="195" w:lineRule="auto"/>
              <w:jc w:val="center"/>
              <w:rPr>
                <w:rFonts w:ascii="Arial" w:eastAsiaTheme="minorEastAsia" w:hAnsi="Arial" w:cs="Arial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DB91F6" w14:textId="77777777" w:rsidR="0026352B" w:rsidRPr="00E42996" w:rsidRDefault="0026352B" w:rsidP="00C45780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7B7570" w14:textId="77777777" w:rsidR="0026352B" w:rsidRPr="00E42996" w:rsidRDefault="0026352B" w:rsidP="00C45780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42996">
              <w:rPr>
                <w:rFonts w:ascii="Arial" w:eastAsiaTheme="minorEastAsia" w:hAnsi="Arial" w:cs="Arial"/>
                <w:lang w:val="en-US"/>
              </w:rPr>
              <w:t>6370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55392F" w14:textId="77777777" w:rsidR="0026352B" w:rsidRPr="00E42996" w:rsidRDefault="0026352B" w:rsidP="00C45780">
            <w:pPr>
              <w:spacing w:after="0" w:line="195" w:lineRule="auto"/>
              <w:rPr>
                <w:rFonts w:ascii="Arial" w:eastAsiaTheme="minorEastAsia" w:hAnsi="Arial" w:cs="Arial"/>
                <w:b/>
                <w:lang w:val="en-US"/>
              </w:rPr>
            </w:pP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Środki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otrzymane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Rządowego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Funduszu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Polski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Ład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: Program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Inwestycji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Strategicznych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na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realizację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zadań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inwestycyjnych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7F7E57" w14:textId="77777777" w:rsidR="0026352B" w:rsidRPr="00171729" w:rsidRDefault="0026352B" w:rsidP="00C45780">
            <w:pPr>
              <w:spacing w:after="0" w:line="195" w:lineRule="auto"/>
              <w:jc w:val="right"/>
              <w:rPr>
                <w:rFonts w:ascii="Arial" w:eastAsiaTheme="minorEastAsia" w:hAnsi="Arial" w:cs="Arial"/>
                <w:b/>
                <w:color w:val="000000"/>
                <w:lang w:val="en-US"/>
              </w:rPr>
            </w:pPr>
            <w:r w:rsidRPr="00E42996">
              <w:rPr>
                <w:rFonts w:ascii="Arial" w:eastAsiaTheme="minorEastAsia" w:hAnsi="Arial" w:cs="Arial"/>
                <w:bCs/>
                <w:lang w:val="en-US"/>
              </w:rPr>
              <w:t>3 148 365,23</w:t>
            </w:r>
          </w:p>
        </w:tc>
      </w:tr>
      <w:tr w:rsidR="0026352B" w:rsidRPr="001A0935" w14:paraId="4FA7B9BC" w14:textId="77777777" w:rsidTr="00C45780">
        <w:trPr>
          <w:trHeight w:hRule="exact" w:val="399"/>
        </w:trPr>
        <w:tc>
          <w:tcPr>
            <w:tcW w:w="69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03EFD6" w14:textId="77777777" w:rsidR="0026352B" w:rsidRPr="00E42996" w:rsidRDefault="0026352B" w:rsidP="00C45780">
            <w:pPr>
              <w:spacing w:after="0" w:line="195" w:lineRule="auto"/>
              <w:jc w:val="center"/>
              <w:rPr>
                <w:rFonts w:ascii="Arial" w:eastAsiaTheme="minorEastAsia" w:hAnsi="Arial" w:cs="Arial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14C28D" w14:textId="77777777" w:rsidR="0026352B" w:rsidRPr="00E42996" w:rsidRDefault="0026352B" w:rsidP="00C45780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42996">
              <w:rPr>
                <w:rFonts w:ascii="Arial" w:eastAsiaTheme="minorEastAsia" w:hAnsi="Arial" w:cs="Arial"/>
                <w:lang w:val="en-US"/>
              </w:rPr>
              <w:t>60017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7884F1" w14:textId="77777777" w:rsidR="0026352B" w:rsidRPr="00E42996" w:rsidRDefault="0026352B" w:rsidP="00C45780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911D24" w14:textId="77777777" w:rsidR="0026352B" w:rsidRPr="00E42996" w:rsidRDefault="0026352B" w:rsidP="00C45780">
            <w:pPr>
              <w:spacing w:after="0" w:line="195" w:lineRule="auto"/>
              <w:rPr>
                <w:rFonts w:ascii="Arial" w:eastAsiaTheme="minorEastAsia" w:hAnsi="Arial" w:cs="Arial"/>
                <w:b/>
                <w:lang w:val="en-US"/>
              </w:rPr>
            </w:pP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Drogi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wewnetrzne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17D735" w14:textId="7A01024C" w:rsidR="0026352B" w:rsidRPr="00171729" w:rsidRDefault="00CA0EE0" w:rsidP="00C45780">
            <w:pPr>
              <w:spacing w:after="0" w:line="195" w:lineRule="auto"/>
              <w:jc w:val="right"/>
              <w:rPr>
                <w:rFonts w:ascii="Arial" w:eastAsiaTheme="minorEastAsia" w:hAnsi="Arial" w:cs="Arial"/>
                <w:b/>
                <w:color w:val="000000"/>
                <w:lang w:val="en-US"/>
              </w:rPr>
            </w:pPr>
            <w:r w:rsidRPr="00E42996">
              <w:rPr>
                <w:rFonts w:ascii="Arial" w:eastAsiaTheme="minorEastAsia" w:hAnsi="Arial" w:cs="Arial"/>
                <w:bCs/>
                <w:lang w:val="en-US"/>
              </w:rPr>
              <w:t>1 601 634,77</w:t>
            </w:r>
          </w:p>
        </w:tc>
      </w:tr>
      <w:tr w:rsidR="0026352B" w:rsidRPr="001A0935" w14:paraId="5A3A5F3E" w14:textId="77777777" w:rsidTr="00C45780">
        <w:trPr>
          <w:trHeight w:hRule="exact" w:val="688"/>
        </w:trPr>
        <w:tc>
          <w:tcPr>
            <w:tcW w:w="69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8D44F3" w14:textId="77777777" w:rsidR="0026352B" w:rsidRPr="00E42996" w:rsidRDefault="0026352B" w:rsidP="00C45780">
            <w:pPr>
              <w:spacing w:after="0" w:line="195" w:lineRule="auto"/>
              <w:jc w:val="center"/>
              <w:rPr>
                <w:rFonts w:ascii="Arial" w:eastAsiaTheme="minorEastAsia" w:hAnsi="Arial" w:cs="Arial"/>
                <w:b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9B0E71" w14:textId="77777777" w:rsidR="0026352B" w:rsidRPr="00E42996" w:rsidRDefault="0026352B" w:rsidP="00C45780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86021B" w14:textId="77777777" w:rsidR="0026352B" w:rsidRPr="00E42996" w:rsidRDefault="0026352B" w:rsidP="00C45780">
            <w:pPr>
              <w:spacing w:after="200" w:line="276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E42996">
              <w:rPr>
                <w:rFonts w:ascii="Arial" w:eastAsiaTheme="minorEastAsia" w:hAnsi="Arial" w:cs="Arial"/>
                <w:lang w:val="en-US"/>
              </w:rPr>
              <w:t>6370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0BA5CA" w14:textId="77777777" w:rsidR="0026352B" w:rsidRPr="00E42996" w:rsidRDefault="0026352B" w:rsidP="00C45780">
            <w:pPr>
              <w:spacing w:after="0" w:line="195" w:lineRule="auto"/>
              <w:rPr>
                <w:rFonts w:ascii="Arial" w:eastAsiaTheme="minorEastAsia" w:hAnsi="Arial" w:cs="Arial"/>
                <w:b/>
                <w:lang w:val="en-US"/>
              </w:rPr>
            </w:pP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Środki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otrzymane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Rządowego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Funduszu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Polski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Ład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: Program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Inwestycji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Strategicznych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na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realizację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zadań</w:t>
            </w:r>
            <w:proofErr w:type="spellEnd"/>
            <w:r w:rsidRPr="00E4299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E42996">
              <w:rPr>
                <w:rFonts w:ascii="Arial" w:eastAsiaTheme="minorEastAsia" w:hAnsi="Arial" w:cs="Arial"/>
                <w:lang w:val="en-US"/>
              </w:rPr>
              <w:t>inwestycyjnych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E42A5F" w14:textId="77777777" w:rsidR="0026352B" w:rsidRPr="00171729" w:rsidRDefault="0026352B" w:rsidP="00C45780">
            <w:pPr>
              <w:spacing w:after="0" w:line="195" w:lineRule="auto"/>
              <w:jc w:val="right"/>
              <w:rPr>
                <w:rFonts w:ascii="Arial" w:eastAsiaTheme="minorEastAsia" w:hAnsi="Arial" w:cs="Arial"/>
                <w:b/>
                <w:color w:val="000000"/>
                <w:lang w:val="en-US"/>
              </w:rPr>
            </w:pPr>
            <w:r w:rsidRPr="00E42996">
              <w:rPr>
                <w:rFonts w:ascii="Arial" w:eastAsiaTheme="minorEastAsia" w:hAnsi="Arial" w:cs="Arial"/>
                <w:bCs/>
                <w:lang w:val="en-US"/>
              </w:rPr>
              <w:t>1 601 634,77</w:t>
            </w:r>
          </w:p>
        </w:tc>
      </w:tr>
      <w:tr w:rsidR="0026352B" w:rsidRPr="001A0935" w14:paraId="3D85D73F" w14:textId="77777777" w:rsidTr="00C45780">
        <w:trPr>
          <w:trHeight w:hRule="exact" w:val="555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64BA79" w14:textId="77777777" w:rsidR="0026352B" w:rsidRPr="001A0935" w:rsidRDefault="0026352B" w:rsidP="00C4578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754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526B7B" w14:textId="77777777" w:rsidR="0026352B" w:rsidRPr="001A0935" w:rsidRDefault="0026352B" w:rsidP="00C4578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F21803" w14:textId="77777777" w:rsidR="0026352B" w:rsidRPr="001A0935" w:rsidRDefault="0026352B" w:rsidP="00C4578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900C1F" w14:textId="77777777" w:rsidR="0026352B" w:rsidRPr="001A0935" w:rsidRDefault="0026352B" w:rsidP="00C4578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Bezpieczeństwo</w:t>
            </w:r>
            <w:proofErr w:type="spellEnd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publiczne</w:t>
            </w:r>
            <w:proofErr w:type="spellEnd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ochrona</w:t>
            </w:r>
            <w:proofErr w:type="spellEnd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przeciwpożarowa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2DE3B8" w14:textId="5773F627" w:rsidR="0026352B" w:rsidRPr="001A0935" w:rsidRDefault="0026352B" w:rsidP="00C4578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71729">
              <w:rPr>
                <w:rFonts w:ascii="Arial" w:eastAsiaTheme="minorEastAsia" w:hAnsi="Arial" w:cs="Arial"/>
                <w:b/>
                <w:color w:val="000000"/>
                <w:lang w:val="en-US"/>
              </w:rPr>
              <w:t>1 9</w:t>
            </w:r>
            <w:r w:rsidR="00CA0EE0">
              <w:rPr>
                <w:rFonts w:ascii="Arial" w:eastAsiaTheme="minorEastAsia" w:hAnsi="Arial" w:cs="Arial"/>
                <w:b/>
                <w:color w:val="000000"/>
                <w:lang w:val="en-US"/>
              </w:rPr>
              <w:t>6</w:t>
            </w:r>
            <w:r w:rsidRPr="00171729">
              <w:rPr>
                <w:rFonts w:ascii="Arial" w:eastAsiaTheme="minorEastAsia" w:hAnsi="Arial" w:cs="Arial"/>
                <w:b/>
                <w:color w:val="000000"/>
                <w:lang w:val="en-US"/>
              </w:rPr>
              <w:t>0 000,00</w:t>
            </w:r>
          </w:p>
        </w:tc>
      </w:tr>
      <w:tr w:rsidR="0026352B" w:rsidRPr="001A0935" w14:paraId="655ADAB2" w14:textId="77777777" w:rsidTr="00C45780">
        <w:trPr>
          <w:trHeight w:hRule="exact" w:val="244"/>
        </w:trPr>
        <w:tc>
          <w:tcPr>
            <w:tcW w:w="69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9F57B7" w14:textId="77777777" w:rsidR="0026352B" w:rsidRPr="001A0935" w:rsidRDefault="0026352B" w:rsidP="00C4578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F4DA6D" w14:textId="77777777" w:rsidR="0026352B" w:rsidRPr="001A0935" w:rsidRDefault="0026352B" w:rsidP="00C4578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75412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6C645B" w14:textId="77777777" w:rsidR="0026352B" w:rsidRPr="001A0935" w:rsidRDefault="0026352B" w:rsidP="00C4578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52F251" w14:textId="77777777" w:rsidR="0026352B" w:rsidRPr="001A0935" w:rsidRDefault="0026352B" w:rsidP="00C4578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Ochotnicze</w:t>
            </w:r>
            <w:proofErr w:type="spellEnd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straże</w:t>
            </w:r>
            <w:proofErr w:type="spellEnd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pożarne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26DF8C" w14:textId="092A202D" w:rsidR="0026352B" w:rsidRPr="001A0935" w:rsidRDefault="0026352B" w:rsidP="00C4578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71729">
              <w:rPr>
                <w:rFonts w:ascii="Arial" w:hAnsi="Arial" w:cs="Arial"/>
              </w:rPr>
              <w:t>1 9</w:t>
            </w:r>
            <w:r w:rsidR="00CA0EE0">
              <w:rPr>
                <w:rFonts w:ascii="Arial" w:hAnsi="Arial" w:cs="Arial"/>
              </w:rPr>
              <w:t>6</w:t>
            </w:r>
            <w:r w:rsidRPr="00171729">
              <w:rPr>
                <w:rFonts w:ascii="Arial" w:hAnsi="Arial" w:cs="Arial"/>
              </w:rPr>
              <w:t>0 000,00</w:t>
            </w:r>
          </w:p>
        </w:tc>
      </w:tr>
      <w:tr w:rsidR="0026352B" w:rsidRPr="001A0935" w14:paraId="50336EC6" w14:textId="77777777" w:rsidTr="00C45780">
        <w:trPr>
          <w:trHeight w:hRule="exact" w:val="622"/>
        </w:trPr>
        <w:tc>
          <w:tcPr>
            <w:tcW w:w="69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84BA86" w14:textId="77777777" w:rsidR="0026352B" w:rsidRPr="001A0935" w:rsidRDefault="0026352B" w:rsidP="00C4578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F49B0C" w14:textId="77777777" w:rsidR="0026352B" w:rsidRPr="001A0935" w:rsidRDefault="0026352B" w:rsidP="00C4578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ECD234" w14:textId="77777777" w:rsidR="0026352B" w:rsidRPr="001A0935" w:rsidRDefault="0026352B" w:rsidP="00C4578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6370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491399" w14:textId="77777777" w:rsidR="0026352B" w:rsidRPr="001A0935" w:rsidRDefault="0026352B" w:rsidP="00C4578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Wydatki</w:t>
            </w:r>
            <w:proofErr w:type="spellEnd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poniesione</w:t>
            </w:r>
            <w:proofErr w:type="spellEnd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 xml:space="preserve"> ze </w:t>
            </w:r>
            <w:proofErr w:type="spellStart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środków</w:t>
            </w:r>
            <w:proofErr w:type="spellEnd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Rządowego</w:t>
            </w:r>
            <w:proofErr w:type="spellEnd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Funduszu</w:t>
            </w:r>
            <w:proofErr w:type="spellEnd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 xml:space="preserve"> Polski </w:t>
            </w:r>
            <w:proofErr w:type="spellStart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Ład</w:t>
            </w:r>
            <w:proofErr w:type="spellEnd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 xml:space="preserve">: Program </w:t>
            </w:r>
            <w:proofErr w:type="spellStart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Inwestycji</w:t>
            </w:r>
            <w:proofErr w:type="spellEnd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Strategicznych</w:t>
            </w:r>
            <w:proofErr w:type="spellEnd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na</w:t>
            </w:r>
            <w:proofErr w:type="spellEnd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realizację</w:t>
            </w:r>
            <w:proofErr w:type="spellEnd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inwestycyjnych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7818E0D" w14:textId="00B291F3" w:rsidR="0026352B" w:rsidRPr="001A0935" w:rsidRDefault="0026352B" w:rsidP="00C4578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71729">
              <w:rPr>
                <w:rFonts w:ascii="Arial" w:hAnsi="Arial" w:cs="Arial"/>
              </w:rPr>
              <w:t>1 9</w:t>
            </w:r>
            <w:r w:rsidR="00CA0EE0">
              <w:rPr>
                <w:rFonts w:ascii="Arial" w:hAnsi="Arial" w:cs="Arial"/>
              </w:rPr>
              <w:t>6</w:t>
            </w:r>
            <w:r w:rsidRPr="00171729">
              <w:rPr>
                <w:rFonts w:ascii="Arial" w:hAnsi="Arial" w:cs="Arial"/>
              </w:rPr>
              <w:t>0 000,00</w:t>
            </w:r>
          </w:p>
        </w:tc>
      </w:tr>
      <w:tr w:rsidR="0026352B" w:rsidRPr="001A0935" w14:paraId="13F3017D" w14:textId="77777777" w:rsidTr="00C45780">
        <w:trPr>
          <w:trHeight w:hRule="exact" w:val="244"/>
        </w:trPr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2D8AE7" w14:textId="77777777" w:rsidR="0026352B" w:rsidRPr="001A0935" w:rsidRDefault="0026352B" w:rsidP="00C4578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900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36AC1D" w14:textId="77777777" w:rsidR="0026352B" w:rsidRPr="001A0935" w:rsidRDefault="0026352B" w:rsidP="00C4578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75B977" w14:textId="77777777" w:rsidR="0026352B" w:rsidRPr="001A0935" w:rsidRDefault="0026352B" w:rsidP="00C4578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58D769" w14:textId="77777777" w:rsidR="0026352B" w:rsidRPr="001A0935" w:rsidRDefault="0026352B" w:rsidP="00C4578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Gospodarka</w:t>
            </w:r>
            <w:proofErr w:type="spellEnd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komunalna</w:t>
            </w:r>
            <w:proofErr w:type="spellEnd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ochrona</w:t>
            </w:r>
            <w:proofErr w:type="spellEnd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środowiska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4C8E12" w14:textId="77777777" w:rsidR="0026352B" w:rsidRPr="001A0935" w:rsidRDefault="0026352B" w:rsidP="00C4578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A0935">
              <w:rPr>
                <w:rFonts w:ascii="Arial" w:eastAsiaTheme="minorEastAsia" w:hAnsi="Arial" w:cs="Arial"/>
                <w:b/>
                <w:color w:val="000000"/>
                <w:lang w:val="en-US"/>
              </w:rPr>
              <w:t>5 700 000,00</w:t>
            </w:r>
          </w:p>
        </w:tc>
      </w:tr>
      <w:tr w:rsidR="0026352B" w:rsidRPr="001A0935" w14:paraId="0BAECF10" w14:textId="77777777" w:rsidTr="00C45780">
        <w:trPr>
          <w:trHeight w:hRule="exact" w:val="244"/>
        </w:trPr>
        <w:tc>
          <w:tcPr>
            <w:tcW w:w="69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8CCDAF" w14:textId="77777777" w:rsidR="0026352B" w:rsidRPr="001A0935" w:rsidRDefault="0026352B" w:rsidP="00C4578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BBA066" w14:textId="77777777" w:rsidR="0026352B" w:rsidRPr="001A0935" w:rsidRDefault="0026352B" w:rsidP="00C4578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90002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0555C6" w14:textId="77777777" w:rsidR="0026352B" w:rsidRPr="001A0935" w:rsidRDefault="0026352B" w:rsidP="00C4578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B87C5A" w14:textId="77777777" w:rsidR="0026352B" w:rsidRPr="001A0935" w:rsidRDefault="0026352B" w:rsidP="00C4578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Gospodarka</w:t>
            </w:r>
            <w:proofErr w:type="spellEnd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odpadami</w:t>
            </w:r>
            <w:proofErr w:type="spellEnd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komunalnymi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873FFF" w14:textId="77777777" w:rsidR="0026352B" w:rsidRPr="001A0935" w:rsidRDefault="0026352B" w:rsidP="00C4578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A0935">
              <w:rPr>
                <w:rFonts w:ascii="Arial" w:eastAsiaTheme="minorEastAsia" w:hAnsi="Arial" w:cs="Arial"/>
                <w:color w:val="000000"/>
                <w:lang w:val="en-US"/>
              </w:rPr>
              <w:t>5 700 000,00</w:t>
            </w:r>
          </w:p>
        </w:tc>
      </w:tr>
      <w:tr w:rsidR="0026352B" w:rsidRPr="00237F66" w14:paraId="02B92419" w14:textId="77777777" w:rsidTr="00C45780">
        <w:trPr>
          <w:trHeight w:hRule="exact" w:val="622"/>
        </w:trPr>
        <w:tc>
          <w:tcPr>
            <w:tcW w:w="69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4A5FD8" w14:textId="77777777" w:rsidR="0026352B" w:rsidRPr="00237F66" w:rsidRDefault="0026352B" w:rsidP="00C4578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4BC2CD" w14:textId="77777777" w:rsidR="0026352B" w:rsidRPr="00237F66" w:rsidRDefault="0026352B" w:rsidP="00C45780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7D0A70" w14:textId="77777777" w:rsidR="0026352B" w:rsidRPr="00237F66" w:rsidRDefault="0026352B" w:rsidP="00C45780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237F66">
              <w:rPr>
                <w:rFonts w:ascii="Arial" w:eastAsiaTheme="minorEastAsia" w:hAnsi="Arial" w:cs="Arial"/>
                <w:lang w:val="en-US"/>
              </w:rPr>
              <w:t>6370</w:t>
            </w:r>
          </w:p>
        </w:tc>
        <w:tc>
          <w:tcPr>
            <w:tcW w:w="5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064DF8" w14:textId="77777777" w:rsidR="0026352B" w:rsidRPr="00237F66" w:rsidRDefault="0026352B" w:rsidP="00C45780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237F66">
              <w:rPr>
                <w:rFonts w:ascii="Arial" w:eastAsiaTheme="minorEastAsia" w:hAnsi="Arial" w:cs="Arial"/>
                <w:lang w:val="en-US"/>
              </w:rPr>
              <w:t>Wydatki</w:t>
            </w:r>
            <w:proofErr w:type="spellEnd"/>
            <w:r w:rsidRPr="00237F6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237F66">
              <w:rPr>
                <w:rFonts w:ascii="Arial" w:eastAsiaTheme="minorEastAsia" w:hAnsi="Arial" w:cs="Arial"/>
                <w:lang w:val="en-US"/>
              </w:rPr>
              <w:t>poniesione</w:t>
            </w:r>
            <w:proofErr w:type="spellEnd"/>
            <w:r w:rsidRPr="00237F66">
              <w:rPr>
                <w:rFonts w:ascii="Arial" w:eastAsiaTheme="minorEastAsia" w:hAnsi="Arial" w:cs="Arial"/>
                <w:lang w:val="en-US"/>
              </w:rPr>
              <w:t xml:space="preserve"> ze </w:t>
            </w:r>
            <w:proofErr w:type="spellStart"/>
            <w:r w:rsidRPr="00237F66">
              <w:rPr>
                <w:rFonts w:ascii="Arial" w:eastAsiaTheme="minorEastAsia" w:hAnsi="Arial" w:cs="Arial"/>
                <w:lang w:val="en-US"/>
              </w:rPr>
              <w:t>środków</w:t>
            </w:r>
            <w:proofErr w:type="spellEnd"/>
            <w:r w:rsidRPr="00237F66">
              <w:rPr>
                <w:rFonts w:ascii="Arial" w:eastAsiaTheme="minorEastAsia" w:hAnsi="Arial" w:cs="Arial"/>
                <w:lang w:val="en-US"/>
              </w:rPr>
              <w:t xml:space="preserve"> z </w:t>
            </w:r>
            <w:proofErr w:type="spellStart"/>
            <w:r w:rsidRPr="00237F66">
              <w:rPr>
                <w:rFonts w:ascii="Arial" w:eastAsiaTheme="minorEastAsia" w:hAnsi="Arial" w:cs="Arial"/>
                <w:lang w:val="en-US"/>
              </w:rPr>
              <w:t>Rządowego</w:t>
            </w:r>
            <w:proofErr w:type="spellEnd"/>
            <w:r w:rsidRPr="00237F6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237F66">
              <w:rPr>
                <w:rFonts w:ascii="Arial" w:eastAsiaTheme="minorEastAsia" w:hAnsi="Arial" w:cs="Arial"/>
                <w:lang w:val="en-US"/>
              </w:rPr>
              <w:t>Funduszu</w:t>
            </w:r>
            <w:proofErr w:type="spellEnd"/>
            <w:r w:rsidRPr="00237F66">
              <w:rPr>
                <w:rFonts w:ascii="Arial" w:eastAsiaTheme="minorEastAsia" w:hAnsi="Arial" w:cs="Arial"/>
                <w:lang w:val="en-US"/>
              </w:rPr>
              <w:t xml:space="preserve"> Polski </w:t>
            </w:r>
            <w:proofErr w:type="spellStart"/>
            <w:r w:rsidRPr="00237F66">
              <w:rPr>
                <w:rFonts w:ascii="Arial" w:eastAsiaTheme="minorEastAsia" w:hAnsi="Arial" w:cs="Arial"/>
                <w:lang w:val="en-US"/>
              </w:rPr>
              <w:t>Ład</w:t>
            </w:r>
            <w:proofErr w:type="spellEnd"/>
            <w:r w:rsidRPr="00237F66">
              <w:rPr>
                <w:rFonts w:ascii="Arial" w:eastAsiaTheme="minorEastAsia" w:hAnsi="Arial" w:cs="Arial"/>
                <w:lang w:val="en-US"/>
              </w:rPr>
              <w:t xml:space="preserve">: Program </w:t>
            </w:r>
            <w:proofErr w:type="spellStart"/>
            <w:r w:rsidRPr="00237F66">
              <w:rPr>
                <w:rFonts w:ascii="Arial" w:eastAsiaTheme="minorEastAsia" w:hAnsi="Arial" w:cs="Arial"/>
                <w:lang w:val="en-US"/>
              </w:rPr>
              <w:t>Inwestycji</w:t>
            </w:r>
            <w:proofErr w:type="spellEnd"/>
            <w:r w:rsidRPr="00237F6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237F66">
              <w:rPr>
                <w:rFonts w:ascii="Arial" w:eastAsiaTheme="minorEastAsia" w:hAnsi="Arial" w:cs="Arial"/>
                <w:lang w:val="en-US"/>
              </w:rPr>
              <w:t>Strategicznych</w:t>
            </w:r>
            <w:proofErr w:type="spellEnd"/>
            <w:r w:rsidRPr="00237F6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237F66">
              <w:rPr>
                <w:rFonts w:ascii="Arial" w:eastAsiaTheme="minorEastAsia" w:hAnsi="Arial" w:cs="Arial"/>
                <w:lang w:val="en-US"/>
              </w:rPr>
              <w:t>na</w:t>
            </w:r>
            <w:proofErr w:type="spellEnd"/>
            <w:r w:rsidRPr="00237F6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237F66">
              <w:rPr>
                <w:rFonts w:ascii="Arial" w:eastAsiaTheme="minorEastAsia" w:hAnsi="Arial" w:cs="Arial"/>
                <w:lang w:val="en-US"/>
              </w:rPr>
              <w:t>realizację</w:t>
            </w:r>
            <w:proofErr w:type="spellEnd"/>
            <w:r w:rsidRPr="00237F6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237F66">
              <w:rPr>
                <w:rFonts w:ascii="Arial" w:eastAsiaTheme="minorEastAsia" w:hAnsi="Arial" w:cs="Arial"/>
                <w:lang w:val="en-US"/>
              </w:rPr>
              <w:t>zadań</w:t>
            </w:r>
            <w:proofErr w:type="spellEnd"/>
            <w:r w:rsidRPr="00237F66">
              <w:rPr>
                <w:rFonts w:ascii="Arial" w:eastAsiaTheme="minorEastAsia" w:hAnsi="Arial" w:cs="Arial"/>
                <w:lang w:val="en-US"/>
              </w:rPr>
              <w:t xml:space="preserve"> </w:t>
            </w:r>
            <w:proofErr w:type="spellStart"/>
            <w:r w:rsidRPr="00237F66">
              <w:rPr>
                <w:rFonts w:ascii="Arial" w:eastAsiaTheme="minorEastAsia" w:hAnsi="Arial" w:cs="Arial"/>
                <w:lang w:val="en-US"/>
              </w:rPr>
              <w:t>inwestycyjnych</w:t>
            </w:r>
            <w:proofErr w:type="spellEnd"/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E9F06C" w14:textId="77777777" w:rsidR="0026352B" w:rsidRPr="00237F66" w:rsidRDefault="0026352B" w:rsidP="00C4578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237F66">
              <w:rPr>
                <w:rFonts w:ascii="Arial" w:eastAsiaTheme="minorEastAsia" w:hAnsi="Arial" w:cs="Arial"/>
                <w:lang w:val="en-US"/>
              </w:rPr>
              <w:t>5 700 000,00</w:t>
            </w:r>
          </w:p>
        </w:tc>
      </w:tr>
      <w:tr w:rsidR="0026352B" w:rsidRPr="00237F66" w14:paraId="6B938F33" w14:textId="77777777" w:rsidTr="00C45780">
        <w:trPr>
          <w:trHeight w:hRule="exact" w:val="277"/>
        </w:trPr>
        <w:tc>
          <w:tcPr>
            <w:tcW w:w="78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AA83CA" w14:textId="77777777" w:rsidR="0026352B" w:rsidRPr="00237F66" w:rsidRDefault="0026352B" w:rsidP="00C45780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237F66">
              <w:rPr>
                <w:rFonts w:ascii="Arial" w:eastAsiaTheme="minorEastAsia" w:hAnsi="Arial" w:cs="Arial"/>
                <w:b/>
                <w:lang w:val="en-US"/>
              </w:rPr>
              <w:t>Razem</w:t>
            </w:r>
            <w:proofErr w:type="spellEnd"/>
            <w:r w:rsidRPr="00237F66">
              <w:rPr>
                <w:rFonts w:ascii="Arial" w:eastAsiaTheme="minorEastAsia" w:hAnsi="Arial" w:cs="Arial"/>
                <w:b/>
                <w:lang w:val="en-US"/>
              </w:rPr>
              <w:t>: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8E9269" w14:textId="11C6E3A4" w:rsidR="0026352B" w:rsidRPr="00237F66" w:rsidRDefault="0026352B" w:rsidP="00C45780">
            <w:pPr>
              <w:spacing w:after="0" w:line="195" w:lineRule="auto"/>
              <w:jc w:val="right"/>
              <w:rPr>
                <w:rFonts w:ascii="Arial" w:eastAsiaTheme="minorEastAsia" w:hAnsi="Arial" w:cs="Arial"/>
                <w:b/>
                <w:bCs/>
                <w:lang w:val="en-US"/>
              </w:rPr>
            </w:pPr>
            <w:r>
              <w:rPr>
                <w:rFonts w:ascii="Arial" w:eastAsiaTheme="minorEastAsia" w:hAnsi="Arial" w:cs="Arial"/>
                <w:b/>
                <w:bCs/>
                <w:lang w:val="en-US"/>
              </w:rPr>
              <w:t xml:space="preserve">12 </w:t>
            </w:r>
            <w:r w:rsidR="00CA0EE0">
              <w:rPr>
                <w:rFonts w:ascii="Arial" w:eastAsiaTheme="minorEastAsia" w:hAnsi="Arial" w:cs="Arial"/>
                <w:b/>
                <w:bCs/>
                <w:lang w:val="en-US"/>
              </w:rPr>
              <w:t>410</w:t>
            </w:r>
            <w:r w:rsidRPr="00237F66">
              <w:rPr>
                <w:rFonts w:ascii="Arial" w:eastAsiaTheme="minorEastAsia" w:hAnsi="Arial" w:cs="Arial"/>
                <w:b/>
                <w:bCs/>
                <w:lang w:val="en-US"/>
              </w:rPr>
              <w:t> 000,00</w:t>
            </w:r>
          </w:p>
        </w:tc>
      </w:tr>
    </w:tbl>
    <w:p w14:paraId="16E97531" w14:textId="77777777" w:rsidR="0026352B" w:rsidRPr="00237F66" w:rsidRDefault="0026352B" w:rsidP="0026352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07A3B45" w14:textId="77777777" w:rsidR="0026352B" w:rsidRDefault="0026352B" w:rsidP="0053292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080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8EED2D" w14:textId="77777777" w:rsidR="00DA11FE" w:rsidRPr="00237F66" w:rsidRDefault="00DA11FE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37F66">
        <w:rPr>
          <w:rFonts w:ascii="Arial" w:hAnsi="Arial" w:cs="Arial"/>
          <w:b/>
          <w:bCs/>
        </w:rPr>
        <w:lastRenderedPageBreak/>
        <w:t>§ 7</w:t>
      </w:r>
    </w:p>
    <w:p w14:paraId="062D8210" w14:textId="77777777" w:rsidR="00DA11FE" w:rsidRPr="00237F66" w:rsidRDefault="00DA11FE" w:rsidP="00DA11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AE34176" w14:textId="77777777" w:rsidR="00DA11FE" w:rsidRPr="001A0935" w:rsidRDefault="00DA11FE" w:rsidP="00DA11FE">
      <w:pPr>
        <w:pStyle w:val="Akapitzlist"/>
        <w:widowControl w:val="0"/>
        <w:numPr>
          <w:ilvl w:val="1"/>
          <w:numId w:val="1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37F66">
        <w:rPr>
          <w:rFonts w:ascii="Arial" w:hAnsi="Arial" w:cs="Arial"/>
          <w:sz w:val="22"/>
          <w:szCs w:val="22"/>
        </w:rPr>
        <w:t xml:space="preserve">W myśl art. 2 ust. 6 ustawy z dnia 21 lutego 2014 r. o funduszu sołeckim ( Dz.U. z 2014 poz. 301 z późn.zm.), środki funduszu przeznacza się na realizację przedsięwzięć, które zgłoszone </w:t>
      </w:r>
      <w:r w:rsidRPr="001A0935">
        <w:rPr>
          <w:rFonts w:ascii="Arial" w:hAnsi="Arial" w:cs="Arial"/>
          <w:sz w:val="22"/>
          <w:szCs w:val="22"/>
        </w:rPr>
        <w:t>we wniosku składanym przez sołectwo do Burmistrza Miasta i Gminy są zadaniami własnymi gminy, służą poprawie warunków życia mieszkańców i są zgodne ze strategią rozwoju gminy. Środki funduszu mogą być przeznaczone na pokrycie wydatków na działania zmierzające do usunięcia skutków klęski żywiołowej w rozumieniu ustawy z dnia 18 kwietnia 2002 r. o stanie klęski żywiołowej (</w:t>
      </w:r>
      <w:proofErr w:type="spellStart"/>
      <w:r w:rsidRPr="001A0935">
        <w:rPr>
          <w:rFonts w:ascii="Arial" w:hAnsi="Arial" w:cs="Arial"/>
          <w:sz w:val="22"/>
          <w:szCs w:val="22"/>
        </w:rPr>
        <w:t>t.j</w:t>
      </w:r>
      <w:proofErr w:type="spellEnd"/>
      <w:r w:rsidRPr="001A0935">
        <w:rPr>
          <w:rFonts w:ascii="Arial" w:hAnsi="Arial" w:cs="Arial"/>
          <w:sz w:val="22"/>
          <w:szCs w:val="22"/>
        </w:rPr>
        <w:t>. Dz. U.  z  2017 r. poz. 1897). Zgodnie z art. 3 ust. 6 ustawy środki funduszu niewykorzystane w roku budżetowym wygasają z upływem roku.</w:t>
      </w:r>
    </w:p>
    <w:p w14:paraId="59473024" w14:textId="0ABDE69C" w:rsidR="00DA11FE" w:rsidRPr="001A0935" w:rsidRDefault="00DA11FE" w:rsidP="00DA11FE">
      <w:pPr>
        <w:pStyle w:val="Akapitzlist"/>
        <w:widowControl w:val="0"/>
        <w:numPr>
          <w:ilvl w:val="1"/>
          <w:numId w:val="16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hanging="720"/>
        <w:rPr>
          <w:rFonts w:ascii="Arial" w:hAnsi="Arial" w:cs="Arial"/>
          <w:sz w:val="22"/>
          <w:szCs w:val="22"/>
        </w:rPr>
      </w:pPr>
      <w:r w:rsidRPr="001A0935">
        <w:rPr>
          <w:rFonts w:ascii="Arial" w:hAnsi="Arial" w:cs="Arial"/>
          <w:sz w:val="22"/>
          <w:szCs w:val="22"/>
        </w:rPr>
        <w:t>Ustala się wydatki realizowane w ramach  funduszu sołeckiego:</w:t>
      </w:r>
    </w:p>
    <w:p w14:paraId="1B0EA96A" w14:textId="77777777" w:rsidR="00DA11FE" w:rsidRDefault="00DA11FE" w:rsidP="00DA11FE">
      <w:pPr>
        <w:pStyle w:val="Akapitzlist"/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rPr>
          <w:rFonts w:ascii="Arial" w:hAnsi="Arial" w:cs="Arial"/>
          <w:sz w:val="22"/>
          <w:szCs w:val="22"/>
        </w:rPr>
      </w:pPr>
    </w:p>
    <w:p w14:paraId="54D67AF7" w14:textId="77777777" w:rsidR="00FE24D4" w:rsidRPr="001A0935" w:rsidRDefault="00FE24D4" w:rsidP="00DA11FE">
      <w:pPr>
        <w:pStyle w:val="Akapitzlist"/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rPr>
          <w:rFonts w:ascii="Arial" w:hAnsi="Arial" w:cs="Arial"/>
          <w:sz w:val="22"/>
          <w:szCs w:val="22"/>
        </w:rPr>
      </w:pPr>
    </w:p>
    <w:p w14:paraId="22D788B6" w14:textId="5F17B736" w:rsidR="00721928" w:rsidRPr="001A0935" w:rsidRDefault="00721928" w:rsidP="007219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 xml:space="preserve">FUNDUSZ SOŁECKI                                                                                    </w:t>
      </w:r>
      <w:bookmarkStart w:id="12" w:name="_Hlk86756004"/>
      <w:r w:rsidR="00457C75" w:rsidRPr="00457C75">
        <w:rPr>
          <w:rFonts w:ascii="Arial" w:hAnsi="Arial" w:cs="Arial"/>
        </w:rPr>
        <w:t>43</w:t>
      </w:r>
      <w:r w:rsidR="009B5005">
        <w:rPr>
          <w:rFonts w:ascii="Arial" w:hAnsi="Arial" w:cs="Arial"/>
        </w:rPr>
        <w:t>4</w:t>
      </w:r>
      <w:r w:rsidR="00457C75" w:rsidRPr="00457C75">
        <w:rPr>
          <w:rFonts w:ascii="Arial" w:hAnsi="Arial" w:cs="Arial"/>
        </w:rPr>
        <w:t xml:space="preserve"> 227,74 </w:t>
      </w:r>
      <w:r w:rsidRPr="001A0935">
        <w:rPr>
          <w:rFonts w:ascii="Arial" w:hAnsi="Arial" w:cs="Arial"/>
        </w:rPr>
        <w:t xml:space="preserve"> </w:t>
      </w:r>
      <w:bookmarkEnd w:id="12"/>
      <w:r w:rsidRPr="001A0935">
        <w:rPr>
          <w:rFonts w:ascii="Arial" w:hAnsi="Arial" w:cs="Arial"/>
        </w:rPr>
        <w:t xml:space="preserve">zł; </w:t>
      </w:r>
    </w:p>
    <w:p w14:paraId="41A4729A" w14:textId="77777777" w:rsidR="00721928" w:rsidRPr="001A0935" w:rsidRDefault="00721928" w:rsidP="007219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CCD5888" w14:textId="77777777" w:rsidR="00721928" w:rsidRPr="001A0935" w:rsidRDefault="00721928" w:rsidP="007219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 xml:space="preserve">z tego: </w:t>
      </w:r>
    </w:p>
    <w:p w14:paraId="4CCA4A66" w14:textId="77777777" w:rsidR="00721928" w:rsidRPr="001A0935" w:rsidRDefault="00721928" w:rsidP="007219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795019A" w14:textId="6FB5DFF0" w:rsidR="00721928" w:rsidRPr="001A0935" w:rsidRDefault="00721928" w:rsidP="007219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 xml:space="preserve">- Sołectwo Bachlawa                          </w:t>
      </w:r>
      <w:r w:rsidRPr="001A0935">
        <w:rPr>
          <w:rFonts w:ascii="Arial" w:hAnsi="Arial" w:cs="Arial"/>
        </w:rPr>
        <w:tab/>
      </w:r>
      <w:r w:rsidR="00457C75" w:rsidRPr="00457C75">
        <w:rPr>
          <w:rFonts w:ascii="Arial" w:hAnsi="Arial" w:cs="Arial"/>
        </w:rPr>
        <w:t xml:space="preserve">22 722,27 </w:t>
      </w:r>
      <w:r w:rsidRPr="001A0935">
        <w:rPr>
          <w:rFonts w:ascii="Arial" w:hAnsi="Arial" w:cs="Arial"/>
        </w:rPr>
        <w:t>zł;</w:t>
      </w:r>
    </w:p>
    <w:p w14:paraId="7A6B1C8D" w14:textId="2F306FF2" w:rsidR="00721928" w:rsidRPr="001A0935" w:rsidRDefault="00721928" w:rsidP="007219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 xml:space="preserve">- Sołectwo Bezmiechowa Dolna         </w:t>
      </w:r>
      <w:r w:rsidRPr="001A0935">
        <w:rPr>
          <w:rFonts w:ascii="Arial" w:hAnsi="Arial" w:cs="Arial"/>
        </w:rPr>
        <w:tab/>
      </w:r>
      <w:r w:rsidR="00457C75" w:rsidRPr="00457C75">
        <w:rPr>
          <w:rFonts w:ascii="Arial" w:hAnsi="Arial" w:cs="Arial"/>
        </w:rPr>
        <w:t xml:space="preserve">34 135,52 </w:t>
      </w:r>
      <w:r w:rsidRPr="001A0935">
        <w:rPr>
          <w:rFonts w:ascii="Arial" w:hAnsi="Arial" w:cs="Arial"/>
        </w:rPr>
        <w:t xml:space="preserve"> zł;</w:t>
      </w:r>
    </w:p>
    <w:p w14:paraId="7A33427B" w14:textId="1A3E125F" w:rsidR="00721928" w:rsidRPr="001A0935" w:rsidRDefault="00721928" w:rsidP="007219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 xml:space="preserve">- Sołectwo Bezmiechowa Górna         </w:t>
      </w:r>
      <w:r w:rsidRPr="001A0935">
        <w:rPr>
          <w:rFonts w:ascii="Arial" w:hAnsi="Arial" w:cs="Arial"/>
        </w:rPr>
        <w:tab/>
      </w:r>
      <w:r w:rsidR="00457C75" w:rsidRPr="00457C75">
        <w:rPr>
          <w:rFonts w:ascii="Arial" w:hAnsi="Arial" w:cs="Arial"/>
        </w:rPr>
        <w:t xml:space="preserve">23 608,23 </w:t>
      </w:r>
      <w:r w:rsidRPr="001A0935">
        <w:rPr>
          <w:rFonts w:ascii="Arial" w:hAnsi="Arial" w:cs="Arial"/>
        </w:rPr>
        <w:t xml:space="preserve"> zł;</w:t>
      </w:r>
    </w:p>
    <w:p w14:paraId="1B8A733B" w14:textId="71773790" w:rsidR="00721928" w:rsidRPr="001A0935" w:rsidRDefault="00721928" w:rsidP="007219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 xml:space="preserve">- Sołectwo Dziurdziów                        </w:t>
      </w:r>
      <w:r w:rsidRPr="001A0935">
        <w:rPr>
          <w:rFonts w:ascii="Arial" w:hAnsi="Arial" w:cs="Arial"/>
        </w:rPr>
        <w:tab/>
      </w:r>
      <w:r w:rsidR="00457C75" w:rsidRPr="00457C75">
        <w:rPr>
          <w:rFonts w:ascii="Arial" w:hAnsi="Arial" w:cs="Arial"/>
        </w:rPr>
        <w:t xml:space="preserve">21 054,58 </w:t>
      </w:r>
      <w:r w:rsidR="00457C75">
        <w:rPr>
          <w:rFonts w:ascii="Arial" w:hAnsi="Arial" w:cs="Arial"/>
        </w:rPr>
        <w:t xml:space="preserve"> </w:t>
      </w:r>
      <w:r w:rsidRPr="001A0935">
        <w:rPr>
          <w:rFonts w:ascii="Arial" w:hAnsi="Arial" w:cs="Arial"/>
        </w:rPr>
        <w:t>zł;</w:t>
      </w:r>
    </w:p>
    <w:p w14:paraId="29734C5E" w14:textId="0294E408" w:rsidR="00721928" w:rsidRPr="001A0935" w:rsidRDefault="00721928" w:rsidP="007219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 xml:space="preserve">- Sołectwo Glinne                                    </w:t>
      </w:r>
      <w:r w:rsidRPr="001A0935">
        <w:rPr>
          <w:rFonts w:ascii="Arial" w:hAnsi="Arial" w:cs="Arial"/>
        </w:rPr>
        <w:tab/>
      </w:r>
      <w:r w:rsidR="00457C75" w:rsidRPr="00457C75">
        <w:rPr>
          <w:rFonts w:ascii="Arial" w:hAnsi="Arial" w:cs="Arial"/>
        </w:rPr>
        <w:t xml:space="preserve">25 901,30 </w:t>
      </w:r>
      <w:r w:rsidRPr="001A0935">
        <w:rPr>
          <w:rFonts w:ascii="Arial" w:hAnsi="Arial" w:cs="Arial"/>
        </w:rPr>
        <w:t xml:space="preserve"> zł;</w:t>
      </w:r>
    </w:p>
    <w:p w14:paraId="474572E3" w14:textId="578F312D" w:rsidR="00721928" w:rsidRPr="001A0935" w:rsidRDefault="00721928" w:rsidP="007219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 xml:space="preserve">- Sołectwo Hoczew                             </w:t>
      </w:r>
      <w:r w:rsidRPr="001A0935">
        <w:rPr>
          <w:rFonts w:ascii="Arial" w:hAnsi="Arial" w:cs="Arial"/>
        </w:rPr>
        <w:tab/>
      </w:r>
      <w:r w:rsidR="00457C75" w:rsidRPr="00457C75">
        <w:rPr>
          <w:rFonts w:ascii="Arial" w:hAnsi="Arial" w:cs="Arial"/>
        </w:rPr>
        <w:t>4</w:t>
      </w:r>
      <w:r w:rsidR="009B5005">
        <w:rPr>
          <w:rFonts w:ascii="Arial" w:hAnsi="Arial" w:cs="Arial"/>
        </w:rPr>
        <w:t>3</w:t>
      </w:r>
      <w:r w:rsidR="00457C75" w:rsidRPr="00457C75">
        <w:rPr>
          <w:rFonts w:ascii="Arial" w:hAnsi="Arial" w:cs="Arial"/>
        </w:rPr>
        <w:t xml:space="preserve"> 988,38 </w:t>
      </w:r>
      <w:r w:rsidRPr="001A0935">
        <w:rPr>
          <w:rFonts w:ascii="Arial" w:hAnsi="Arial" w:cs="Arial"/>
        </w:rPr>
        <w:t xml:space="preserve"> zł;</w:t>
      </w:r>
    </w:p>
    <w:p w14:paraId="4E5545E8" w14:textId="68E5979C" w:rsidR="00721928" w:rsidRPr="001A0935" w:rsidRDefault="00721928" w:rsidP="007219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 xml:space="preserve">- Sołectwo Huzele                             </w:t>
      </w:r>
      <w:r w:rsidRPr="001A0935">
        <w:rPr>
          <w:rFonts w:ascii="Arial" w:hAnsi="Arial" w:cs="Arial"/>
        </w:rPr>
        <w:tab/>
      </w:r>
      <w:r w:rsidR="00457C75" w:rsidRPr="00457C75">
        <w:rPr>
          <w:rFonts w:ascii="Arial" w:hAnsi="Arial" w:cs="Arial"/>
        </w:rPr>
        <w:t xml:space="preserve">37 001,86 </w:t>
      </w:r>
      <w:r w:rsidRPr="001A0935">
        <w:rPr>
          <w:rFonts w:ascii="Arial" w:hAnsi="Arial" w:cs="Arial"/>
        </w:rPr>
        <w:t xml:space="preserve"> zł;</w:t>
      </w:r>
    </w:p>
    <w:p w14:paraId="3867AE26" w14:textId="60E6E62D" w:rsidR="00721928" w:rsidRPr="001A0935" w:rsidRDefault="00721928" w:rsidP="007219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 xml:space="preserve">- Sołectwo Jankowce                      </w:t>
      </w:r>
      <w:r w:rsidRPr="001A0935">
        <w:rPr>
          <w:rFonts w:ascii="Arial" w:hAnsi="Arial" w:cs="Arial"/>
        </w:rPr>
        <w:tab/>
      </w:r>
      <w:r w:rsidRPr="001A0935">
        <w:rPr>
          <w:rFonts w:ascii="Arial" w:hAnsi="Arial" w:cs="Arial"/>
        </w:rPr>
        <w:tab/>
      </w:r>
      <w:r w:rsidR="00457C75" w:rsidRPr="00457C75">
        <w:rPr>
          <w:rFonts w:ascii="Arial" w:hAnsi="Arial" w:cs="Arial"/>
        </w:rPr>
        <w:t xml:space="preserve">39 920,32 </w:t>
      </w:r>
      <w:r w:rsidR="00457C75">
        <w:rPr>
          <w:rFonts w:ascii="Arial" w:hAnsi="Arial" w:cs="Arial"/>
        </w:rPr>
        <w:t xml:space="preserve"> </w:t>
      </w:r>
      <w:r w:rsidRPr="001A0935">
        <w:rPr>
          <w:rFonts w:ascii="Arial" w:hAnsi="Arial" w:cs="Arial"/>
        </w:rPr>
        <w:t>zł;</w:t>
      </w:r>
    </w:p>
    <w:p w14:paraId="7C90AB9D" w14:textId="0688B3ED" w:rsidR="00721928" w:rsidRPr="001A0935" w:rsidRDefault="00721928" w:rsidP="007219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 xml:space="preserve">- Sołectwo Łączki                                   </w:t>
      </w:r>
      <w:r w:rsidRPr="001A0935">
        <w:rPr>
          <w:rFonts w:ascii="Arial" w:hAnsi="Arial" w:cs="Arial"/>
        </w:rPr>
        <w:tab/>
      </w:r>
      <w:r w:rsidR="00457C75" w:rsidRPr="00457C75">
        <w:rPr>
          <w:rFonts w:ascii="Arial" w:hAnsi="Arial" w:cs="Arial"/>
        </w:rPr>
        <w:t xml:space="preserve">22 826,50 </w:t>
      </w:r>
      <w:r w:rsidR="00457C75">
        <w:rPr>
          <w:rFonts w:ascii="Arial" w:hAnsi="Arial" w:cs="Arial"/>
        </w:rPr>
        <w:t xml:space="preserve"> </w:t>
      </w:r>
      <w:r w:rsidRPr="001A0935">
        <w:rPr>
          <w:rFonts w:ascii="Arial" w:hAnsi="Arial" w:cs="Arial"/>
        </w:rPr>
        <w:t>zł;</w:t>
      </w:r>
    </w:p>
    <w:p w14:paraId="55148EA2" w14:textId="43A6C3AD" w:rsidR="00721928" w:rsidRPr="001A0935" w:rsidRDefault="00721928" w:rsidP="007219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 xml:space="preserve">- Sołectwo Łukawica                        </w:t>
      </w:r>
      <w:r w:rsidRPr="001A0935">
        <w:rPr>
          <w:rFonts w:ascii="Arial" w:hAnsi="Arial" w:cs="Arial"/>
        </w:rPr>
        <w:tab/>
        <w:t xml:space="preserve"> </w:t>
      </w:r>
      <w:r w:rsidRPr="001A0935">
        <w:rPr>
          <w:rFonts w:ascii="Arial" w:hAnsi="Arial" w:cs="Arial"/>
        </w:rPr>
        <w:tab/>
      </w:r>
      <w:r w:rsidR="00457C75" w:rsidRPr="00457C75">
        <w:rPr>
          <w:rFonts w:ascii="Arial" w:hAnsi="Arial" w:cs="Arial"/>
        </w:rPr>
        <w:t xml:space="preserve">29 757,84 </w:t>
      </w:r>
      <w:r w:rsidR="00457C75">
        <w:rPr>
          <w:rFonts w:ascii="Arial" w:hAnsi="Arial" w:cs="Arial"/>
        </w:rPr>
        <w:t xml:space="preserve"> </w:t>
      </w:r>
      <w:r w:rsidRPr="001A0935">
        <w:rPr>
          <w:rFonts w:ascii="Arial" w:hAnsi="Arial" w:cs="Arial"/>
        </w:rPr>
        <w:t>zł;</w:t>
      </w:r>
    </w:p>
    <w:p w14:paraId="10B0CC93" w14:textId="753DB5EA" w:rsidR="00721928" w:rsidRPr="001A0935" w:rsidRDefault="00721928" w:rsidP="007219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 xml:space="preserve">- Sołectwo </w:t>
      </w:r>
      <w:proofErr w:type="spellStart"/>
      <w:r w:rsidRPr="001A0935">
        <w:rPr>
          <w:rFonts w:ascii="Arial" w:hAnsi="Arial" w:cs="Arial"/>
        </w:rPr>
        <w:t>Manasterzec</w:t>
      </w:r>
      <w:proofErr w:type="spellEnd"/>
      <w:r w:rsidRPr="001A0935">
        <w:rPr>
          <w:rFonts w:ascii="Arial" w:hAnsi="Arial" w:cs="Arial"/>
        </w:rPr>
        <w:tab/>
        <w:t xml:space="preserve">                     </w:t>
      </w:r>
      <w:r w:rsidRPr="001A0935">
        <w:rPr>
          <w:rFonts w:ascii="Arial" w:hAnsi="Arial" w:cs="Arial"/>
        </w:rPr>
        <w:tab/>
      </w:r>
      <w:r w:rsidR="00457C75" w:rsidRPr="00457C75">
        <w:rPr>
          <w:rFonts w:ascii="Arial" w:hAnsi="Arial" w:cs="Arial"/>
        </w:rPr>
        <w:t xml:space="preserve">38 721,67 </w:t>
      </w:r>
      <w:r w:rsidR="00457C75">
        <w:rPr>
          <w:rFonts w:ascii="Arial" w:hAnsi="Arial" w:cs="Arial"/>
        </w:rPr>
        <w:t xml:space="preserve"> </w:t>
      </w:r>
      <w:r w:rsidRPr="001A0935">
        <w:rPr>
          <w:rFonts w:ascii="Arial" w:hAnsi="Arial" w:cs="Arial"/>
        </w:rPr>
        <w:t>zł;</w:t>
      </w:r>
    </w:p>
    <w:p w14:paraId="69A4D035" w14:textId="6C4CB1A8" w:rsidR="00721928" w:rsidRPr="001A0935" w:rsidRDefault="00721928" w:rsidP="007219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 xml:space="preserve">- Sołectwo Postołów                         </w:t>
      </w:r>
      <w:r w:rsidRPr="001A0935">
        <w:rPr>
          <w:rFonts w:ascii="Arial" w:hAnsi="Arial" w:cs="Arial"/>
        </w:rPr>
        <w:tab/>
      </w:r>
      <w:r w:rsidRPr="001A0935">
        <w:rPr>
          <w:rFonts w:ascii="Arial" w:hAnsi="Arial" w:cs="Arial"/>
        </w:rPr>
        <w:tab/>
      </w:r>
      <w:r w:rsidR="00457C75" w:rsidRPr="00457C75">
        <w:rPr>
          <w:rFonts w:ascii="Arial" w:hAnsi="Arial" w:cs="Arial"/>
        </w:rPr>
        <w:t xml:space="preserve">22 878,62 </w:t>
      </w:r>
      <w:r w:rsidR="00457C75">
        <w:rPr>
          <w:rFonts w:ascii="Arial" w:hAnsi="Arial" w:cs="Arial"/>
        </w:rPr>
        <w:t xml:space="preserve"> </w:t>
      </w:r>
      <w:r w:rsidRPr="001A0935">
        <w:rPr>
          <w:rFonts w:ascii="Arial" w:hAnsi="Arial" w:cs="Arial"/>
        </w:rPr>
        <w:t>zł;</w:t>
      </w:r>
    </w:p>
    <w:p w14:paraId="72D472EB" w14:textId="0ED7518E" w:rsidR="00721928" w:rsidRPr="001A0935" w:rsidRDefault="00721928" w:rsidP="007219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 xml:space="preserve">- Sołectwo Średnia Wieś                  </w:t>
      </w:r>
      <w:r w:rsidRPr="001A0935">
        <w:rPr>
          <w:rFonts w:ascii="Arial" w:hAnsi="Arial" w:cs="Arial"/>
        </w:rPr>
        <w:tab/>
      </w:r>
      <w:r w:rsidRPr="001A0935">
        <w:rPr>
          <w:rFonts w:ascii="Arial" w:hAnsi="Arial" w:cs="Arial"/>
        </w:rPr>
        <w:tab/>
      </w:r>
      <w:r w:rsidR="00457C75" w:rsidRPr="00457C75">
        <w:rPr>
          <w:rFonts w:ascii="Arial" w:hAnsi="Arial" w:cs="Arial"/>
        </w:rPr>
        <w:t xml:space="preserve">52 115,30 </w:t>
      </w:r>
      <w:r w:rsidR="00457C75">
        <w:rPr>
          <w:rFonts w:ascii="Arial" w:hAnsi="Arial" w:cs="Arial"/>
        </w:rPr>
        <w:t xml:space="preserve"> </w:t>
      </w:r>
      <w:r w:rsidRPr="001A0935">
        <w:rPr>
          <w:rFonts w:ascii="Arial" w:hAnsi="Arial" w:cs="Arial"/>
        </w:rPr>
        <w:t>zł;</w:t>
      </w:r>
    </w:p>
    <w:p w14:paraId="5B499043" w14:textId="78CFA508" w:rsidR="00721928" w:rsidRPr="001A0935" w:rsidRDefault="00721928" w:rsidP="007219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 xml:space="preserve">- Sołectwo Weremień                             </w:t>
      </w:r>
      <w:r w:rsidRPr="001A0935">
        <w:rPr>
          <w:rFonts w:ascii="Arial" w:hAnsi="Arial" w:cs="Arial"/>
        </w:rPr>
        <w:tab/>
      </w:r>
      <w:r w:rsidR="00457C75" w:rsidRPr="00457C75">
        <w:rPr>
          <w:rFonts w:ascii="Arial" w:hAnsi="Arial" w:cs="Arial"/>
        </w:rPr>
        <w:t xml:space="preserve">19 595,35 </w:t>
      </w:r>
      <w:r w:rsidR="00457C75">
        <w:rPr>
          <w:rFonts w:ascii="Arial" w:hAnsi="Arial" w:cs="Arial"/>
        </w:rPr>
        <w:t xml:space="preserve"> </w:t>
      </w:r>
      <w:r w:rsidRPr="001A0935">
        <w:rPr>
          <w:rFonts w:ascii="Arial" w:hAnsi="Arial" w:cs="Arial"/>
        </w:rPr>
        <w:t>zł;</w:t>
      </w:r>
    </w:p>
    <w:p w14:paraId="17514C70" w14:textId="77777777" w:rsidR="006139F2" w:rsidRDefault="006139F2" w:rsidP="007219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bookmarkStart w:id="13" w:name="_Hlk182084175"/>
    </w:p>
    <w:p w14:paraId="43D21EB5" w14:textId="1BB55A2E" w:rsidR="00721928" w:rsidRDefault="00721928" w:rsidP="0072192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70DEA">
        <w:rPr>
          <w:rFonts w:ascii="Arial" w:hAnsi="Arial" w:cs="Arial"/>
        </w:rPr>
        <w:t>WYDATKI</w:t>
      </w:r>
      <w:r>
        <w:rPr>
          <w:rFonts w:ascii="Arial" w:hAnsi="Arial" w:cs="Arial"/>
        </w:rPr>
        <w:t>:</w:t>
      </w:r>
    </w:p>
    <w:tbl>
      <w:tblPr>
        <w:tblW w:w="9374" w:type="dxa"/>
        <w:tblInd w:w="-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6483"/>
        <w:gridCol w:w="1701"/>
      </w:tblGrid>
      <w:tr w:rsidR="00721928" w14:paraId="78A74DC2" w14:textId="77777777" w:rsidTr="003D2B20">
        <w:trPr>
          <w:trHeight w:val="685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0DBEB" w14:textId="77777777" w:rsidR="00721928" w:rsidRDefault="007219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Dział</w:t>
            </w:r>
          </w:p>
          <w:p w14:paraId="2931C23B" w14:textId="77777777" w:rsidR="00721928" w:rsidRDefault="007219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Rozdział</w:t>
            </w:r>
          </w:p>
          <w:p w14:paraId="74F50EA6" w14:textId="77777777" w:rsidR="00721928" w:rsidRDefault="007219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FDF80" w14:textId="77777777" w:rsidR="00721928" w:rsidRDefault="007219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Nazwa działu, rozdziału, paragrafu/ zadanie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E329A" w14:textId="77777777" w:rsidR="00721928" w:rsidRDefault="007219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Kwota</w:t>
            </w:r>
          </w:p>
          <w:p w14:paraId="2F981696" w14:textId="77777777" w:rsidR="00721928" w:rsidRDefault="007219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zł</w:t>
            </w:r>
          </w:p>
        </w:tc>
      </w:tr>
      <w:tr w:rsidR="00721928" w14:paraId="3A21D17A" w14:textId="77777777" w:rsidTr="003D2B20">
        <w:trPr>
          <w:trHeight w:val="48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F0071" w14:textId="77777777" w:rsidR="00721928" w:rsidRDefault="007219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538135" w:themeColor="accent6" w:themeShade="BF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0B75B" w14:textId="77777777" w:rsidR="00721928" w:rsidRDefault="007219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538135" w:themeColor="accent6" w:themeShade="BF"/>
              </w:rPr>
            </w:pPr>
            <w:r>
              <w:rPr>
                <w:rFonts w:ascii="Arial" w:hAnsi="Arial" w:cs="Arial"/>
                <w:b/>
                <w:bCs/>
              </w:rPr>
              <w:t>SOŁECTWO BACHLAWA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A702C2" w14:textId="27754344" w:rsidR="00721928" w:rsidRDefault="008F561E" w:rsidP="00070DE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538135" w:themeColor="accent6" w:themeShade="BF"/>
              </w:rPr>
            </w:pPr>
            <w:r>
              <w:rPr>
                <w:rFonts w:ascii="Arial" w:hAnsi="Arial" w:cs="Arial"/>
                <w:b/>
                <w:bCs/>
              </w:rPr>
              <w:t>22 722,27</w:t>
            </w:r>
          </w:p>
        </w:tc>
      </w:tr>
      <w:tr w:rsidR="00721928" w14:paraId="17889293" w14:textId="77777777" w:rsidTr="008F561E">
        <w:trPr>
          <w:trHeight w:val="43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DF8AE" w14:textId="77777777" w:rsidR="00721928" w:rsidRPr="00171729" w:rsidRDefault="007219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171729">
              <w:rPr>
                <w:rFonts w:ascii="Arial" w:hAnsi="Arial" w:cs="Arial"/>
                <w:bCs/>
                <w:iCs/>
              </w:rPr>
              <w:t>600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EA105E" w14:textId="77777777" w:rsidR="00721928" w:rsidRDefault="007219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Transport i łączność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82A1DD" w14:textId="7D5BB473" w:rsidR="00721928" w:rsidRDefault="00BE7AF1" w:rsidP="00070DE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="008F561E">
              <w:rPr>
                <w:rFonts w:ascii="Arial" w:hAnsi="Arial" w:cs="Arial"/>
                <w:bCs/>
              </w:rPr>
              <w:t> </w:t>
            </w:r>
            <w:r>
              <w:rPr>
                <w:rFonts w:ascii="Arial" w:hAnsi="Arial" w:cs="Arial"/>
                <w:bCs/>
              </w:rPr>
              <w:t>2</w:t>
            </w:r>
            <w:r w:rsidR="008F561E">
              <w:rPr>
                <w:rFonts w:ascii="Arial" w:hAnsi="Arial" w:cs="Arial"/>
                <w:bCs/>
              </w:rPr>
              <w:t>22,27</w:t>
            </w:r>
          </w:p>
        </w:tc>
      </w:tr>
      <w:tr w:rsidR="00721928" w14:paraId="1ECC2D95" w14:textId="77777777" w:rsidTr="008F561E">
        <w:trPr>
          <w:trHeight w:val="42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BCB78" w14:textId="77777777" w:rsidR="00721928" w:rsidRPr="00171729" w:rsidRDefault="007219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171729">
              <w:rPr>
                <w:rFonts w:ascii="Arial" w:hAnsi="Arial" w:cs="Arial"/>
                <w:bCs/>
                <w:iCs/>
              </w:rPr>
              <w:t>60017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69B207" w14:textId="77777777" w:rsidR="00721928" w:rsidRDefault="007219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Drogi wewnętrzne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DFA511" w14:textId="7CBA3C06" w:rsidR="00721928" w:rsidRDefault="00BE7AF1" w:rsidP="00070DE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BE7AF1">
              <w:rPr>
                <w:rFonts w:ascii="Arial" w:hAnsi="Arial" w:cs="Arial"/>
                <w:bCs/>
              </w:rPr>
              <w:t>20 222,27</w:t>
            </w:r>
          </w:p>
        </w:tc>
      </w:tr>
      <w:tr w:rsidR="008F561E" w14:paraId="61BC36B4" w14:textId="77777777" w:rsidTr="008F561E">
        <w:trPr>
          <w:trHeight w:val="42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FE3FE" w14:textId="77777777" w:rsidR="008F561E" w:rsidRPr="00171729" w:rsidRDefault="008F561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A7FE9" w14:textId="0D212ED8" w:rsidR="008F561E" w:rsidRDefault="008F561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F561E">
              <w:rPr>
                <w:rFonts w:ascii="Arial" w:hAnsi="Arial" w:cs="Arial"/>
              </w:rPr>
              <w:t>Poprawa infrastruktury dróg w miejscowości Bachlawa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9D20E" w14:textId="4D7F938F" w:rsidR="008F561E" w:rsidRDefault="008F561E" w:rsidP="00070DE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18 722,27</w:t>
            </w:r>
          </w:p>
        </w:tc>
      </w:tr>
      <w:tr w:rsidR="00BE7AF1" w14:paraId="067695BE" w14:textId="77777777" w:rsidTr="008F561E">
        <w:trPr>
          <w:trHeight w:val="42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54192" w14:textId="28B1CE4A" w:rsidR="00BE7AF1" w:rsidRPr="00171729" w:rsidRDefault="00BE7AF1" w:rsidP="00BE7A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15BD9" w14:textId="0976EDB3" w:rsidR="00BE7AF1" w:rsidRPr="008F561E" w:rsidRDefault="00BE7AF1" w:rsidP="00BE7A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Usługi geodezyjne przy poprawie infrastruktury drogowej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D7D8E" w14:textId="6587E039" w:rsidR="00BE7AF1" w:rsidRDefault="00BE7AF1" w:rsidP="00BE7A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1 500,00</w:t>
            </w:r>
          </w:p>
        </w:tc>
      </w:tr>
      <w:tr w:rsidR="008F561E" w14:paraId="74406628" w14:textId="77777777" w:rsidTr="008F561E">
        <w:trPr>
          <w:trHeight w:val="42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D3CCE" w14:textId="61581CEB" w:rsidR="008F561E" w:rsidRPr="00171729" w:rsidRDefault="008F561E" w:rsidP="008F561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171729">
              <w:rPr>
                <w:rFonts w:ascii="Arial" w:hAnsi="Arial" w:cs="Arial"/>
                <w:iCs/>
              </w:rPr>
              <w:t>754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268F3" w14:textId="0C5A60F4" w:rsidR="008F561E" w:rsidRDefault="008F561E" w:rsidP="008F561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Bezpieczeństwo publiczne i ochrona przeciwpożarowa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1225F" w14:textId="34760E61" w:rsidR="008F561E" w:rsidRDefault="008F561E" w:rsidP="008F561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500,00</w:t>
            </w:r>
          </w:p>
        </w:tc>
      </w:tr>
      <w:tr w:rsidR="008F561E" w14:paraId="1B3F6B55" w14:textId="77777777" w:rsidTr="008F561E">
        <w:trPr>
          <w:trHeight w:val="42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32BE2" w14:textId="0246349B" w:rsidR="008F561E" w:rsidRPr="00171729" w:rsidRDefault="008F561E" w:rsidP="008F561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171729">
              <w:rPr>
                <w:rFonts w:ascii="Arial" w:hAnsi="Arial" w:cs="Arial"/>
                <w:iCs/>
              </w:rPr>
              <w:t>75412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87670D" w14:textId="5A5CC81E" w:rsidR="008F561E" w:rsidRDefault="008F561E" w:rsidP="008F561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Ochotnicze straże pożarne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93192" w14:textId="301263CD" w:rsidR="008F561E" w:rsidRDefault="008F561E" w:rsidP="008F561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500,00</w:t>
            </w:r>
          </w:p>
        </w:tc>
      </w:tr>
      <w:tr w:rsidR="008F561E" w14:paraId="24DBCC6E" w14:textId="77777777" w:rsidTr="008F561E">
        <w:trPr>
          <w:trHeight w:val="42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60F42" w14:textId="77777777" w:rsidR="008F561E" w:rsidRPr="00171729" w:rsidRDefault="008F561E" w:rsidP="008F561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E42187" w14:textId="4302A1D6" w:rsidR="008F561E" w:rsidRDefault="008F561E" w:rsidP="008F561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 mundurów lub wyposażenia dla OSP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72DFB" w14:textId="4C8B6AAA" w:rsidR="008F561E" w:rsidRDefault="008F561E" w:rsidP="008F561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500,00</w:t>
            </w:r>
          </w:p>
        </w:tc>
      </w:tr>
      <w:tr w:rsidR="008F561E" w14:paraId="35AA37B4" w14:textId="77777777" w:rsidTr="00A921C4">
        <w:trPr>
          <w:trHeight w:val="42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9772F" w14:textId="0CABC7D1" w:rsidR="008F561E" w:rsidRPr="00171729" w:rsidRDefault="008F561E" w:rsidP="008F561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171729">
              <w:rPr>
                <w:rFonts w:ascii="Arial" w:hAnsi="Arial" w:cs="Arial"/>
                <w:iCs/>
              </w:rPr>
              <w:t>921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E0E3C" w14:textId="351D4264" w:rsidR="008F561E" w:rsidRDefault="008F561E" w:rsidP="008F561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Kultura i ochrona dziedzictwa narodowego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4DB34" w14:textId="021A83A9" w:rsidR="008F561E" w:rsidRDefault="008F561E" w:rsidP="008F561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1 500,00</w:t>
            </w:r>
          </w:p>
        </w:tc>
      </w:tr>
      <w:tr w:rsidR="008F561E" w14:paraId="43862725" w14:textId="77777777" w:rsidTr="008F561E">
        <w:trPr>
          <w:trHeight w:val="42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0C4E2" w14:textId="209E5F31" w:rsidR="008F561E" w:rsidRPr="00171729" w:rsidRDefault="008F561E" w:rsidP="008F561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171729">
              <w:rPr>
                <w:rFonts w:ascii="Arial" w:hAnsi="Arial" w:cs="Arial"/>
                <w:iCs/>
              </w:rPr>
              <w:t>92195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E0258" w14:textId="76B6AFB1" w:rsidR="008F561E" w:rsidRDefault="008F561E" w:rsidP="008F561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Pozostała działalność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CC7B4" w14:textId="69455B3E" w:rsidR="008F561E" w:rsidRDefault="008F561E" w:rsidP="008F561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1 500,00</w:t>
            </w:r>
          </w:p>
        </w:tc>
      </w:tr>
      <w:tr w:rsidR="008F561E" w14:paraId="38FB7FDD" w14:textId="77777777" w:rsidTr="008F561E">
        <w:trPr>
          <w:trHeight w:val="42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BD742" w14:textId="77777777" w:rsidR="008F561E" w:rsidRPr="00171729" w:rsidRDefault="008F561E" w:rsidP="008F561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DD8E5" w14:textId="7ADA28DA" w:rsidR="008F561E" w:rsidRDefault="008F561E" w:rsidP="008F561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 materiałów i wyposażenia do wykonywania prac na spotkaniach integracyjnych KGW Bachlawa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67B77" w14:textId="1E5E356C" w:rsidR="008F561E" w:rsidRDefault="008F561E" w:rsidP="008F561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1 000,00</w:t>
            </w:r>
          </w:p>
        </w:tc>
      </w:tr>
      <w:tr w:rsidR="008F561E" w14:paraId="5C2196DD" w14:textId="77777777" w:rsidTr="00A921C4">
        <w:trPr>
          <w:trHeight w:val="42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8A3A7" w14:textId="1F343E63" w:rsidR="008F561E" w:rsidRPr="00171729" w:rsidRDefault="008F561E" w:rsidP="008F561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AFE41" w14:textId="68EB6314" w:rsidR="008F561E" w:rsidRDefault="008F561E" w:rsidP="008F561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Organizacja Dnia Seniora i Integracji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8F37C" w14:textId="2944D2BB" w:rsidR="008F561E" w:rsidRDefault="008F561E" w:rsidP="008F561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500,00</w:t>
            </w:r>
          </w:p>
        </w:tc>
      </w:tr>
      <w:tr w:rsidR="00A921C4" w14:paraId="75EE47E5" w14:textId="77777777" w:rsidTr="00A921C4">
        <w:trPr>
          <w:trHeight w:val="42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1BB08" w14:textId="785EBC69" w:rsidR="00A921C4" w:rsidRPr="00171729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171729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110F4" w14:textId="656F087F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Kultura fizyczna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41B76" w14:textId="1217F7A3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500,00</w:t>
            </w:r>
          </w:p>
        </w:tc>
      </w:tr>
      <w:tr w:rsidR="00A921C4" w14:paraId="09D4A97D" w14:textId="77777777" w:rsidTr="00A921C4">
        <w:trPr>
          <w:trHeight w:val="42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C4C54" w14:textId="6FA5CFD1" w:rsidR="00A921C4" w:rsidRPr="00171729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171729">
              <w:rPr>
                <w:rFonts w:ascii="Arial" w:hAnsi="Arial" w:cs="Arial"/>
                <w:iCs/>
              </w:rPr>
              <w:t>92695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91318" w14:textId="47228368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Pozostała działalność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E8518" w14:textId="3C83ED4D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500,00</w:t>
            </w:r>
          </w:p>
        </w:tc>
      </w:tr>
      <w:tr w:rsidR="00A921C4" w14:paraId="0C713821" w14:textId="77777777" w:rsidTr="00A921C4">
        <w:trPr>
          <w:trHeight w:val="48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D6DA5" w14:textId="616C59E9" w:rsidR="00A921C4" w:rsidRPr="00171729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6420FB" w14:textId="01099D19" w:rsidR="00A921C4" w:rsidRDefault="00A921C4" w:rsidP="00FC32B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Zakup </w:t>
            </w:r>
            <w:r w:rsidR="00FC32B4">
              <w:rPr>
                <w:rFonts w:ascii="Arial" w:hAnsi="Arial" w:cs="Arial"/>
              </w:rPr>
              <w:t xml:space="preserve">wyposażenia sportowego </w:t>
            </w:r>
            <w:r>
              <w:rPr>
                <w:rFonts w:ascii="Arial" w:hAnsi="Arial" w:cs="Arial"/>
              </w:rPr>
              <w:t>dla dzieci i młodzieży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520AB2" w14:textId="2C336895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500,00</w:t>
            </w:r>
          </w:p>
        </w:tc>
      </w:tr>
      <w:tr w:rsidR="00A921C4" w14:paraId="5CFE6738" w14:textId="77777777" w:rsidTr="00A921C4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30388" w14:textId="5020D393" w:rsidR="00A921C4" w:rsidRPr="00171729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B656E" w14:textId="124D7073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SOŁECTWO BEZMIECHOWA DOLNA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EEB87" w14:textId="480B5342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 w:rsidRPr="00A921C4">
              <w:rPr>
                <w:rFonts w:ascii="Arial" w:hAnsi="Arial" w:cs="Arial"/>
                <w:b/>
                <w:iCs/>
              </w:rPr>
              <w:t>34 135,52</w:t>
            </w:r>
          </w:p>
        </w:tc>
      </w:tr>
      <w:tr w:rsidR="00A921C4" w14:paraId="29C2AAD9" w14:textId="77777777" w:rsidTr="00A921C4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ACA2" w14:textId="1661A05F" w:rsidR="00A921C4" w:rsidRPr="00171729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600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D7BCC" w14:textId="5707DB0F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 i łączność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31CBF" w14:textId="0454FD13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34 135,52</w:t>
            </w:r>
          </w:p>
        </w:tc>
      </w:tr>
      <w:tr w:rsidR="00A921C4" w14:paraId="2E16A1BA" w14:textId="77777777" w:rsidTr="008F561E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10A0B" w14:textId="498842ED" w:rsidR="00A921C4" w:rsidRPr="00171729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60017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B1F37" w14:textId="0B7C5B9D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Drogi wewnętrzne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944F1" w14:textId="3A8B50FD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iCs/>
              </w:rPr>
              <w:t>34 135,52</w:t>
            </w:r>
          </w:p>
        </w:tc>
      </w:tr>
      <w:tr w:rsidR="00A921C4" w14:paraId="45336F3A" w14:textId="77777777" w:rsidTr="003D2B20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44C83" w14:textId="77777777" w:rsidR="00A921C4" w:rsidRPr="00171729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816C1" w14:textId="2A7259B1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Remont dróg gminnych i infrastruktury z tym związanej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DC9CD" w14:textId="1E7E8605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iCs/>
              </w:rPr>
              <w:t>34 135,52</w:t>
            </w:r>
          </w:p>
        </w:tc>
      </w:tr>
      <w:tr w:rsidR="00A921C4" w14:paraId="01467729" w14:textId="77777777" w:rsidTr="00A921C4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A90AB" w14:textId="77777777" w:rsidR="00A921C4" w:rsidRPr="00171729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CD8F3" w14:textId="4302E2B7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SOŁECTWO BEZMIECHOWA GÓRNA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B9A2C" w14:textId="3A31F18E" w:rsidR="00A921C4" w:rsidRP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A921C4">
              <w:rPr>
                <w:rFonts w:ascii="Arial" w:hAnsi="Arial" w:cs="Arial"/>
                <w:b/>
              </w:rPr>
              <w:t>23 608,23</w:t>
            </w:r>
          </w:p>
        </w:tc>
      </w:tr>
      <w:tr w:rsidR="00A921C4" w14:paraId="3A1D1705" w14:textId="77777777" w:rsidTr="00A921C4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04150" w14:textId="51136640" w:rsidR="00A921C4" w:rsidRPr="00171729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bCs/>
                <w:iCs/>
              </w:rPr>
              <w:t>600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568690" w14:textId="70468D53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 i łączność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4F662" w14:textId="6EB60F13" w:rsidR="00A921C4" w:rsidRP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20 000,00</w:t>
            </w:r>
          </w:p>
        </w:tc>
      </w:tr>
      <w:tr w:rsidR="00BE7AF1" w14:paraId="2EF64C38" w14:textId="77777777" w:rsidTr="003D2B20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5639F" w14:textId="64E51F6E" w:rsidR="00BE7AF1" w:rsidRPr="00171729" w:rsidRDefault="00BE7AF1" w:rsidP="00BE7A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60017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B79D1" w14:textId="26B4A3E5" w:rsidR="00BE7AF1" w:rsidRDefault="00BE7AF1" w:rsidP="00BE7A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Drogi wewnętrzne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D2377" w14:textId="1598DD3C" w:rsidR="00BE7AF1" w:rsidRDefault="00BE7AF1" w:rsidP="00BE7A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</w:t>
            </w:r>
          </w:p>
        </w:tc>
      </w:tr>
      <w:tr w:rsidR="00BE7AF1" w14:paraId="270CA318" w14:textId="77777777" w:rsidTr="003D2B20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6DED4" w14:textId="77777777" w:rsidR="00BE7AF1" w:rsidRPr="00171729" w:rsidRDefault="00BE7AF1" w:rsidP="00BE7A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F46BB" w14:textId="2A679A5E" w:rsidR="00BE7AF1" w:rsidRDefault="00BE7AF1" w:rsidP="00BE7A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BE7AF1">
              <w:rPr>
                <w:rFonts w:ascii="Arial" w:hAnsi="Arial" w:cs="Arial"/>
              </w:rPr>
              <w:t>Remont dróg dojazdowych do pól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933FF" w14:textId="246C152D" w:rsidR="00BE7AF1" w:rsidRDefault="00BE7AF1" w:rsidP="00BE7AF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</w:t>
            </w:r>
          </w:p>
        </w:tc>
      </w:tr>
      <w:tr w:rsidR="00A921C4" w14:paraId="6C1402B7" w14:textId="77777777" w:rsidTr="003D2B20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7D5B2D" w14:textId="2D4AC325" w:rsidR="00A921C4" w:rsidRPr="00171729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900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1FA922" w14:textId="68240235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86AC0" w14:textId="5A5393C2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3 608,23</w:t>
            </w:r>
          </w:p>
        </w:tc>
      </w:tr>
      <w:tr w:rsidR="00A921C4" w14:paraId="4E59B3BB" w14:textId="77777777" w:rsidTr="003D2B20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924CF" w14:textId="64AFBFA4" w:rsidR="00A921C4" w:rsidRPr="00171729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90095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C5FCA2" w14:textId="56F452BF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Pozostała działalność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7987C1" w14:textId="23FCD4B4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3 608,23</w:t>
            </w:r>
          </w:p>
        </w:tc>
      </w:tr>
      <w:tr w:rsidR="00A921C4" w14:paraId="1A31F7FF" w14:textId="77777777" w:rsidTr="003D2B20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0E4BF" w14:textId="77777777" w:rsidR="00A921C4" w:rsidRPr="00171729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538135" w:themeColor="accent6" w:themeShade="BF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646F18" w14:textId="5AEEEFD8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538135" w:themeColor="accent6" w:themeShade="BF"/>
              </w:rPr>
            </w:pPr>
            <w:r>
              <w:rPr>
                <w:rFonts w:ascii="Arial" w:hAnsi="Arial" w:cs="Arial"/>
                <w:iCs/>
              </w:rPr>
              <w:t xml:space="preserve">Zakup 2 szt. tablic informacyjnych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6C14A" w14:textId="732BA60D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3 608,23</w:t>
            </w:r>
          </w:p>
        </w:tc>
      </w:tr>
      <w:tr w:rsidR="00A921C4" w14:paraId="1022F8BA" w14:textId="77777777" w:rsidTr="003D2B20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3A963" w14:textId="3DD92EE3" w:rsidR="00A921C4" w:rsidRPr="00171729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538135" w:themeColor="accent6" w:themeShade="BF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5F3D6" w14:textId="284F08DB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SOŁECTWO DZIURDZIÓW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82D6A" w14:textId="0C47E4AF" w:rsidR="00A921C4" w:rsidRPr="000E7A8F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E7A8F">
              <w:rPr>
                <w:rFonts w:ascii="Arial" w:hAnsi="Arial" w:cs="Arial"/>
                <w:b/>
                <w:iCs/>
              </w:rPr>
              <w:t xml:space="preserve">21 054,58  </w:t>
            </w:r>
          </w:p>
        </w:tc>
      </w:tr>
      <w:tr w:rsidR="00A921C4" w14:paraId="362E2C67" w14:textId="77777777" w:rsidTr="00A921C4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ACBA68" w14:textId="06D68905" w:rsidR="00A921C4" w:rsidRPr="00171729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538135" w:themeColor="accent6" w:themeShade="BF"/>
              </w:rPr>
            </w:pPr>
            <w:r w:rsidRPr="00171729">
              <w:rPr>
                <w:rFonts w:ascii="Arial" w:hAnsi="Arial" w:cs="Arial"/>
                <w:iCs/>
              </w:rPr>
              <w:t>710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780286" w14:textId="66082DE6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Działalność usługowa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0580E1" w14:textId="6D042EDA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17 000,00</w:t>
            </w:r>
          </w:p>
        </w:tc>
      </w:tr>
      <w:tr w:rsidR="00A921C4" w14:paraId="067062A1" w14:textId="77777777" w:rsidTr="00A921C4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A3E24" w14:textId="4FDE0300" w:rsidR="00A921C4" w:rsidRPr="00171729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</w:rPr>
            </w:pPr>
            <w:r w:rsidRPr="00171729">
              <w:rPr>
                <w:rFonts w:ascii="Arial" w:hAnsi="Arial" w:cs="Arial"/>
                <w:iCs/>
              </w:rPr>
              <w:t>71035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DEB2F0" w14:textId="3546EF3B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Cmentarze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835C14" w14:textId="13FF952E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17 000,00</w:t>
            </w:r>
          </w:p>
        </w:tc>
      </w:tr>
      <w:tr w:rsidR="00A921C4" w14:paraId="7D825E53" w14:textId="77777777" w:rsidTr="00A921C4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47B9A" w14:textId="394937B3" w:rsidR="00A921C4" w:rsidRPr="00171729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696DE" w14:textId="44319CB9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Ogrodzenie cmentarza komunalnego w Dziurdziowie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686E8" w14:textId="3F825B46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17 000,00</w:t>
            </w:r>
          </w:p>
        </w:tc>
      </w:tr>
      <w:tr w:rsidR="00A921C4" w14:paraId="38A7C590" w14:textId="77777777" w:rsidTr="003D2B20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699383" w14:textId="12AD85FA" w:rsidR="00A921C4" w:rsidRPr="00171729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921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4CB7B9" w14:textId="71A525A1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Kultura i ochrona dziedzictwa narodowego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30F159" w14:textId="0B7F576B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4 054,58</w:t>
            </w:r>
          </w:p>
        </w:tc>
      </w:tr>
      <w:tr w:rsidR="00A921C4" w14:paraId="2040ACF3" w14:textId="77777777" w:rsidTr="00A921C4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3042D" w14:textId="38BFAEF9" w:rsidR="00A921C4" w:rsidRPr="00171729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92195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D3E42C" w14:textId="51388427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Pozostała działalność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5642B" w14:textId="7466E352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4 054,58</w:t>
            </w:r>
          </w:p>
        </w:tc>
      </w:tr>
      <w:tr w:rsidR="00A921C4" w14:paraId="58194653" w14:textId="77777777" w:rsidTr="00A921C4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7AC42" w14:textId="77777777" w:rsidR="00A921C4" w:rsidRPr="00171729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D852D8" w14:textId="39B5A63F" w:rsidR="00A921C4" w:rsidRDefault="0083652B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Spotkania </w:t>
            </w:r>
            <w:r w:rsidR="00A921C4">
              <w:rPr>
                <w:rFonts w:ascii="Arial" w:hAnsi="Arial" w:cs="Arial"/>
                <w:iCs/>
              </w:rPr>
              <w:t>integrac</w:t>
            </w:r>
            <w:r>
              <w:rPr>
                <w:rFonts w:ascii="Arial" w:hAnsi="Arial" w:cs="Arial"/>
                <w:iCs/>
              </w:rPr>
              <w:t>yjn</w:t>
            </w:r>
            <w:r w:rsidR="008221C6">
              <w:rPr>
                <w:rFonts w:ascii="Arial" w:hAnsi="Arial" w:cs="Arial"/>
                <w:iCs/>
              </w:rPr>
              <w:t>e</w:t>
            </w:r>
            <w:r w:rsidR="00A921C4">
              <w:rPr>
                <w:rFonts w:ascii="Arial" w:hAnsi="Arial" w:cs="Arial"/>
                <w:iCs/>
              </w:rPr>
              <w:t xml:space="preserve"> mieszkańców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EEED7A" w14:textId="61AA6C71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4 054,58</w:t>
            </w:r>
          </w:p>
        </w:tc>
      </w:tr>
      <w:tr w:rsidR="00A921C4" w14:paraId="60F87426" w14:textId="77777777" w:rsidTr="00A921C4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BB24C" w14:textId="4B1C6067" w:rsidR="00A921C4" w:rsidRPr="00171729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E3E6C6" w14:textId="32DC2057" w:rsidR="00A921C4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SOŁECTWO GLINNE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9199D" w14:textId="0AB26BDE" w:rsidR="00A921C4" w:rsidRPr="000E7A8F" w:rsidRDefault="000E7A8F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E7A8F">
              <w:rPr>
                <w:rFonts w:ascii="Arial" w:hAnsi="Arial" w:cs="Arial"/>
                <w:b/>
              </w:rPr>
              <w:t>25 901,30</w:t>
            </w:r>
          </w:p>
        </w:tc>
      </w:tr>
      <w:tr w:rsidR="000E7A8F" w14:paraId="56265116" w14:textId="77777777" w:rsidTr="000E7A8F">
        <w:trPr>
          <w:trHeight w:val="35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CC706" w14:textId="54727FEA" w:rsidR="000E7A8F" w:rsidRPr="00171729" w:rsidRDefault="000E7A8F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700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BBF643" w14:textId="2FF42441" w:rsidR="000E7A8F" w:rsidRDefault="000E7A8F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Gospodarka mieszkaniowa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E35450" w14:textId="1A3E0D47" w:rsidR="000E7A8F" w:rsidRDefault="000E7A8F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25 901,30</w:t>
            </w:r>
          </w:p>
        </w:tc>
      </w:tr>
      <w:tr w:rsidR="000E7A8F" w14:paraId="784940F2" w14:textId="77777777" w:rsidTr="003D2B20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19289" w14:textId="0BF34A7C" w:rsidR="000E7A8F" w:rsidRPr="00171729" w:rsidRDefault="000E7A8F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70005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5F4792" w14:textId="4DCCDFC2" w:rsidR="000E7A8F" w:rsidRDefault="000E7A8F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Gospodarka gruntami i nieruchomościami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496F8E" w14:textId="797B3C32" w:rsidR="000E7A8F" w:rsidRDefault="000E7A8F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25 901,30</w:t>
            </w:r>
          </w:p>
        </w:tc>
      </w:tr>
      <w:tr w:rsidR="00A921C4" w14:paraId="02E8AA15" w14:textId="77777777" w:rsidTr="00A921C4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D841E" w14:textId="3C0C5189" w:rsidR="00A921C4" w:rsidRPr="00171729" w:rsidRDefault="00A921C4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D244A6" w14:textId="1AE8DDBF" w:rsidR="00A921C4" w:rsidRDefault="000E7A8F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szCs w:val="20"/>
              </w:rPr>
              <w:t>Utwardzenie placu przed cmentarzem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04E4D" w14:textId="2E859200" w:rsidR="00A921C4" w:rsidRDefault="000E7A8F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25 901,30</w:t>
            </w:r>
          </w:p>
        </w:tc>
      </w:tr>
      <w:tr w:rsidR="000E7A8F" w14:paraId="58987E51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18D65" w14:textId="6965857F" w:rsidR="000E7A8F" w:rsidRPr="00171729" w:rsidRDefault="000E7A8F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2A2427" w14:textId="23EA8644" w:rsidR="000E7A8F" w:rsidRDefault="000E7A8F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bCs/>
              </w:rPr>
              <w:t>SOŁECTWO HOCZEW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B9A915" w14:textId="457B30AC" w:rsidR="000E7A8F" w:rsidRPr="000E7A8F" w:rsidRDefault="000E7A8F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E7A8F">
              <w:rPr>
                <w:rFonts w:ascii="Arial" w:hAnsi="Arial" w:cs="Arial"/>
                <w:b/>
                <w:iCs/>
              </w:rPr>
              <w:t>4</w:t>
            </w:r>
            <w:r w:rsidR="009B5005">
              <w:rPr>
                <w:rFonts w:ascii="Arial" w:hAnsi="Arial" w:cs="Arial"/>
                <w:b/>
                <w:iCs/>
              </w:rPr>
              <w:t>3</w:t>
            </w:r>
            <w:r w:rsidRPr="000E7A8F">
              <w:rPr>
                <w:rFonts w:ascii="Arial" w:hAnsi="Arial" w:cs="Arial"/>
                <w:b/>
                <w:iCs/>
              </w:rPr>
              <w:t xml:space="preserve"> 988,38</w:t>
            </w:r>
          </w:p>
        </w:tc>
      </w:tr>
      <w:tr w:rsidR="000E7A8F" w14:paraId="4B2CD4F7" w14:textId="77777777" w:rsidTr="00A921C4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6169A" w14:textId="5DA7C9A7" w:rsidR="000E7A8F" w:rsidRPr="00171729" w:rsidRDefault="000E7A8F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60017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3DFC0B" w14:textId="7B188649" w:rsidR="000E7A8F" w:rsidRDefault="000E7A8F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Drogi wewnętrzne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FB13A0" w14:textId="570D77F4" w:rsidR="000E7A8F" w:rsidRDefault="000E7A8F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3</w:t>
            </w:r>
            <w:r w:rsidR="00BE7AF1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 000,00</w:t>
            </w:r>
          </w:p>
        </w:tc>
      </w:tr>
      <w:tr w:rsidR="000E7A8F" w14:paraId="7D764063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2DA88" w14:textId="392EE6BE" w:rsidR="000E7A8F" w:rsidRPr="00171729" w:rsidRDefault="000E7A8F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63BDE" w14:textId="53AB8A2C" w:rsidR="000E7A8F" w:rsidRDefault="000E7A8F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>Remont dróg gminnych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390C8" w14:textId="7D4F4136" w:rsidR="000E7A8F" w:rsidRDefault="000E7A8F" w:rsidP="00A921C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BE7AF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 000,00</w:t>
            </w:r>
          </w:p>
        </w:tc>
      </w:tr>
      <w:tr w:rsidR="000E7A8F" w14:paraId="2B898636" w14:textId="77777777" w:rsidTr="000E7A8F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02278" w14:textId="77777777" w:rsidR="000E7A8F" w:rsidRPr="00171729" w:rsidRDefault="000E7A8F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72458" w14:textId="3E69A0CF" w:rsidR="000E7A8F" w:rsidRDefault="000E7A8F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Pomiary geodezyjne</w:t>
            </w:r>
            <w:r w:rsidR="00BE7AF1">
              <w:rPr>
                <w:rFonts w:ascii="Arial" w:hAnsi="Arial" w:cs="Arial"/>
              </w:rPr>
              <w:t xml:space="preserve"> - wznowienie granic dróg gminnych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A1A24" w14:textId="3976F2CB" w:rsidR="000E7A8F" w:rsidRDefault="000E7A8F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7 000,00</w:t>
            </w:r>
          </w:p>
        </w:tc>
      </w:tr>
      <w:tr w:rsidR="000E7A8F" w14:paraId="2D752B92" w14:textId="77777777" w:rsidTr="000E7A8F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5264A" w14:textId="6D484D64" w:rsidR="000E7A8F" w:rsidRPr="00171729" w:rsidRDefault="000E7A8F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921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AC803" w14:textId="09CDF6F5" w:rsidR="000E7A8F" w:rsidRDefault="000E7A8F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Kultura i ochrona dziedzictwa narodowego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800D8" w14:textId="0696D5F3" w:rsidR="000E7A8F" w:rsidRDefault="000E7A8F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6 988,38</w:t>
            </w:r>
          </w:p>
        </w:tc>
      </w:tr>
      <w:tr w:rsidR="000E7A8F" w14:paraId="21618B67" w14:textId="77777777" w:rsidTr="000E7A8F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9F710" w14:textId="3D87D1C5" w:rsidR="000E7A8F" w:rsidRPr="00171729" w:rsidRDefault="000E7A8F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92109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7F902" w14:textId="1E875852" w:rsidR="000E7A8F" w:rsidRDefault="000E7A8F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Domy i ośrodki kultury, świetlice i kluby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86D2E" w14:textId="60933BFB" w:rsidR="000E7A8F" w:rsidRDefault="000E7A8F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6 988,38</w:t>
            </w:r>
          </w:p>
        </w:tc>
      </w:tr>
      <w:tr w:rsidR="000E7A8F" w14:paraId="557787C8" w14:textId="77777777" w:rsidTr="000E7A8F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FC073" w14:textId="3DD1DF85" w:rsidR="000E7A8F" w:rsidRPr="00171729" w:rsidRDefault="000E7A8F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6EBA5" w14:textId="6F88630B" w:rsidR="000E7A8F" w:rsidRDefault="000E7A8F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Zagospodarowanie terenu wokół świetlicy w </w:t>
            </w:r>
            <w:proofErr w:type="spellStart"/>
            <w:r>
              <w:rPr>
                <w:rFonts w:ascii="Arial" w:hAnsi="Arial" w:cs="Arial"/>
              </w:rPr>
              <w:t>Hoczwi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AFA0C" w14:textId="24474309" w:rsidR="000E7A8F" w:rsidRDefault="000E7A8F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5 000,00</w:t>
            </w:r>
          </w:p>
        </w:tc>
      </w:tr>
      <w:tr w:rsidR="000E7A8F" w14:paraId="4615424A" w14:textId="77777777" w:rsidTr="000E7A8F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0F35F" w14:textId="58A88AEF" w:rsidR="000E7A8F" w:rsidRPr="00171729" w:rsidRDefault="000E7A8F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57D0B" w14:textId="5829D6E3" w:rsidR="000E7A8F" w:rsidRDefault="000E7A8F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Zakup taboretu gazowego na świetlicę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B00A9" w14:textId="388B35E1" w:rsidR="000E7A8F" w:rsidRDefault="000E7A8F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1 988,38</w:t>
            </w:r>
          </w:p>
        </w:tc>
      </w:tr>
      <w:tr w:rsidR="000E7A8F" w14:paraId="08DDC773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9CE421" w14:textId="307B723F" w:rsidR="000E7A8F" w:rsidRPr="00171729" w:rsidRDefault="000E7A8F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E89842" w14:textId="043A0AE6" w:rsidR="000E7A8F" w:rsidRDefault="000E7A8F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SOŁECTWO HUZELE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606BF" w14:textId="4E02A8C0" w:rsidR="000E7A8F" w:rsidRPr="000E7A8F" w:rsidRDefault="000E7A8F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0E7A8F">
              <w:rPr>
                <w:rFonts w:ascii="Arial" w:hAnsi="Arial" w:cs="Arial"/>
                <w:b/>
              </w:rPr>
              <w:t xml:space="preserve">37 001,86  </w:t>
            </w:r>
          </w:p>
        </w:tc>
      </w:tr>
      <w:tr w:rsidR="006B238D" w14:paraId="64335D6D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C9C15" w14:textId="63A762BF" w:rsidR="006B238D" w:rsidRPr="00171729" w:rsidRDefault="006B238D" w:rsidP="006B23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600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C98BD" w14:textId="27841B3F" w:rsidR="006B238D" w:rsidRDefault="006B238D" w:rsidP="006B23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Transport i łączność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C4C9A" w14:textId="2A197760" w:rsidR="006B238D" w:rsidRPr="006B238D" w:rsidRDefault="006B238D" w:rsidP="006B23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B238D">
              <w:rPr>
                <w:rFonts w:ascii="Arial" w:hAnsi="Arial" w:cs="Arial"/>
              </w:rPr>
              <w:t>0 000,00</w:t>
            </w:r>
          </w:p>
        </w:tc>
      </w:tr>
      <w:tr w:rsidR="006B238D" w14:paraId="349AE99F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40241" w14:textId="4E6BBBC7" w:rsidR="006B238D" w:rsidRPr="00171729" w:rsidRDefault="006B238D" w:rsidP="006B23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60017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74CE2" w14:textId="160F9D02" w:rsidR="006B238D" w:rsidRDefault="006B238D" w:rsidP="006B23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Drogi wewnętrzne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D48B3" w14:textId="1F5EE0BA" w:rsidR="006B238D" w:rsidRPr="006B238D" w:rsidRDefault="006B238D" w:rsidP="006B23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B238D">
              <w:rPr>
                <w:rFonts w:ascii="Arial" w:hAnsi="Arial" w:cs="Arial"/>
              </w:rPr>
              <w:t>0 000,00</w:t>
            </w:r>
          </w:p>
        </w:tc>
      </w:tr>
      <w:tr w:rsidR="006B238D" w14:paraId="5EE0F702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76B6C" w14:textId="77777777" w:rsidR="006B238D" w:rsidRPr="00171729" w:rsidRDefault="006B238D" w:rsidP="006B23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0E7EC" w14:textId="3671E5E0" w:rsidR="006B238D" w:rsidRDefault="006B238D" w:rsidP="006B23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Remonty dróg gminnych nr 113 i drogi 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E32D5" w14:textId="4A8C9E9D" w:rsidR="006B238D" w:rsidRDefault="006B238D" w:rsidP="006B23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</w:t>
            </w:r>
          </w:p>
        </w:tc>
      </w:tr>
      <w:tr w:rsidR="006B238D" w14:paraId="25483BEC" w14:textId="77777777" w:rsidTr="006B238D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93635" w14:textId="0E008E7B" w:rsidR="006B238D" w:rsidRPr="00171729" w:rsidRDefault="006B238D" w:rsidP="006B23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16846" w14:textId="3E83FEFA" w:rsidR="006B238D" w:rsidRDefault="006B238D" w:rsidP="006B23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Rozgraniczenie drogi nr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69F0D0" w14:textId="005E4D16" w:rsidR="006B238D" w:rsidRDefault="006B238D" w:rsidP="006B23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</w:tr>
      <w:tr w:rsidR="006B238D" w14:paraId="66CD89E3" w14:textId="77777777" w:rsidTr="006B238D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F96D6" w14:textId="5CFE317D" w:rsidR="006B238D" w:rsidRPr="00171729" w:rsidRDefault="006B238D" w:rsidP="006B23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700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A823C" w14:textId="1EBD6A0B" w:rsidR="006B238D" w:rsidRDefault="006B238D" w:rsidP="006B23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iCs/>
              </w:rPr>
              <w:t>Gospodarka mieszkaniowa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230040" w14:textId="15E01404" w:rsidR="006B238D" w:rsidRDefault="006B238D" w:rsidP="006B23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6B238D" w14:paraId="71256312" w14:textId="77777777" w:rsidTr="00A921C4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7E385" w14:textId="6399F578" w:rsidR="006B238D" w:rsidRPr="00171729" w:rsidRDefault="006B238D" w:rsidP="006B23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70005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0527C" w14:textId="246AF5C1" w:rsidR="006B238D" w:rsidRDefault="006B238D" w:rsidP="006B23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Gospodarka gruntami i nieruchomościami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951D7" w14:textId="211787CA" w:rsidR="006B238D" w:rsidRDefault="006B238D" w:rsidP="006B238D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6B238D">
              <w:rPr>
                <w:rFonts w:ascii="Arial" w:hAnsi="Arial" w:cs="Arial"/>
              </w:rPr>
              <w:t>3 000,00</w:t>
            </w:r>
          </w:p>
        </w:tc>
      </w:tr>
      <w:tr w:rsidR="00941C69" w14:paraId="65F005EC" w14:textId="77777777" w:rsidTr="00A921C4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A8681" w14:textId="77777777" w:rsidR="00941C69" w:rsidRPr="00171729" w:rsidRDefault="00941C69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6C2DA" w14:textId="0C8819B4" w:rsidR="00941C69" w:rsidRDefault="00941C69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Remont budynku na działce 900/2 Huzele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E03AE" w14:textId="5C4EC131" w:rsidR="00941C69" w:rsidRDefault="00941C69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</w:tr>
      <w:tr w:rsidR="00941C69" w14:paraId="0FCC4CF3" w14:textId="77777777" w:rsidTr="00A921C4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F9A76" w14:textId="5456547C" w:rsidR="00941C69" w:rsidRPr="00171729" w:rsidRDefault="00941C69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900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58247" w14:textId="3F77A31D" w:rsidR="00941C69" w:rsidRDefault="00941C69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3965E" w14:textId="3FF01D5F" w:rsidR="00941C69" w:rsidRDefault="00941C69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4 001,86</w:t>
            </w:r>
          </w:p>
        </w:tc>
      </w:tr>
      <w:tr w:rsidR="00941C69" w14:paraId="2582BAC3" w14:textId="77777777" w:rsidTr="00A921C4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FC65E" w14:textId="13AF622F" w:rsidR="00941C69" w:rsidRPr="00171729" w:rsidRDefault="00941C69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90095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D9FC7C" w14:textId="6D4AEDFF" w:rsidR="00941C69" w:rsidRDefault="00941C69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Pozostała działalność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7F019" w14:textId="081A9991" w:rsidR="00941C69" w:rsidRDefault="00941C69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4 001,86</w:t>
            </w:r>
          </w:p>
        </w:tc>
      </w:tr>
      <w:tr w:rsidR="00941C69" w14:paraId="2DB24AB5" w14:textId="77777777" w:rsidTr="00A921C4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38FDA" w14:textId="7F8203E6" w:rsidR="00941C69" w:rsidRPr="00171729" w:rsidRDefault="00941C69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25CD5" w14:textId="5B15F466" w:rsidR="00941C69" w:rsidRDefault="00941C69" w:rsidP="000E7A8F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Komunalne utrzymanie czystości i porządku w sołectwie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E051E2" w14:textId="6B65FC3A" w:rsidR="00941C69" w:rsidRDefault="00941C69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4 001,86</w:t>
            </w:r>
          </w:p>
        </w:tc>
      </w:tr>
      <w:tr w:rsidR="00941C69" w14:paraId="5A35C0A1" w14:textId="77777777" w:rsidTr="003D2B20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8C21E" w14:textId="4DA63366" w:rsidR="00941C69" w:rsidRPr="00171729" w:rsidRDefault="00941C69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6BD3DD" w14:textId="482A688B" w:rsidR="00941C69" w:rsidRDefault="00941C69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center" w:pos="33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bCs/>
              </w:rPr>
              <w:t>SOŁECTWO JANKOWCE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AB8C65" w14:textId="17B18281" w:rsidR="00941C69" w:rsidRPr="00941C69" w:rsidRDefault="00941C69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iCs/>
              </w:rPr>
            </w:pPr>
            <w:r w:rsidRPr="00941C69">
              <w:rPr>
                <w:rFonts w:ascii="Arial" w:hAnsi="Arial" w:cs="Arial"/>
                <w:b/>
              </w:rPr>
              <w:t xml:space="preserve">39 920,32  </w:t>
            </w:r>
          </w:p>
        </w:tc>
      </w:tr>
      <w:tr w:rsidR="00941C69" w14:paraId="42FC6F05" w14:textId="77777777" w:rsidTr="003D2B20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BB455" w14:textId="72E50319" w:rsidR="00941C69" w:rsidRPr="00171729" w:rsidRDefault="00941C69" w:rsidP="00941C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900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20489" w14:textId="70F3705E" w:rsidR="00941C69" w:rsidRDefault="00941C69" w:rsidP="00941C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64C592" w14:textId="6BCBE35A" w:rsidR="00941C69" w:rsidRDefault="00DF5838" w:rsidP="00941C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 </w:t>
            </w:r>
            <w:r w:rsidR="00941C69">
              <w:rPr>
                <w:rFonts w:ascii="Arial" w:hAnsi="Arial" w:cs="Arial"/>
              </w:rPr>
              <w:t>920,32</w:t>
            </w:r>
          </w:p>
        </w:tc>
      </w:tr>
      <w:tr w:rsidR="00941C69" w14:paraId="6F64DBE8" w14:textId="77777777" w:rsidTr="003D2B20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0EA34" w14:textId="65970774" w:rsidR="00941C69" w:rsidRPr="00171729" w:rsidRDefault="00941C69" w:rsidP="00941C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90095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5B916" w14:textId="462ABDF5" w:rsidR="00941C69" w:rsidRDefault="00941C69" w:rsidP="00941C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Pozostała działalność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A65EC" w14:textId="6092BA5D" w:rsidR="00941C69" w:rsidRDefault="00DF5838" w:rsidP="00941C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19 </w:t>
            </w:r>
            <w:r w:rsidR="00941C69">
              <w:rPr>
                <w:rFonts w:ascii="Arial" w:hAnsi="Arial" w:cs="Arial"/>
              </w:rPr>
              <w:t>920,32</w:t>
            </w:r>
          </w:p>
        </w:tc>
      </w:tr>
      <w:tr w:rsidR="00941C69" w14:paraId="7C205872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BEBC1" w14:textId="40A38C13" w:rsidR="00941C69" w:rsidRPr="00171729" w:rsidRDefault="00941C69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3C41" w14:textId="783E1948" w:rsidR="00941C69" w:rsidRDefault="00941C69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 materiałów (środku czystości, paliwo, żyłka itp.)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1A46E17" w14:textId="6DDD7486" w:rsidR="00941C69" w:rsidRDefault="00941C69" w:rsidP="000E7A8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920,32</w:t>
            </w:r>
          </w:p>
        </w:tc>
      </w:tr>
      <w:tr w:rsidR="00DF5838" w14:paraId="20A32212" w14:textId="77777777" w:rsidTr="0032161A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9CC8F" w14:textId="77777777" w:rsidR="00DF5838" w:rsidRPr="00171729" w:rsidRDefault="00DF5838" w:rsidP="00DF583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96570" w14:textId="0DEB65A5" w:rsidR="00DF5838" w:rsidRDefault="00DF5838" w:rsidP="00DF583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Zakup traktorka ( kosiarki)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54B35" w14:textId="1AA732BA" w:rsidR="00DF5838" w:rsidRDefault="00DF5838" w:rsidP="00DF583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9 000,00</w:t>
            </w:r>
          </w:p>
        </w:tc>
      </w:tr>
      <w:tr w:rsidR="00DF5838" w14:paraId="0A1A50ED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8BA93" w14:textId="77777777" w:rsidR="00DF5838" w:rsidRPr="00171729" w:rsidRDefault="00DF5838" w:rsidP="00DF583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A66A7" w14:textId="1B51BD80" w:rsidR="00DF5838" w:rsidRDefault="00DF5838" w:rsidP="00DF583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Wykonanie dokumentacji projektowej wiaty rekreacyjnej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0F8EC" w14:textId="29DF8642" w:rsidR="00DF5838" w:rsidRDefault="00DF5838" w:rsidP="00DF583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10 000,00</w:t>
            </w:r>
          </w:p>
        </w:tc>
      </w:tr>
      <w:tr w:rsidR="00941C69" w14:paraId="1F6F9DE0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E036C" w14:textId="4D114CA9" w:rsidR="00941C69" w:rsidRPr="00171729" w:rsidRDefault="00941C69" w:rsidP="00941C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lastRenderedPageBreak/>
              <w:t>921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0649BB" w14:textId="67DDCF2C" w:rsidR="00941C69" w:rsidRDefault="00941C69" w:rsidP="00941C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Kultura i ochrona dziedzictwa narodowego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782BF" w14:textId="6B701A4B" w:rsidR="00941C69" w:rsidRDefault="00DF5838" w:rsidP="00941C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20</w:t>
            </w:r>
            <w:r w:rsidR="00941C69">
              <w:rPr>
                <w:rFonts w:ascii="Arial" w:hAnsi="Arial" w:cs="Arial"/>
                <w:iCs/>
              </w:rPr>
              <w:t> 000,00</w:t>
            </w:r>
          </w:p>
        </w:tc>
      </w:tr>
      <w:tr w:rsidR="00941C69" w14:paraId="4ED232E3" w14:textId="77777777" w:rsidTr="00A921C4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84E9A" w14:textId="2BB6CBA2" w:rsidR="00941C69" w:rsidRPr="00171729" w:rsidRDefault="00941C69" w:rsidP="00941C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92109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BC3494" w14:textId="7C485B41" w:rsidR="00941C69" w:rsidRDefault="00941C69" w:rsidP="00941C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Domy i ośrodki kultury, świetlice i kluby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39C1F1" w14:textId="6F1B4223" w:rsidR="00941C69" w:rsidRDefault="00941C69" w:rsidP="00941C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20 000,00</w:t>
            </w:r>
          </w:p>
        </w:tc>
      </w:tr>
      <w:tr w:rsidR="00941C69" w14:paraId="2EDFF7AB" w14:textId="77777777" w:rsidTr="00A921C4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6FD83" w14:textId="36891E2C" w:rsidR="00941C69" w:rsidRPr="00171729" w:rsidRDefault="00941C69" w:rsidP="00941C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687CA1" w14:textId="7A8846F1" w:rsidR="00941C69" w:rsidRDefault="00941C69" w:rsidP="00941C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Zakup i montaż elementów wyposażenia świetlicy (wkład własny do projektu)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21803" w14:textId="3F95A796" w:rsidR="00941C69" w:rsidRDefault="00941C69" w:rsidP="00941C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20 000,00</w:t>
            </w:r>
          </w:p>
        </w:tc>
      </w:tr>
      <w:tr w:rsidR="00CA537A" w14:paraId="60822BAF" w14:textId="77777777" w:rsidTr="00A921C4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AFDB8" w14:textId="77777777" w:rsidR="00CA537A" w:rsidRPr="00171729" w:rsidRDefault="00CA537A" w:rsidP="00941C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420A3" w14:textId="2E671E57" w:rsidR="00CA537A" w:rsidRDefault="00CA537A" w:rsidP="00941C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bCs/>
              </w:rPr>
              <w:t>SOŁECTWO ŁĄCZKI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4C7CF" w14:textId="024F4013" w:rsidR="00CA537A" w:rsidRPr="00103956" w:rsidRDefault="00CA537A" w:rsidP="00941C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iCs/>
              </w:rPr>
            </w:pPr>
            <w:r w:rsidRPr="00103956">
              <w:rPr>
                <w:rFonts w:ascii="Arial" w:hAnsi="Arial" w:cs="Arial"/>
                <w:b/>
              </w:rPr>
              <w:t xml:space="preserve">22 826,50  </w:t>
            </w:r>
          </w:p>
        </w:tc>
      </w:tr>
      <w:tr w:rsidR="00CA537A" w14:paraId="56BF2EB0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D2706" w14:textId="48A7AA96" w:rsidR="00CA537A" w:rsidRPr="00171729" w:rsidRDefault="00CA537A" w:rsidP="00941C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600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3EEB19" w14:textId="32D662A2" w:rsidR="00CA537A" w:rsidRDefault="00CA537A" w:rsidP="00941C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Transport i łączność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DD05C" w14:textId="50D0D4D2" w:rsidR="00CA537A" w:rsidRDefault="00CA537A" w:rsidP="00941C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20 000,00</w:t>
            </w:r>
          </w:p>
        </w:tc>
      </w:tr>
      <w:tr w:rsidR="00CA537A" w14:paraId="1D99CBE4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F0AE6" w14:textId="42B5889C" w:rsidR="00CA537A" w:rsidRPr="00171729" w:rsidRDefault="00CA537A" w:rsidP="00941C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60017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020826" w14:textId="666E625C" w:rsidR="00CA537A" w:rsidRDefault="00CA537A" w:rsidP="00941C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Drogi wewnętrzne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FF778B" w14:textId="30D3AB74" w:rsidR="00CA537A" w:rsidRDefault="00CA537A" w:rsidP="00941C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20 000,00</w:t>
            </w:r>
          </w:p>
        </w:tc>
      </w:tr>
      <w:tr w:rsidR="00CA537A" w14:paraId="2F23C454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FACBE" w14:textId="4946A50F" w:rsidR="00CA537A" w:rsidRPr="00171729" w:rsidRDefault="00CA537A" w:rsidP="00941C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2C75F" w14:textId="428C996F" w:rsidR="00CA537A" w:rsidRDefault="00CA537A" w:rsidP="00941C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Remont drogi w kierunku lasu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A752E3" w14:textId="65588458" w:rsidR="00CA537A" w:rsidRDefault="00CA537A" w:rsidP="00CA537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 10 000,00 </w:t>
            </w:r>
          </w:p>
        </w:tc>
      </w:tr>
      <w:tr w:rsidR="00CA537A" w14:paraId="282F0C96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F99B8" w14:textId="79E1D7A8" w:rsidR="00CA537A" w:rsidRPr="00171729" w:rsidRDefault="00CA537A" w:rsidP="00941C69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8DB18" w14:textId="59EF0B2D" w:rsidR="00CA537A" w:rsidRDefault="00CA537A" w:rsidP="00CA537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>Dokończenie remontu i  poszerzenie przepustu na drodze do Pensjonatu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6A0AD9" w14:textId="2A3AC582" w:rsidR="00CA537A" w:rsidRDefault="00CA537A" w:rsidP="00CA537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10 000,00 </w:t>
            </w:r>
          </w:p>
        </w:tc>
      </w:tr>
      <w:tr w:rsidR="00CA537A" w14:paraId="651D77D2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944E1" w14:textId="4707D157" w:rsidR="00CA537A" w:rsidRPr="00171729" w:rsidRDefault="00CA537A" w:rsidP="00CA537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900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45BAE" w14:textId="11F6CF8C" w:rsidR="00CA537A" w:rsidRDefault="00CA537A" w:rsidP="00CA537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E0A4A" w14:textId="0DC0DDB6" w:rsidR="00CA537A" w:rsidRDefault="00CA537A" w:rsidP="00CA537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2 826,50</w:t>
            </w:r>
          </w:p>
        </w:tc>
      </w:tr>
      <w:tr w:rsidR="00CA537A" w14:paraId="45F6A809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949F4" w14:textId="4484F8A3" w:rsidR="00CA537A" w:rsidRPr="00171729" w:rsidRDefault="00CA537A" w:rsidP="00CA537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90095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703A3" w14:textId="3C4369B2" w:rsidR="00CA537A" w:rsidRDefault="00CA537A" w:rsidP="00CA537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Pozostała działalność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35092" w14:textId="7B8BA37F" w:rsidR="00CA537A" w:rsidRDefault="00CA537A" w:rsidP="00CA537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2 826,50</w:t>
            </w:r>
          </w:p>
        </w:tc>
      </w:tr>
      <w:tr w:rsidR="00CA537A" w14:paraId="52A6F997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B0CFD" w14:textId="77777777" w:rsidR="00CA537A" w:rsidRPr="00171729" w:rsidRDefault="00CA537A" w:rsidP="00CA537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7E260A" w14:textId="6D9C329D" w:rsidR="00CA537A" w:rsidRDefault="00CA537A" w:rsidP="00CA537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Utrzymanie porządku i czystości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64F90" w14:textId="370C4735" w:rsidR="00CA537A" w:rsidRDefault="00CA537A" w:rsidP="00CA537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2 826,50</w:t>
            </w:r>
          </w:p>
        </w:tc>
      </w:tr>
      <w:tr w:rsidR="00CA537A" w14:paraId="015ED2DE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2A398" w14:textId="520E8173" w:rsidR="00CA537A" w:rsidRPr="00171729" w:rsidRDefault="00CA537A" w:rsidP="00CA537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4AD489" w14:textId="398C44B5" w:rsidR="00CA537A" w:rsidRDefault="00CA537A" w:rsidP="00CA537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SOŁECTWO ŁUKAWICA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86F34" w14:textId="2E7431E6" w:rsidR="00CA537A" w:rsidRPr="00103956" w:rsidRDefault="00103956" w:rsidP="00CA537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103956">
              <w:rPr>
                <w:rFonts w:ascii="Arial" w:hAnsi="Arial" w:cs="Arial"/>
                <w:b/>
                <w:iCs/>
              </w:rPr>
              <w:t xml:space="preserve">29 757,84  </w:t>
            </w:r>
          </w:p>
        </w:tc>
      </w:tr>
      <w:tr w:rsidR="00103956" w14:paraId="0C68FF02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6839C" w14:textId="7102FF3E" w:rsidR="00103956" w:rsidRPr="00171729" w:rsidRDefault="00103956" w:rsidP="001039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600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3E691" w14:textId="1B06CF4F" w:rsidR="00103956" w:rsidRDefault="00103956" w:rsidP="001039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Transport i łączność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11BEC" w14:textId="4D456A77" w:rsidR="00103956" w:rsidRDefault="00103956" w:rsidP="001039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19 000,00</w:t>
            </w:r>
          </w:p>
        </w:tc>
      </w:tr>
      <w:tr w:rsidR="00103956" w14:paraId="3FDF3026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99849" w14:textId="6F4BBED2" w:rsidR="00103956" w:rsidRPr="00171729" w:rsidRDefault="00103956" w:rsidP="001039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60017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41217" w14:textId="47E4762D" w:rsidR="00103956" w:rsidRDefault="00103956" w:rsidP="001039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Drogi wewnętrzne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6F9F0" w14:textId="6547D279" w:rsidR="00103956" w:rsidRDefault="00103956" w:rsidP="001039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19 000,00</w:t>
            </w:r>
          </w:p>
        </w:tc>
      </w:tr>
      <w:tr w:rsidR="00103956" w14:paraId="68C20D62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F65E3" w14:textId="77777777" w:rsidR="00103956" w:rsidRPr="00171729" w:rsidRDefault="00103956" w:rsidP="001039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4B6DD" w14:textId="5D08B766" w:rsidR="00103956" w:rsidRPr="00103956" w:rsidRDefault="00103956" w:rsidP="001039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103956">
              <w:rPr>
                <w:rFonts w:ascii="Arial" w:hAnsi="Arial" w:cs="Arial"/>
                <w:bCs/>
              </w:rPr>
              <w:t>Częściowe remonty dróg w t</w:t>
            </w:r>
            <w:r>
              <w:rPr>
                <w:rFonts w:ascii="Arial" w:hAnsi="Arial" w:cs="Arial"/>
                <w:bCs/>
              </w:rPr>
              <w:t xml:space="preserve">ym remont drogi do mieszkańców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830BA" w14:textId="0F626532" w:rsidR="00103956" w:rsidRDefault="00103956" w:rsidP="001039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19 000,00</w:t>
            </w:r>
          </w:p>
        </w:tc>
      </w:tr>
      <w:tr w:rsidR="00103956" w14:paraId="561B314A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58635" w14:textId="207B6E14" w:rsidR="00103956" w:rsidRPr="00171729" w:rsidRDefault="00103956" w:rsidP="001039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900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A4F96" w14:textId="3A3AAD76" w:rsidR="00103956" w:rsidRDefault="00103956" w:rsidP="001039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BE70A" w14:textId="61792C88" w:rsidR="00103956" w:rsidRDefault="00103956" w:rsidP="001039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2 000,00</w:t>
            </w:r>
          </w:p>
        </w:tc>
      </w:tr>
      <w:tr w:rsidR="00103956" w14:paraId="02543914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8F2F7" w14:textId="781D6A8B" w:rsidR="00103956" w:rsidRPr="00171729" w:rsidRDefault="00103956" w:rsidP="001039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90095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FDEC0E" w14:textId="1B8D5F2B" w:rsidR="00103956" w:rsidRDefault="00103956" w:rsidP="001039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Pozostała działalność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5DEE2" w14:textId="3639C12E" w:rsidR="00103956" w:rsidRDefault="00103956" w:rsidP="001039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2 000,00</w:t>
            </w:r>
          </w:p>
        </w:tc>
      </w:tr>
      <w:tr w:rsidR="00103956" w14:paraId="51F10DCF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6B604" w14:textId="77777777" w:rsidR="00103956" w:rsidRPr="00171729" w:rsidRDefault="00103956" w:rsidP="001039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17738" w14:textId="77EF5638" w:rsidR="00103956" w:rsidRPr="00103956" w:rsidRDefault="00103956" w:rsidP="001039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103956">
              <w:rPr>
                <w:rFonts w:ascii="Arial" w:hAnsi="Arial" w:cs="Arial"/>
                <w:bCs/>
              </w:rPr>
              <w:t>Wykonanie tablic informacyjnych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768ED" w14:textId="60B4DB66" w:rsidR="00103956" w:rsidRDefault="00103956" w:rsidP="001039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2 000,00</w:t>
            </w:r>
          </w:p>
        </w:tc>
      </w:tr>
      <w:tr w:rsidR="00103956" w14:paraId="4A1DB183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C523D" w14:textId="2297E67F" w:rsidR="00103956" w:rsidRPr="00171729" w:rsidRDefault="00103956" w:rsidP="001039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921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7BB27E" w14:textId="7889C193" w:rsidR="00103956" w:rsidRDefault="00103956" w:rsidP="001039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Kultura i ochrona dziedzictwa narodowego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7B4548" w14:textId="2E3CCDFA" w:rsidR="00103956" w:rsidRDefault="00753748" w:rsidP="001039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753748">
              <w:rPr>
                <w:rFonts w:ascii="Arial" w:hAnsi="Arial" w:cs="Arial"/>
                <w:iCs/>
              </w:rPr>
              <w:t>8 757,84</w:t>
            </w:r>
          </w:p>
        </w:tc>
      </w:tr>
      <w:tr w:rsidR="00103956" w14:paraId="32731818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FC252" w14:textId="38724D82" w:rsidR="00103956" w:rsidRPr="00171729" w:rsidRDefault="00103956" w:rsidP="001039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92109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3EB022" w14:textId="2E0AEFD6" w:rsidR="00103956" w:rsidRDefault="00103956" w:rsidP="001039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Domy i ośrodki kultury, świetlice i kluby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F7FB5E" w14:textId="4C9F1C6A" w:rsidR="00103956" w:rsidRDefault="00753748" w:rsidP="001039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8 757,84</w:t>
            </w:r>
          </w:p>
        </w:tc>
      </w:tr>
      <w:tr w:rsidR="00103956" w14:paraId="75757456" w14:textId="77777777" w:rsidTr="00A812DD">
        <w:trPr>
          <w:trHeight w:val="51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765E8" w14:textId="7E8C709B" w:rsidR="00103956" w:rsidRPr="00171729" w:rsidRDefault="00103956" w:rsidP="001039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3D709E" w14:textId="44242E5D" w:rsidR="00103956" w:rsidRDefault="00103956" w:rsidP="001039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Utrzymanie budynku świetlicy (środki czystości urządzenia) i wydatki bieżące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C16101F" w14:textId="179187DB" w:rsidR="00103956" w:rsidRDefault="00103956" w:rsidP="001039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 xml:space="preserve">1 757,84 </w:t>
            </w:r>
          </w:p>
        </w:tc>
      </w:tr>
      <w:tr w:rsidR="00103956" w14:paraId="229383B1" w14:textId="77777777" w:rsidTr="00A812DD">
        <w:trPr>
          <w:trHeight w:val="48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0F6A6" w14:textId="77777777" w:rsidR="00103956" w:rsidRPr="00171729" w:rsidRDefault="00103956" w:rsidP="001039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933884" w14:textId="76C91902" w:rsidR="00103956" w:rsidRDefault="00103956" w:rsidP="001039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Wykonanie ogrodzenia na działce na której znajduje się budynek świetlicy (od strony głównej ulicy)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EBDD3E" w14:textId="1A8DC06F" w:rsidR="00103956" w:rsidRDefault="00753748" w:rsidP="001039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7 000,00</w:t>
            </w:r>
          </w:p>
        </w:tc>
      </w:tr>
      <w:tr w:rsidR="00103956" w14:paraId="64B5E134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D09D8" w14:textId="0B67463A" w:rsidR="00103956" w:rsidRPr="00171729" w:rsidRDefault="00103956" w:rsidP="001039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F6E06" w14:textId="0B3E19A3" w:rsidR="00103956" w:rsidRDefault="00103956" w:rsidP="001039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bCs/>
              </w:rPr>
              <w:t>SOŁECTWO MANASTERZEC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DCABC2" w14:textId="5FA7F99B" w:rsidR="00103956" w:rsidRPr="00753748" w:rsidRDefault="00753748" w:rsidP="0010395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753748">
              <w:rPr>
                <w:rFonts w:ascii="Arial" w:hAnsi="Arial" w:cs="Arial"/>
                <w:b/>
                <w:iCs/>
              </w:rPr>
              <w:t xml:space="preserve">38 721,67  </w:t>
            </w:r>
          </w:p>
        </w:tc>
      </w:tr>
      <w:tr w:rsidR="00753748" w14:paraId="55D5717E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97FC5" w14:textId="4FF251F9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600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79390" w14:textId="1E3F8D2F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Transport i łączność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4E3D7" w14:textId="0D8139D2" w:rsidR="00753748" w:rsidRP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 w:rsidRPr="00753748">
              <w:rPr>
                <w:rFonts w:ascii="Arial" w:hAnsi="Arial" w:cs="Arial"/>
                <w:iCs/>
              </w:rPr>
              <w:t>28 221,67</w:t>
            </w:r>
          </w:p>
        </w:tc>
      </w:tr>
      <w:tr w:rsidR="00753748" w14:paraId="4B5EA436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CDEB9" w14:textId="071801BE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60017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92C16" w14:textId="3F079C4E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Drogi wewnętrzne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D0969" w14:textId="7C4BAFDB" w:rsidR="00753748" w:rsidRPr="00177366" w:rsidRDefault="00177366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 w:rsidRPr="00177366">
              <w:rPr>
                <w:rFonts w:ascii="Arial" w:hAnsi="Arial" w:cs="Arial"/>
                <w:iCs/>
              </w:rPr>
              <w:t>28 221,67</w:t>
            </w:r>
          </w:p>
        </w:tc>
      </w:tr>
      <w:tr w:rsidR="00753748" w14:paraId="5A6BAD7C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18D2F" w14:textId="77777777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1F382" w14:textId="2C01D655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Utwardzenie dróg gminnych oraz poprawa rowów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774E0" w14:textId="055F83D4" w:rsidR="00753748" w:rsidRPr="00177366" w:rsidRDefault="00177366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 w:rsidRPr="00177366">
              <w:rPr>
                <w:rFonts w:ascii="Arial" w:hAnsi="Arial" w:cs="Arial"/>
                <w:iCs/>
              </w:rPr>
              <w:t>8 221,67</w:t>
            </w:r>
          </w:p>
        </w:tc>
      </w:tr>
      <w:tr w:rsidR="00753748" w14:paraId="59CD8B0D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4942A" w14:textId="77777777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5099D" w14:textId="4E1C2E13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Utwardzenie dróg gminnych oraz poprawa rowów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EBDA1" w14:textId="78F160BA" w:rsidR="00753748" w:rsidRPr="00177366" w:rsidRDefault="00177366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20 000,00</w:t>
            </w:r>
          </w:p>
        </w:tc>
      </w:tr>
      <w:tr w:rsidR="00753748" w14:paraId="35085574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D7CC8" w14:textId="71D3D380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900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8C5EB" w14:textId="23886ADD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CDAA3A" w14:textId="3C2E8BEB" w:rsidR="00753748" w:rsidRDefault="00177366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6</w:t>
            </w:r>
            <w:r w:rsidR="00753748">
              <w:rPr>
                <w:rFonts w:ascii="Arial" w:hAnsi="Arial" w:cs="Arial"/>
                <w:iCs/>
              </w:rPr>
              <w:t> 000,00</w:t>
            </w:r>
          </w:p>
        </w:tc>
      </w:tr>
      <w:tr w:rsidR="00753748" w14:paraId="204CBFFD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30993" w14:textId="69F28116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lastRenderedPageBreak/>
              <w:t>90095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531C5A" w14:textId="68EC11FB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Pozostała działalność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737B45" w14:textId="6DD414F6" w:rsidR="00753748" w:rsidRDefault="00177366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6</w:t>
            </w:r>
            <w:r w:rsidR="00753748">
              <w:rPr>
                <w:rFonts w:ascii="Arial" w:hAnsi="Arial" w:cs="Arial"/>
                <w:iCs/>
              </w:rPr>
              <w:t> 000,00</w:t>
            </w:r>
          </w:p>
        </w:tc>
      </w:tr>
      <w:tr w:rsidR="00177366" w14:paraId="2CD415F3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7DCC8" w14:textId="77777777" w:rsidR="00177366" w:rsidRPr="00171729" w:rsidRDefault="00177366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DBF9F" w14:textId="5966E45D" w:rsidR="00177366" w:rsidRDefault="00177366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Wykaszanie traw koło świetlicy, parking koło wiaduktu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CFDDE" w14:textId="06BDB921" w:rsidR="00177366" w:rsidRDefault="00177366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2 000,00</w:t>
            </w:r>
          </w:p>
        </w:tc>
      </w:tr>
      <w:tr w:rsidR="00753748" w14:paraId="16870FEA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E100C" w14:textId="174F18CA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538135" w:themeColor="accent6" w:themeShade="BF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6A6C9C" w14:textId="5DC4F3C9" w:rsidR="00753748" w:rsidRDefault="00177366" w:rsidP="00753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Wykonanie tablic informacyjnych 4 szt.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564C0" w14:textId="789D31CC" w:rsidR="00753748" w:rsidRDefault="00177366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4</w:t>
            </w:r>
            <w:r w:rsidR="00753748">
              <w:rPr>
                <w:rFonts w:ascii="Arial" w:hAnsi="Arial" w:cs="Arial"/>
                <w:iCs/>
              </w:rPr>
              <w:t> 000,00</w:t>
            </w:r>
          </w:p>
        </w:tc>
      </w:tr>
      <w:tr w:rsidR="00753748" w14:paraId="03AD3FAA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A48B7" w14:textId="5076B128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538135" w:themeColor="accent6" w:themeShade="BF"/>
              </w:rPr>
            </w:pPr>
            <w:r w:rsidRPr="00171729">
              <w:rPr>
                <w:rFonts w:ascii="Arial" w:hAnsi="Arial" w:cs="Arial"/>
                <w:iCs/>
              </w:rPr>
              <w:t>921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4483FA" w14:textId="016F063E" w:rsidR="00753748" w:rsidRDefault="00753748" w:rsidP="00753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Kultura i ochrona dziedzictwa narodowego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7CC16" w14:textId="47397D8A" w:rsidR="00753748" w:rsidRDefault="00C16B47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177366">
              <w:rPr>
                <w:rFonts w:ascii="Arial" w:hAnsi="Arial" w:cs="Arial"/>
              </w:rPr>
              <w:t xml:space="preserve"> 5</w:t>
            </w:r>
            <w:r w:rsidR="00753748">
              <w:rPr>
                <w:rFonts w:ascii="Arial" w:hAnsi="Arial" w:cs="Arial"/>
              </w:rPr>
              <w:t>00,00</w:t>
            </w:r>
          </w:p>
        </w:tc>
      </w:tr>
      <w:tr w:rsidR="00753748" w14:paraId="332B5AF8" w14:textId="77777777" w:rsidTr="00A921C4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FFDCE" w14:textId="1CD57D2C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92109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687F48" w14:textId="5C9FAD0D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Domy i ośrodki kultury, świetlice i kluby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E7D6E2" w14:textId="05266038" w:rsidR="00753748" w:rsidRDefault="00177366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</w:t>
            </w:r>
            <w:r w:rsidR="00753748">
              <w:rPr>
                <w:rFonts w:ascii="Arial" w:hAnsi="Arial" w:cs="Arial"/>
              </w:rPr>
              <w:t>00,00</w:t>
            </w:r>
          </w:p>
        </w:tc>
      </w:tr>
      <w:tr w:rsidR="00753748" w14:paraId="5FB4B29D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D9EC8" w14:textId="452FD0C8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D12B75" w14:textId="003E2191" w:rsidR="00753748" w:rsidRDefault="00177366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Cs w:val="20"/>
              </w:rPr>
              <w:t>Utrzymanie budynku i wydatki na świetlicę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7D0850" w14:textId="6D1DBB0C" w:rsidR="00753748" w:rsidRDefault="00177366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2 000,00</w:t>
            </w:r>
          </w:p>
        </w:tc>
      </w:tr>
      <w:tr w:rsidR="00177366" w14:paraId="0F9F7E33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3A22D" w14:textId="77777777" w:rsidR="00177366" w:rsidRPr="00171729" w:rsidRDefault="00177366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1677A" w14:textId="544EA67F" w:rsidR="00177366" w:rsidRDefault="00177366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 w:rsidRPr="00177366">
              <w:rPr>
                <w:rFonts w:ascii="Arial" w:hAnsi="Arial" w:cs="Arial"/>
                <w:szCs w:val="20"/>
              </w:rPr>
              <w:t>Utrzymanie budynku i wydatki na świetlicę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B5F9A" w14:textId="289DBEB6" w:rsidR="00177366" w:rsidRDefault="00177366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753748" w14:paraId="5EE1D50F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17848" w14:textId="19085E8E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92195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02358" w14:textId="5EABB250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Pozostała działalność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8C1DB" w14:textId="4EA38E31" w:rsidR="00753748" w:rsidRDefault="00177366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753748" w14:paraId="1E382155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78CE0" w14:textId="71201E83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A41A7B" w14:textId="56BC6988" w:rsidR="00753748" w:rsidRDefault="00177366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Cs/>
              </w:rPr>
              <w:t>Środki na spotkania integracyjne mieszkańców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8C7DC" w14:textId="299ADEE4" w:rsidR="00753748" w:rsidRDefault="00177366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753748" w14:paraId="35E99068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38E9F" w14:textId="303276B9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635450" w14:textId="2126ED5C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SOŁECTWO POSTOŁÓW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A63FC7" w14:textId="4F7C14A7" w:rsidR="00753748" w:rsidRPr="00177366" w:rsidRDefault="00177366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177366">
              <w:rPr>
                <w:rFonts w:ascii="Arial" w:hAnsi="Arial" w:cs="Arial"/>
                <w:b/>
              </w:rPr>
              <w:t>22 878,62</w:t>
            </w:r>
          </w:p>
        </w:tc>
      </w:tr>
      <w:tr w:rsidR="00753748" w14:paraId="328724BB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5BAD3" w14:textId="783F78E1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900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ED10B5" w14:textId="7B270349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6EAB7" w14:textId="0C9E1EF2" w:rsidR="00753748" w:rsidRDefault="00177366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22 878,62</w:t>
            </w:r>
          </w:p>
        </w:tc>
      </w:tr>
      <w:tr w:rsidR="00753748" w14:paraId="65AFBB5E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8E0E5" w14:textId="35AFBA18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90015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F86531" w14:textId="5A478094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Oświetlenie ulic, placów i dróg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EE4E3" w14:textId="4687BAC0" w:rsidR="00753748" w:rsidRDefault="00753748" w:rsidP="001773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177366">
              <w:rPr>
                <w:rFonts w:ascii="Arial" w:hAnsi="Arial" w:cs="Arial"/>
                <w:iCs/>
              </w:rPr>
              <w:t>0</w:t>
            </w:r>
            <w:r>
              <w:rPr>
                <w:rFonts w:ascii="Arial" w:hAnsi="Arial" w:cs="Arial"/>
                <w:iCs/>
              </w:rPr>
              <w:t> 000,00</w:t>
            </w:r>
          </w:p>
        </w:tc>
      </w:tr>
      <w:tr w:rsidR="00753748" w14:paraId="38480E07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3FC5D" w14:textId="31830216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E52EE4" w14:textId="464CC4F5" w:rsidR="00753748" w:rsidRDefault="00177366" w:rsidP="0075374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</w:rPr>
              <w:t>Budowa oświetlenia ulicznego wraz z podłączeniem do sieci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448FA9" w14:textId="025798AD" w:rsidR="00753748" w:rsidRDefault="00753748" w:rsidP="001773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</w:t>
            </w:r>
            <w:r w:rsidR="00177366">
              <w:rPr>
                <w:rFonts w:ascii="Arial" w:hAnsi="Arial" w:cs="Arial"/>
                <w:iCs/>
              </w:rPr>
              <w:t>0</w:t>
            </w:r>
            <w:r>
              <w:rPr>
                <w:rFonts w:ascii="Arial" w:hAnsi="Arial" w:cs="Arial"/>
                <w:iCs/>
              </w:rPr>
              <w:t> 000,00</w:t>
            </w:r>
          </w:p>
        </w:tc>
      </w:tr>
      <w:tr w:rsidR="00177366" w14:paraId="04B9DD2F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D0D00" w14:textId="6966FE55" w:rsidR="00177366" w:rsidRPr="00171729" w:rsidRDefault="00177366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90026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88BA5" w14:textId="7A79D15F" w:rsidR="00177366" w:rsidRDefault="00370FAA" w:rsidP="00753748">
            <w:pPr>
              <w:rPr>
                <w:rFonts w:ascii="Arial" w:hAnsi="Arial" w:cs="Arial"/>
              </w:rPr>
            </w:pPr>
            <w:r w:rsidRPr="00370FAA">
              <w:rPr>
                <w:rFonts w:ascii="Arial" w:hAnsi="Arial" w:cs="Arial"/>
              </w:rPr>
              <w:t>Pozostałe działania</w:t>
            </w:r>
            <w:r>
              <w:rPr>
                <w:rFonts w:ascii="Arial" w:hAnsi="Arial" w:cs="Arial"/>
              </w:rPr>
              <w:t xml:space="preserve"> związane z gospodarką odpadami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22032" w14:textId="2E621795" w:rsidR="00177366" w:rsidRDefault="00370FAA" w:rsidP="001773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800,00</w:t>
            </w:r>
          </w:p>
        </w:tc>
      </w:tr>
      <w:tr w:rsidR="00177366" w14:paraId="6876DD59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8D493" w14:textId="77777777" w:rsidR="00177366" w:rsidRPr="00171729" w:rsidRDefault="00177366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FE611" w14:textId="6B8C3CEE" w:rsidR="00177366" w:rsidRDefault="00370FAA" w:rsidP="007537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 kosza ulicznego na śmieci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9EBC5" w14:textId="042F8287" w:rsidR="00177366" w:rsidRDefault="00370FAA" w:rsidP="0017736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800,00</w:t>
            </w:r>
          </w:p>
        </w:tc>
      </w:tr>
      <w:tr w:rsidR="00753748" w14:paraId="13025505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EEEE5" w14:textId="09F3D7E4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90095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2FA48D" w14:textId="4A967E34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Pozostała działalność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C89B81" w14:textId="328E4BF0" w:rsidR="00753748" w:rsidRDefault="00370FAA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2 078,62</w:t>
            </w:r>
          </w:p>
        </w:tc>
      </w:tr>
      <w:tr w:rsidR="00753748" w14:paraId="0747895D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45A49" w14:textId="6AAE0DC2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888891" w14:textId="018891FC" w:rsidR="00753748" w:rsidRDefault="00753748" w:rsidP="00370F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Zakup </w:t>
            </w:r>
            <w:r w:rsidR="00370FAA">
              <w:rPr>
                <w:rFonts w:ascii="Arial" w:hAnsi="Arial" w:cs="Arial"/>
                <w:iCs/>
              </w:rPr>
              <w:t>materiałów do wykonania barierki ochronnej na placu zabaw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EC3204" w14:textId="20C742A4" w:rsidR="00753748" w:rsidRDefault="00370FAA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1 000,00</w:t>
            </w:r>
          </w:p>
        </w:tc>
      </w:tr>
      <w:tr w:rsidR="00370FAA" w14:paraId="464A88C5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CC5FB" w14:textId="77777777" w:rsidR="00370FAA" w:rsidRPr="00171729" w:rsidRDefault="00370FAA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401BA" w14:textId="3A97320F" w:rsidR="00370FAA" w:rsidRDefault="00370FAA" w:rsidP="00370FAA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Koszenie trawy oraz </w:t>
            </w:r>
            <w:proofErr w:type="spellStart"/>
            <w:r>
              <w:rPr>
                <w:rFonts w:ascii="Arial" w:hAnsi="Arial" w:cs="Arial"/>
                <w:iCs/>
              </w:rPr>
              <w:t>zakrzaczeń</w:t>
            </w:r>
            <w:proofErr w:type="spellEnd"/>
            <w:r>
              <w:rPr>
                <w:rFonts w:ascii="Arial" w:hAnsi="Arial" w:cs="Arial"/>
                <w:iCs/>
              </w:rPr>
              <w:t xml:space="preserve"> na terenie sołectwa Postołów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32AB7" w14:textId="2E35E83B" w:rsidR="00370FAA" w:rsidRDefault="00370FAA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1 078,62</w:t>
            </w:r>
          </w:p>
        </w:tc>
      </w:tr>
      <w:tr w:rsidR="00753748" w:rsidRPr="00CD6DE1" w14:paraId="55D51DC6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D7A51" w14:textId="332BD429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A64D9" w14:textId="4DE1C571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bCs/>
              </w:rPr>
              <w:t>SOŁECTWO ŚREDNIA WIEŚ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B9021" w14:textId="0F366552" w:rsidR="00753748" w:rsidRPr="00CD6DE1" w:rsidRDefault="00370FAA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iCs/>
              </w:rPr>
            </w:pPr>
            <w:r w:rsidRPr="00CD6DE1">
              <w:rPr>
                <w:rFonts w:ascii="Arial" w:hAnsi="Arial" w:cs="Arial"/>
                <w:b/>
                <w:iCs/>
              </w:rPr>
              <w:t xml:space="preserve">52 115,30  </w:t>
            </w:r>
          </w:p>
        </w:tc>
      </w:tr>
      <w:tr w:rsidR="00753748" w14:paraId="625B123D" w14:textId="77777777" w:rsidTr="003D2B20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42253" w14:textId="3252B3B4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538135" w:themeColor="accent6" w:themeShade="BF"/>
              </w:rPr>
            </w:pPr>
            <w:r w:rsidRPr="00171729">
              <w:rPr>
                <w:rFonts w:ascii="Arial" w:hAnsi="Arial" w:cs="Arial"/>
                <w:iCs/>
              </w:rPr>
              <w:t>600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05AB7C" w14:textId="71AABC18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538135" w:themeColor="accent6" w:themeShade="BF"/>
              </w:rPr>
            </w:pPr>
            <w:r>
              <w:rPr>
                <w:rFonts w:ascii="Arial" w:hAnsi="Arial" w:cs="Arial"/>
              </w:rPr>
              <w:t>Transport i łączność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08C17" w14:textId="11A97D91" w:rsidR="00753748" w:rsidRDefault="00370FAA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538135" w:themeColor="accent6" w:themeShade="BF"/>
              </w:rPr>
            </w:pPr>
            <w:r>
              <w:rPr>
                <w:rFonts w:ascii="Arial" w:hAnsi="Arial" w:cs="Arial"/>
              </w:rPr>
              <w:t>38 115,30</w:t>
            </w:r>
          </w:p>
        </w:tc>
      </w:tr>
      <w:tr w:rsidR="00753748" w14:paraId="5315BE67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79DBA" w14:textId="7E03917A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60017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CAD42B" w14:textId="149D84D6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Drogi wewnętrzne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3A492B" w14:textId="7255E775" w:rsidR="00753748" w:rsidRDefault="00370FAA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38 115,30</w:t>
            </w:r>
          </w:p>
        </w:tc>
      </w:tr>
      <w:tr w:rsidR="00753748" w14:paraId="5858391B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64FB6" w14:textId="69F0E51C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CA7E0" w14:textId="19727A3C" w:rsidR="00753748" w:rsidRDefault="00370FAA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szCs w:val="20"/>
              </w:rPr>
              <w:t>Drogi i place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EE0FD0A" w14:textId="44D0FAF8" w:rsidR="00753748" w:rsidRDefault="00370FAA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8 115,30</w:t>
            </w:r>
          </w:p>
        </w:tc>
      </w:tr>
      <w:tr w:rsidR="00370FAA" w14:paraId="5DFF2989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4B871" w14:textId="77777777" w:rsidR="00370FAA" w:rsidRPr="00171729" w:rsidRDefault="00370FAA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4937A" w14:textId="0FBA61B9" w:rsidR="00370FAA" w:rsidRDefault="00370FAA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Drogi i place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FA93A7" w14:textId="271EF582" w:rsidR="00370FAA" w:rsidRDefault="00370FAA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30 000,00</w:t>
            </w:r>
          </w:p>
        </w:tc>
      </w:tr>
      <w:tr w:rsidR="00753748" w14:paraId="6A38196E" w14:textId="77777777" w:rsidTr="00370FAA">
        <w:trPr>
          <w:trHeight w:val="46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39DCB" w14:textId="599263AC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754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195E8B" w14:textId="4A15AC73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Bezpieczeństwo publiczne i ochrona przeciwpożarowa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4CE69E" w14:textId="6AAED1E3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753748" w14:paraId="59F84D29" w14:textId="77777777" w:rsidTr="00370FAA">
        <w:trPr>
          <w:trHeight w:val="40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48F98" w14:textId="7ADC1ACF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538135" w:themeColor="accent6" w:themeShade="BF"/>
              </w:rPr>
            </w:pPr>
            <w:r w:rsidRPr="00171729">
              <w:rPr>
                <w:rFonts w:ascii="Arial" w:hAnsi="Arial" w:cs="Arial"/>
                <w:iCs/>
              </w:rPr>
              <w:t>75412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756CA5" w14:textId="595E097D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538135" w:themeColor="accent6" w:themeShade="BF"/>
              </w:rPr>
            </w:pPr>
            <w:r>
              <w:rPr>
                <w:rFonts w:ascii="Arial" w:hAnsi="Arial" w:cs="Arial"/>
                <w:iCs/>
              </w:rPr>
              <w:t>Ochotnicze straże pożarne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D5D925" w14:textId="74165BB2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538135" w:themeColor="accent6" w:themeShade="BF"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753748" w14:paraId="26C2DC78" w14:textId="77777777" w:rsidTr="00370FAA">
        <w:trPr>
          <w:trHeight w:val="41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50D3D" w14:textId="68FD6D49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538135" w:themeColor="accent6" w:themeShade="BF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C9B3DB" w14:textId="5C547179" w:rsidR="00753748" w:rsidRDefault="00CD6DE1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538135" w:themeColor="accent6" w:themeShade="BF"/>
              </w:rPr>
            </w:pPr>
            <w:r>
              <w:rPr>
                <w:rFonts w:ascii="Arial" w:hAnsi="Arial" w:cs="Arial"/>
              </w:rPr>
              <w:t>Zakup sprzętu OSP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5921B" w14:textId="7FBA27C5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538135" w:themeColor="accent6" w:themeShade="BF"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753748" w14:paraId="6ACE60C2" w14:textId="77777777" w:rsidTr="00370FAA">
        <w:trPr>
          <w:trHeight w:val="420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0A616" w14:textId="5D566D8C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538135" w:themeColor="accent6" w:themeShade="BF"/>
              </w:rPr>
            </w:pPr>
            <w:r w:rsidRPr="00171729">
              <w:rPr>
                <w:rFonts w:ascii="Arial" w:hAnsi="Arial" w:cs="Arial"/>
                <w:iCs/>
              </w:rPr>
              <w:t>900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406032" w14:textId="6B699767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538135" w:themeColor="accent6" w:themeShade="BF"/>
              </w:rPr>
            </w:pPr>
            <w:r>
              <w:rPr>
                <w:rFonts w:ascii="Arial" w:hAnsi="Arial" w:cs="Aria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B765EF" w14:textId="1B258342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  <w:color w:val="538135" w:themeColor="accent6" w:themeShade="BF"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753748" w14:paraId="3334935C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2D1A4" w14:textId="690FBD3C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90095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112812" w14:textId="2ECDE6CC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Pozostała działalność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3AE374" w14:textId="48D20B21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753748" w14:paraId="1A1A7BE8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60F6F" w14:textId="1BDBA7FA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AD517" w14:textId="2A572622" w:rsidR="00753748" w:rsidRDefault="00753748" w:rsidP="00CD6DE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Środki czystości, paliwo </w:t>
            </w:r>
            <w:r w:rsidR="00CD6DE1">
              <w:rPr>
                <w:rFonts w:ascii="Arial" w:hAnsi="Arial" w:cs="Arial"/>
                <w:color w:val="000000"/>
                <w:szCs w:val="20"/>
              </w:rPr>
              <w:t xml:space="preserve">do </w:t>
            </w:r>
            <w:r w:rsidR="00370FAA">
              <w:rPr>
                <w:rFonts w:ascii="Arial" w:hAnsi="Arial" w:cs="Arial"/>
                <w:color w:val="000000"/>
                <w:szCs w:val="20"/>
              </w:rPr>
              <w:t>sprzętu do koszenia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1D9CF0" w14:textId="5788A7ED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2 000,00 </w:t>
            </w:r>
          </w:p>
        </w:tc>
      </w:tr>
      <w:tr w:rsidR="00753748" w14:paraId="013593E2" w14:textId="77777777" w:rsidTr="003D2B20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02929" w14:textId="54C7DAFD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lastRenderedPageBreak/>
              <w:t>921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07AE02" w14:textId="708399B8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Kultura i ochrona dziedzictwa narodowego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AB71B2" w14:textId="211C8933" w:rsidR="00753748" w:rsidRDefault="00CD6DE1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53748">
              <w:rPr>
                <w:rFonts w:ascii="Arial" w:hAnsi="Arial" w:cs="Arial"/>
              </w:rPr>
              <w:t> 000,00</w:t>
            </w:r>
          </w:p>
        </w:tc>
      </w:tr>
      <w:tr w:rsidR="00753748" w14:paraId="16E982F2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6ECE3" w14:textId="4BCF913C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92195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6AAB9E" w14:textId="00C2B8AC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Pozostała działalność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4681AC" w14:textId="07CAD292" w:rsidR="00753748" w:rsidRDefault="00CD6DE1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53748">
              <w:rPr>
                <w:rFonts w:ascii="Arial" w:hAnsi="Arial" w:cs="Arial"/>
              </w:rPr>
              <w:t> 000,00</w:t>
            </w:r>
          </w:p>
        </w:tc>
      </w:tr>
      <w:tr w:rsidR="00753748" w14:paraId="535F1D22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14121" w14:textId="7503957E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color w:val="538135" w:themeColor="accent6" w:themeShade="BF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C3FD8" w14:textId="52BF3382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538135" w:themeColor="accent6" w:themeShade="BF"/>
              </w:rPr>
            </w:pPr>
            <w:r>
              <w:rPr>
                <w:rFonts w:ascii="Arial" w:hAnsi="Arial" w:cs="Arial"/>
                <w:szCs w:val="20"/>
              </w:rPr>
              <w:t>Integracja w sołectwie Średnia Wieś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A056D" w14:textId="081FDF13" w:rsidR="00753748" w:rsidRDefault="00CD6DE1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538135" w:themeColor="accent6" w:themeShade="BF"/>
              </w:rPr>
            </w:pPr>
            <w:r>
              <w:rPr>
                <w:rFonts w:ascii="Arial" w:hAnsi="Arial" w:cs="Arial"/>
              </w:rPr>
              <w:t>8</w:t>
            </w:r>
            <w:r w:rsidR="00753748">
              <w:rPr>
                <w:rFonts w:ascii="Arial" w:hAnsi="Arial" w:cs="Arial"/>
              </w:rPr>
              <w:t> 000,00</w:t>
            </w:r>
          </w:p>
        </w:tc>
      </w:tr>
      <w:tr w:rsidR="00753748" w14:paraId="21F69DB7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22E27" w14:textId="258AF5CA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926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218AC6" w14:textId="46BF2996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Kultura fizyczna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D5AA64" w14:textId="7B83AF5F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753748" w14:paraId="228A6850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D31CD" w14:textId="3B4C8847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92695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3C416A" w14:textId="6957A3FD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Pozostała działalność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A66555" w14:textId="105E33A0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753748" w14:paraId="52FA79D6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D09769" w14:textId="0214E0B1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4D6287" w14:textId="456409BA" w:rsidR="00753748" w:rsidRDefault="00CD6DE1" w:rsidP="00FC32B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CD6DE1">
              <w:rPr>
                <w:rFonts w:ascii="Arial" w:hAnsi="Arial" w:cs="Arial"/>
                <w:szCs w:val="20"/>
              </w:rPr>
              <w:t xml:space="preserve">Zakup sprzętu sportowego </w:t>
            </w:r>
            <w:r w:rsidR="00FC32B4">
              <w:rPr>
                <w:rFonts w:ascii="Arial" w:hAnsi="Arial" w:cs="Arial"/>
                <w:szCs w:val="20"/>
              </w:rPr>
              <w:t>(siatek i piłek)</w:t>
            </w:r>
            <w:r w:rsidRPr="00CD6DE1">
              <w:rPr>
                <w:rFonts w:ascii="Arial" w:hAnsi="Arial" w:cs="Arial"/>
                <w:szCs w:val="20"/>
              </w:rPr>
              <w:t xml:space="preserve"> dla dzieci i młodzieży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C97E2E" w14:textId="76C9C53F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2 000,00</w:t>
            </w:r>
          </w:p>
        </w:tc>
      </w:tr>
      <w:tr w:rsidR="00753748" w14:paraId="067CB2DD" w14:textId="77777777" w:rsidTr="003D2B20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0D963" w14:textId="35A0FF3E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409236" w14:textId="738253F4" w:rsidR="00753748" w:rsidRDefault="00753748" w:rsidP="0075374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SOŁECTWO WEREMIEŃ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62D82" w14:textId="7C0378BB" w:rsidR="00753748" w:rsidRPr="00CD6DE1" w:rsidRDefault="00CD6DE1" w:rsidP="00CD6DE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D6DE1">
              <w:rPr>
                <w:rFonts w:ascii="Arial" w:hAnsi="Arial" w:cs="Arial"/>
                <w:b/>
                <w:iCs/>
              </w:rPr>
              <w:t>19 595,35</w:t>
            </w:r>
          </w:p>
        </w:tc>
      </w:tr>
      <w:tr w:rsidR="00753748" w14:paraId="20FFF911" w14:textId="77777777" w:rsidTr="003D2B20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68B91" w14:textId="75FC920E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600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53E39" w14:textId="0457D793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 i łączność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B0F6FB" w14:textId="3BA4367E" w:rsidR="00753748" w:rsidRDefault="00CD6DE1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18 595,35</w:t>
            </w:r>
          </w:p>
        </w:tc>
      </w:tr>
      <w:tr w:rsidR="00753748" w14:paraId="27DB4B16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2BAA6" w14:textId="36D5B163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60017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BF31FE" w14:textId="7C5DB42F" w:rsidR="00753748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Drogi wewnętrzne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EDC63F" w14:textId="022DA607" w:rsidR="00753748" w:rsidRDefault="00CD6DE1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18 595,35</w:t>
            </w:r>
          </w:p>
        </w:tc>
      </w:tr>
      <w:tr w:rsidR="00753748" w14:paraId="1A4E9208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C498F" w14:textId="3F02E7F9" w:rsidR="00753748" w:rsidRPr="00171729" w:rsidRDefault="00753748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FEC01F" w14:textId="3A338FE4" w:rsidR="00753748" w:rsidRDefault="00753748" w:rsidP="007537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</w:rPr>
              <w:t>Przebudowa dróg gminnych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1D68EA" w14:textId="16D6EC55" w:rsidR="00753748" w:rsidRDefault="00CD6DE1" w:rsidP="0075374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18 595,35</w:t>
            </w:r>
          </w:p>
        </w:tc>
      </w:tr>
      <w:tr w:rsidR="00CD6DE1" w14:paraId="249955FC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865A9" w14:textId="3CF60EA3" w:rsidR="00CD6DE1" w:rsidRPr="00171729" w:rsidRDefault="00CD6DE1" w:rsidP="00CD6DE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900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0DE3C" w14:textId="469C53C3" w:rsidR="00CD6DE1" w:rsidRDefault="00CD6DE1" w:rsidP="00CD6DE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Gospodarka komunalna i ochrona środowiska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A7578" w14:textId="218123CF" w:rsidR="00CD6DE1" w:rsidRDefault="00CD6DE1" w:rsidP="00CD6DE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500,00</w:t>
            </w:r>
          </w:p>
        </w:tc>
      </w:tr>
      <w:tr w:rsidR="00CD6DE1" w14:paraId="56CBEDEC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2919A" w14:textId="764643CB" w:rsidR="00CD6DE1" w:rsidRPr="00171729" w:rsidRDefault="00CD6DE1" w:rsidP="00CD6DE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90095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870D3" w14:textId="00A3A86E" w:rsidR="00CD6DE1" w:rsidRDefault="00CD6DE1" w:rsidP="00CD6DE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Pozostała działalność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D2B1F" w14:textId="3AB66FF6" w:rsidR="00CD6DE1" w:rsidRDefault="00CD6DE1" w:rsidP="00CD6DE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500,00</w:t>
            </w:r>
          </w:p>
        </w:tc>
      </w:tr>
      <w:tr w:rsidR="00CD6DE1" w14:paraId="4E2CF73F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EB009" w14:textId="77777777" w:rsidR="00CD6DE1" w:rsidRPr="00171729" w:rsidRDefault="00CD6DE1" w:rsidP="00CD6DE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420CA" w14:textId="6C78C95C" w:rsidR="00CD6DE1" w:rsidRDefault="00CD6DE1" w:rsidP="00CD6DE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Zakup środków do utrzymania porządku w sołectwie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A9EDA" w14:textId="0428B05F" w:rsidR="00CD6DE1" w:rsidRDefault="00CD6DE1" w:rsidP="00CD6DE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 w:rsidRPr="00D542D2">
              <w:rPr>
                <w:rFonts w:ascii="Arial" w:hAnsi="Arial" w:cs="Arial"/>
                <w:iCs/>
              </w:rPr>
              <w:t>500,00</w:t>
            </w:r>
          </w:p>
        </w:tc>
      </w:tr>
      <w:tr w:rsidR="00CD6DE1" w14:paraId="7484F503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C64B2" w14:textId="1C9B3100" w:rsidR="00CD6DE1" w:rsidRPr="00171729" w:rsidRDefault="00CD6DE1" w:rsidP="00CD6DE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921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FF088" w14:textId="08B38008" w:rsidR="00CD6DE1" w:rsidRDefault="00CD6DE1" w:rsidP="00CD6DE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Kultura i ochrona dziedzictwa narodowego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B7283" w14:textId="2802EC34" w:rsidR="00CD6DE1" w:rsidRDefault="00CD6DE1" w:rsidP="00CD6DE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 w:rsidRPr="00D542D2">
              <w:rPr>
                <w:rFonts w:ascii="Arial" w:hAnsi="Arial" w:cs="Arial"/>
                <w:iCs/>
              </w:rPr>
              <w:t>500,00</w:t>
            </w:r>
          </w:p>
        </w:tc>
      </w:tr>
      <w:tr w:rsidR="00CD6DE1" w14:paraId="4F017F44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6F7C3" w14:textId="69435AC4" w:rsidR="00CD6DE1" w:rsidRPr="00171729" w:rsidRDefault="00CD6DE1" w:rsidP="00CD6DE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71729">
              <w:rPr>
                <w:rFonts w:ascii="Arial" w:hAnsi="Arial" w:cs="Arial"/>
                <w:iCs/>
              </w:rPr>
              <w:t>92109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BE057" w14:textId="57FE0351" w:rsidR="00CD6DE1" w:rsidRDefault="00CD6DE1" w:rsidP="00CD6DE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Domy i ośrodki kultury, świetlice i kluby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A1DAF" w14:textId="132C4981" w:rsidR="00CD6DE1" w:rsidRDefault="00CD6DE1" w:rsidP="00CD6DE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 w:rsidRPr="00D542D2">
              <w:rPr>
                <w:rFonts w:ascii="Arial" w:hAnsi="Arial" w:cs="Arial"/>
                <w:iCs/>
              </w:rPr>
              <w:t>500,00</w:t>
            </w:r>
          </w:p>
        </w:tc>
      </w:tr>
      <w:tr w:rsidR="00CD6DE1" w14:paraId="2EFE1B00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DFF91" w14:textId="77777777" w:rsidR="00CD6DE1" w:rsidRPr="00171729" w:rsidRDefault="00CD6DE1" w:rsidP="00CD6DE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2393D" w14:textId="47BBBD5F" w:rsidR="00CD6DE1" w:rsidRDefault="00CD6DE1" w:rsidP="00CD6DE1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Zakup środków czystości do świetlicy wiejskiej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AB1A6" w14:textId="250C9FB3" w:rsidR="00CD6DE1" w:rsidRDefault="00CD6DE1" w:rsidP="00CD6DE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iCs/>
              </w:rPr>
            </w:pPr>
            <w:r w:rsidRPr="00D542D2">
              <w:rPr>
                <w:rFonts w:ascii="Arial" w:hAnsi="Arial" w:cs="Arial"/>
                <w:iCs/>
              </w:rPr>
              <w:t>500,00</w:t>
            </w:r>
          </w:p>
        </w:tc>
      </w:tr>
      <w:tr w:rsidR="00CD6DE1" w14:paraId="4B6A21AC" w14:textId="77777777" w:rsidTr="00177366">
        <w:trPr>
          <w:trHeight w:val="43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4F926" w14:textId="408C3038" w:rsidR="00CD6DE1" w:rsidRDefault="00CD6DE1" w:rsidP="00CD6DE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171926" w14:textId="18AA69D1" w:rsidR="00CD6DE1" w:rsidRDefault="00CD6DE1" w:rsidP="00CD6DE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Ogółem wydatki: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2C8153" w14:textId="03189CB1" w:rsidR="00CD6DE1" w:rsidRDefault="00CD6DE1" w:rsidP="00CD6DE1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CD6DE1">
              <w:rPr>
                <w:rFonts w:ascii="Arial" w:hAnsi="Arial" w:cs="Arial"/>
                <w:b/>
                <w:bCs/>
              </w:rPr>
              <w:t>43</w:t>
            </w:r>
            <w:r w:rsidR="009B5005">
              <w:rPr>
                <w:rFonts w:ascii="Arial" w:hAnsi="Arial" w:cs="Arial"/>
                <w:b/>
                <w:bCs/>
              </w:rPr>
              <w:t>4</w:t>
            </w:r>
            <w:r w:rsidRPr="00CD6DE1">
              <w:rPr>
                <w:rFonts w:ascii="Arial" w:hAnsi="Arial" w:cs="Arial"/>
                <w:b/>
                <w:bCs/>
              </w:rPr>
              <w:t xml:space="preserve"> 227,74  </w:t>
            </w:r>
          </w:p>
        </w:tc>
      </w:tr>
    </w:tbl>
    <w:p w14:paraId="26237DD5" w14:textId="77777777" w:rsidR="00721928" w:rsidRDefault="00721928" w:rsidP="00F14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bookmarkEnd w:id="13"/>
    <w:p w14:paraId="2320EA14" w14:textId="490028A1" w:rsidR="00F14686" w:rsidRDefault="00F14686" w:rsidP="00F14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3489B">
        <w:rPr>
          <w:rFonts w:ascii="Arial" w:hAnsi="Arial" w:cs="Arial"/>
          <w:b/>
          <w:bCs/>
        </w:rPr>
        <w:t xml:space="preserve">§ </w:t>
      </w:r>
      <w:r w:rsidR="000B616B" w:rsidRPr="0073489B">
        <w:rPr>
          <w:rFonts w:ascii="Arial" w:hAnsi="Arial" w:cs="Arial"/>
          <w:b/>
          <w:bCs/>
        </w:rPr>
        <w:t>8</w:t>
      </w:r>
    </w:p>
    <w:p w14:paraId="350312F6" w14:textId="77777777" w:rsidR="009E34BC" w:rsidRPr="0073489B" w:rsidRDefault="009E34BC" w:rsidP="00F14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C48BD82" w14:textId="1D6FE625" w:rsidR="009E34BC" w:rsidRPr="00614294" w:rsidRDefault="009E34BC" w:rsidP="009E34BC">
      <w:pPr>
        <w:ind w:right="-286" w:hanging="1"/>
        <w:jc w:val="both"/>
        <w:rPr>
          <w:rFonts w:ascii="Arial" w:eastAsia="Times New Roman" w:hAnsi="Arial" w:cs="Arial"/>
          <w:lang w:eastAsia="pl-PL"/>
        </w:rPr>
      </w:pPr>
      <w:r w:rsidRPr="00614294">
        <w:rPr>
          <w:rFonts w:ascii="Arial" w:eastAsia="Times New Roman" w:hAnsi="Arial" w:cs="Arial"/>
          <w:lang w:eastAsia="pl-PL"/>
        </w:rPr>
        <w:t xml:space="preserve">Ustala się dopłaty do odprowadzonych ścieków indywidualnych odbiorców oraz dopłaty na pokrycie różnicy cen dostarczanej wody indywidualnym odbiorcom w formie dotacji przedmiotowej  w łącznej kwocie </w:t>
      </w:r>
      <w:r>
        <w:rPr>
          <w:rFonts w:ascii="Arial" w:eastAsia="Times New Roman" w:hAnsi="Arial" w:cs="Arial"/>
          <w:lang w:eastAsia="pl-PL"/>
        </w:rPr>
        <w:t>200</w:t>
      </w:r>
      <w:r w:rsidRPr="00614294">
        <w:rPr>
          <w:rFonts w:ascii="Arial" w:eastAsia="Times New Roman" w:hAnsi="Arial" w:cs="Arial"/>
          <w:lang w:eastAsia="pl-PL"/>
        </w:rPr>
        <w:t>.000,00 zł w tym:</w:t>
      </w:r>
    </w:p>
    <w:p w14:paraId="0D9B281B" w14:textId="1CD357BC" w:rsidR="009E34BC" w:rsidRPr="009B5005" w:rsidRDefault="009E34BC" w:rsidP="009E34BC">
      <w:pPr>
        <w:numPr>
          <w:ilvl w:val="0"/>
          <w:numId w:val="39"/>
        </w:numPr>
        <w:spacing w:after="0" w:line="360" w:lineRule="auto"/>
        <w:ind w:hanging="720"/>
        <w:jc w:val="both"/>
        <w:rPr>
          <w:rFonts w:ascii="Arial" w:hAnsi="Arial" w:cs="Arial"/>
        </w:rPr>
      </w:pPr>
      <w:r w:rsidRPr="009B5005">
        <w:rPr>
          <w:rFonts w:ascii="Arial" w:hAnsi="Arial" w:cs="Arial"/>
        </w:rPr>
        <w:t>Ustala się stawki dopłat do 1m</w:t>
      </w:r>
      <w:r w:rsidRPr="009B5005">
        <w:rPr>
          <w:rFonts w:ascii="Arial" w:hAnsi="Arial" w:cs="Arial"/>
          <w:vertAlign w:val="superscript"/>
        </w:rPr>
        <w:t xml:space="preserve">3 </w:t>
      </w:r>
      <w:r w:rsidRPr="009B5005">
        <w:rPr>
          <w:rFonts w:ascii="Arial" w:hAnsi="Arial" w:cs="Arial"/>
        </w:rPr>
        <w:t xml:space="preserve">ścieków wprowadzanych do zbiorczych urządzeń kanalizacyjnych stanowiących własność gminy dla odbiorców usług odprowadzania ścieków dla gospodarstw domowych w budynkach mieszkalnych jednorodzinnych </w:t>
      </w:r>
      <w:r w:rsidRPr="009B5005">
        <w:rPr>
          <w:rFonts w:ascii="Arial" w:hAnsi="Arial" w:cs="Arial"/>
        </w:rPr>
        <w:br/>
        <w:t xml:space="preserve">i wielorodzinnych zaliczonych do grup taryfowych K1 i K2 w kwocie – </w:t>
      </w:r>
      <w:r w:rsidR="009B5005" w:rsidRPr="009B5005">
        <w:rPr>
          <w:rFonts w:ascii="Arial" w:hAnsi="Arial" w:cs="Arial"/>
        </w:rPr>
        <w:t>0,</w:t>
      </w:r>
      <w:r w:rsidR="00CA5C9F">
        <w:rPr>
          <w:rFonts w:ascii="Arial" w:hAnsi="Arial" w:cs="Arial"/>
        </w:rPr>
        <w:t>45</w:t>
      </w:r>
      <w:r w:rsidRPr="009B5005">
        <w:rPr>
          <w:rFonts w:ascii="Arial" w:hAnsi="Arial" w:cs="Arial"/>
        </w:rPr>
        <w:t xml:space="preserve"> zł.</w:t>
      </w:r>
    </w:p>
    <w:p w14:paraId="145E3B4C" w14:textId="30E6F51E" w:rsidR="009E34BC" w:rsidRPr="009B5005" w:rsidRDefault="009E34BC" w:rsidP="009E34BC">
      <w:pPr>
        <w:numPr>
          <w:ilvl w:val="0"/>
          <w:numId w:val="39"/>
        </w:numPr>
        <w:spacing w:after="0" w:line="360" w:lineRule="auto"/>
        <w:ind w:hanging="720"/>
        <w:jc w:val="both"/>
        <w:rPr>
          <w:rFonts w:ascii="Arial" w:hAnsi="Arial" w:cs="Arial"/>
        </w:rPr>
      </w:pPr>
      <w:r w:rsidRPr="009B5005">
        <w:rPr>
          <w:rFonts w:ascii="Arial" w:hAnsi="Arial" w:cs="Arial"/>
        </w:rPr>
        <w:t>Ustala się stawki dopłat do 1m</w:t>
      </w:r>
      <w:r w:rsidRPr="009B5005">
        <w:rPr>
          <w:rFonts w:ascii="Arial" w:hAnsi="Arial" w:cs="Arial"/>
          <w:vertAlign w:val="superscript"/>
        </w:rPr>
        <w:t>3</w:t>
      </w:r>
      <w:r w:rsidRPr="009B5005">
        <w:rPr>
          <w:rFonts w:ascii="Arial" w:hAnsi="Arial" w:cs="Arial"/>
        </w:rPr>
        <w:t xml:space="preserve"> wody dostarczanej do gospodarstw domowych </w:t>
      </w:r>
      <w:r w:rsidRPr="009B5005">
        <w:rPr>
          <w:rFonts w:ascii="Arial" w:hAnsi="Arial" w:cs="Arial"/>
        </w:rPr>
        <w:br/>
        <w:t>w budynkach mieszkalnych jednorodzinnych i wielorodzinnych zaliczonych do grup taryfowych W1, W2, W3, W4, W5 w kwocie – 0,</w:t>
      </w:r>
      <w:r w:rsidR="00CA5C9F">
        <w:rPr>
          <w:rFonts w:ascii="Arial" w:hAnsi="Arial" w:cs="Arial"/>
        </w:rPr>
        <w:t>14</w:t>
      </w:r>
      <w:r w:rsidRPr="009B5005">
        <w:rPr>
          <w:rFonts w:ascii="Arial" w:hAnsi="Arial" w:cs="Arial"/>
        </w:rPr>
        <w:t xml:space="preserve"> zł.</w:t>
      </w:r>
    </w:p>
    <w:p w14:paraId="44185F74" w14:textId="77777777" w:rsidR="009E34BC" w:rsidRDefault="009E34BC" w:rsidP="009E34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95900DB" w14:textId="77777777" w:rsidR="009B5005" w:rsidRDefault="009B5005" w:rsidP="009E34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0016231" w14:textId="77777777" w:rsidR="009B5005" w:rsidRDefault="009B5005" w:rsidP="009E34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F5497F" w14:textId="77777777" w:rsidR="009B5005" w:rsidRDefault="009B5005" w:rsidP="009E34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C2C4854" w14:textId="6766210F" w:rsidR="009E34BC" w:rsidRDefault="009E34BC" w:rsidP="009E34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3489B">
        <w:rPr>
          <w:rFonts w:ascii="Arial" w:hAnsi="Arial" w:cs="Arial"/>
          <w:b/>
          <w:bCs/>
        </w:rPr>
        <w:lastRenderedPageBreak/>
        <w:t xml:space="preserve">§ </w:t>
      </w:r>
      <w:r>
        <w:rPr>
          <w:rFonts w:ascii="Arial" w:hAnsi="Arial" w:cs="Arial"/>
          <w:b/>
          <w:bCs/>
        </w:rPr>
        <w:t>9</w:t>
      </w:r>
    </w:p>
    <w:p w14:paraId="2AD1302A" w14:textId="77777777" w:rsidR="009E34BC" w:rsidRPr="0073489B" w:rsidRDefault="009E34BC" w:rsidP="009E34B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C38EAD1" w14:textId="3812B86F" w:rsidR="00F14686" w:rsidRPr="00C373F3" w:rsidRDefault="00C373F3" w:rsidP="00C373F3">
      <w:pPr>
        <w:keepNext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373F3">
        <w:rPr>
          <w:rFonts w:ascii="Arial" w:hAnsi="Arial" w:cs="Arial"/>
        </w:rPr>
        <w:t>1</w:t>
      </w:r>
      <w:r w:rsidR="00762440">
        <w:rPr>
          <w:rFonts w:ascii="Arial" w:hAnsi="Arial" w:cs="Arial"/>
        </w:rPr>
        <w:t>.</w:t>
      </w:r>
      <w:r w:rsidRPr="00C373F3">
        <w:rPr>
          <w:rFonts w:ascii="Arial" w:hAnsi="Arial" w:cs="Arial"/>
        </w:rPr>
        <w:tab/>
      </w:r>
      <w:r w:rsidR="00F14686" w:rsidRPr="00C373F3">
        <w:rPr>
          <w:rFonts w:ascii="Arial" w:hAnsi="Arial" w:cs="Arial"/>
        </w:rPr>
        <w:t>Upoważnia się Burmistrza Miasta i Gminy do:</w:t>
      </w:r>
    </w:p>
    <w:p w14:paraId="6E9524C5" w14:textId="7E9B0FBA" w:rsidR="00F14686" w:rsidRPr="00C373F3" w:rsidRDefault="00F14686" w:rsidP="00C373F3">
      <w:pPr>
        <w:widowControl w:val="0"/>
        <w:numPr>
          <w:ilvl w:val="0"/>
          <w:numId w:val="2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373F3">
        <w:rPr>
          <w:rFonts w:ascii="Arial" w:hAnsi="Arial" w:cs="Arial"/>
        </w:rPr>
        <w:t>dokonywania zmian w budżecie w ramach działów polegających na:</w:t>
      </w:r>
    </w:p>
    <w:p w14:paraId="6AB09964" w14:textId="28E6AD1B" w:rsidR="00F14686" w:rsidRPr="00C373F3" w:rsidRDefault="00F14686" w:rsidP="00C373F3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C373F3">
        <w:rPr>
          <w:rFonts w:ascii="Arial" w:hAnsi="Arial" w:cs="Arial"/>
        </w:rPr>
        <w:t>-</w:t>
      </w:r>
      <w:r w:rsidR="00BD2229" w:rsidRPr="00C373F3">
        <w:rPr>
          <w:rFonts w:ascii="Arial" w:hAnsi="Arial" w:cs="Arial"/>
        </w:rPr>
        <w:tab/>
      </w:r>
      <w:r w:rsidRPr="00C373F3">
        <w:rPr>
          <w:rFonts w:ascii="Arial" w:hAnsi="Arial" w:cs="Arial"/>
        </w:rPr>
        <w:t>przeniesieniu w ramach rozdziałów oraz między rozdziałami planu wydatków</w:t>
      </w:r>
      <w:r w:rsidRPr="00C373F3">
        <w:rPr>
          <w:rFonts w:ascii="Arial" w:hAnsi="Arial" w:cs="Arial"/>
        </w:rPr>
        <w:br/>
        <w:t>przeznaczonych na wynagrodzenia i pochodne od nich naliczane na wszystkie</w:t>
      </w:r>
      <w:r w:rsidRPr="00C373F3">
        <w:rPr>
          <w:rFonts w:ascii="Arial" w:hAnsi="Arial" w:cs="Arial"/>
        </w:rPr>
        <w:br/>
        <w:t xml:space="preserve">wydatki bieżące,  </w:t>
      </w:r>
    </w:p>
    <w:p w14:paraId="13F98D0A" w14:textId="291B639F" w:rsidR="00F14686" w:rsidRPr="00C373F3" w:rsidRDefault="00F14686" w:rsidP="00C373F3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C373F3">
        <w:rPr>
          <w:rFonts w:ascii="Arial" w:hAnsi="Arial" w:cs="Arial"/>
        </w:rPr>
        <w:t>-</w:t>
      </w:r>
      <w:r w:rsidR="00BD2229" w:rsidRPr="00C373F3">
        <w:rPr>
          <w:rFonts w:ascii="Arial" w:hAnsi="Arial" w:cs="Arial"/>
        </w:rPr>
        <w:tab/>
      </w:r>
      <w:r w:rsidRPr="00C373F3">
        <w:rPr>
          <w:rFonts w:ascii="Arial" w:hAnsi="Arial" w:cs="Arial"/>
        </w:rPr>
        <w:t>przeniesieniu w ramach rozdziałów oraz między rozdziałami planu wydatków</w:t>
      </w:r>
      <w:r w:rsidRPr="00C373F3">
        <w:rPr>
          <w:rFonts w:ascii="Arial" w:hAnsi="Arial" w:cs="Arial"/>
        </w:rPr>
        <w:br/>
        <w:t>bieżących na wydatki przeznaczone na wynagrodzenia i pochodne od nich</w:t>
      </w:r>
      <w:r w:rsidRPr="00C373F3">
        <w:rPr>
          <w:rFonts w:ascii="Arial" w:hAnsi="Arial" w:cs="Arial"/>
        </w:rPr>
        <w:br/>
        <w:t>naliczane,</w:t>
      </w:r>
    </w:p>
    <w:p w14:paraId="67A467D6" w14:textId="3F16280D" w:rsidR="00F14686" w:rsidRPr="00C373F3" w:rsidRDefault="00F14686" w:rsidP="00C373F3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C373F3">
        <w:rPr>
          <w:rFonts w:ascii="Arial" w:hAnsi="Arial" w:cs="Arial"/>
        </w:rPr>
        <w:t>-</w:t>
      </w:r>
      <w:r w:rsidR="00BD2229" w:rsidRPr="00C373F3">
        <w:rPr>
          <w:rFonts w:ascii="Arial" w:hAnsi="Arial" w:cs="Arial"/>
        </w:rPr>
        <w:tab/>
      </w:r>
      <w:r w:rsidRPr="00C373F3">
        <w:rPr>
          <w:rFonts w:ascii="Arial" w:hAnsi="Arial" w:cs="Arial"/>
        </w:rPr>
        <w:t>przeniesieniu w ramach rozdziałów oraz między rozdziałami planu wydatków</w:t>
      </w:r>
      <w:r w:rsidRPr="00C373F3">
        <w:rPr>
          <w:rFonts w:ascii="Arial" w:hAnsi="Arial" w:cs="Arial"/>
        </w:rPr>
        <w:br/>
        <w:t>bieżących na majątkowe oraz planu wydatków majątkowych na bieżące,</w:t>
      </w:r>
    </w:p>
    <w:p w14:paraId="233FDB40" w14:textId="35239117" w:rsidR="0073489B" w:rsidRPr="00C373F3" w:rsidRDefault="0073489B" w:rsidP="00C373F3">
      <w:pPr>
        <w:widowControl w:val="0"/>
        <w:tabs>
          <w:tab w:val="left" w:pos="0"/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373F3">
        <w:rPr>
          <w:rFonts w:ascii="Arial" w:hAnsi="Arial" w:cs="Arial"/>
        </w:rPr>
        <w:t>-</w:t>
      </w:r>
      <w:r w:rsidR="00BD2229" w:rsidRPr="00C373F3">
        <w:rPr>
          <w:rFonts w:ascii="Arial" w:hAnsi="Arial" w:cs="Arial"/>
        </w:rPr>
        <w:tab/>
      </w:r>
      <w:r w:rsidRPr="00C373F3">
        <w:rPr>
          <w:rFonts w:ascii="Arial" w:hAnsi="Arial" w:cs="Arial"/>
        </w:rPr>
        <w:t xml:space="preserve">dokonywania zmian w planie dochodów i wydatków związanych ze: </w:t>
      </w:r>
    </w:p>
    <w:p w14:paraId="63CAFBF7" w14:textId="500EF816" w:rsidR="0073489B" w:rsidRPr="00C373F3" w:rsidRDefault="0073489B" w:rsidP="00C373F3">
      <w:pPr>
        <w:widowControl w:val="0"/>
        <w:tabs>
          <w:tab w:val="left" w:pos="284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C373F3">
        <w:rPr>
          <w:rFonts w:ascii="Arial" w:hAnsi="Arial" w:cs="Arial"/>
        </w:rPr>
        <w:t>a)</w:t>
      </w:r>
      <w:r w:rsidR="00BD2229" w:rsidRPr="00C373F3">
        <w:rPr>
          <w:rFonts w:ascii="Arial" w:hAnsi="Arial" w:cs="Arial"/>
        </w:rPr>
        <w:tab/>
      </w:r>
      <w:r w:rsidRPr="00C373F3">
        <w:rPr>
          <w:rFonts w:ascii="Arial" w:hAnsi="Arial" w:cs="Arial"/>
        </w:rPr>
        <w:t>zmianą kwot lub uzyskaniem płatności przekazywanych z budżetu środków europejskich o</w:t>
      </w:r>
      <w:r w:rsidR="00C373F3">
        <w:rPr>
          <w:rFonts w:ascii="Arial" w:hAnsi="Arial" w:cs="Arial"/>
        </w:rPr>
        <w:t> </w:t>
      </w:r>
      <w:r w:rsidRPr="00C373F3">
        <w:rPr>
          <w:rFonts w:ascii="Arial" w:hAnsi="Arial" w:cs="Arial"/>
        </w:rPr>
        <w:t>ile zmiany te nie pogorszą wyniku budżetu,</w:t>
      </w:r>
    </w:p>
    <w:p w14:paraId="6250D9F2" w14:textId="0489CD1E" w:rsidR="0073489B" w:rsidRPr="00C373F3" w:rsidRDefault="0073489B" w:rsidP="00C373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C373F3">
        <w:rPr>
          <w:rFonts w:ascii="Arial" w:hAnsi="Arial" w:cs="Arial"/>
        </w:rPr>
        <w:t xml:space="preserve">b) zmianami w realizacji przedsięwzięcia finansowanego  z udziałem środków  europejskich albo środków, o których mowa w art. 5 ust. 1 pkt 3, o ile zmiany te nie pogorszą wyniku budżetu, </w:t>
      </w:r>
    </w:p>
    <w:p w14:paraId="3EC20151" w14:textId="358EA621" w:rsidR="0073489B" w:rsidRPr="00C373F3" w:rsidRDefault="0073489B" w:rsidP="00C373F3">
      <w:pPr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 w:hanging="76"/>
        <w:jc w:val="both"/>
        <w:rPr>
          <w:rFonts w:ascii="Arial" w:hAnsi="Arial" w:cs="Arial"/>
        </w:rPr>
      </w:pPr>
      <w:r w:rsidRPr="00C373F3">
        <w:rPr>
          <w:rFonts w:ascii="Arial" w:hAnsi="Arial" w:cs="Arial"/>
        </w:rPr>
        <w:t>c) zwrotem płatności otrzymanych z budżetu środków europejskich,</w:t>
      </w:r>
    </w:p>
    <w:p w14:paraId="29306738" w14:textId="7F64795C" w:rsidR="00F14686" w:rsidRPr="00C373F3" w:rsidRDefault="00F14686" w:rsidP="00C373F3">
      <w:pPr>
        <w:widowControl w:val="0"/>
        <w:numPr>
          <w:ilvl w:val="0"/>
          <w:numId w:val="2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373F3">
        <w:rPr>
          <w:rFonts w:ascii="Arial" w:hAnsi="Arial" w:cs="Arial"/>
        </w:rPr>
        <w:t>lokowania wolnych środków budżetowych na rachunkach w innych bankach;</w:t>
      </w:r>
    </w:p>
    <w:p w14:paraId="3049D746" w14:textId="38B9653A" w:rsidR="000B616B" w:rsidRPr="00762440" w:rsidRDefault="00F14686" w:rsidP="00C373F3">
      <w:pPr>
        <w:pStyle w:val="Akapitzlist"/>
        <w:widowControl w:val="0"/>
        <w:numPr>
          <w:ilvl w:val="0"/>
          <w:numId w:val="2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C373F3">
        <w:rPr>
          <w:rFonts w:ascii="Arial" w:hAnsi="Arial" w:cs="Arial"/>
          <w:sz w:val="22"/>
          <w:szCs w:val="22"/>
        </w:rPr>
        <w:t xml:space="preserve">zaciągania kredytów i pożyczek na pokrycie występującego w ciągu roku przejściowego deficytu budżetu w kwocie </w:t>
      </w:r>
      <w:r w:rsidR="00171729">
        <w:rPr>
          <w:rFonts w:ascii="Arial" w:hAnsi="Arial" w:cs="Arial"/>
          <w:sz w:val="22"/>
          <w:szCs w:val="22"/>
        </w:rPr>
        <w:t>5</w:t>
      </w:r>
      <w:r w:rsidRPr="00C373F3">
        <w:rPr>
          <w:rFonts w:ascii="Arial" w:hAnsi="Arial" w:cs="Arial"/>
          <w:sz w:val="22"/>
          <w:szCs w:val="22"/>
        </w:rPr>
        <w:t>.000.000,00 zł</w:t>
      </w:r>
      <w:r w:rsidR="00C373F3" w:rsidRPr="00C373F3">
        <w:rPr>
          <w:rFonts w:ascii="Arial" w:hAnsi="Arial" w:cs="Arial"/>
          <w:sz w:val="22"/>
          <w:szCs w:val="22"/>
        </w:rPr>
        <w:t>.</w:t>
      </w:r>
    </w:p>
    <w:p w14:paraId="25834B1D" w14:textId="4434A8F8" w:rsidR="00762440" w:rsidRPr="00762440" w:rsidRDefault="00762440" w:rsidP="00C373F3">
      <w:pPr>
        <w:pStyle w:val="Akapitzlist"/>
        <w:widowControl w:val="0"/>
        <w:numPr>
          <w:ilvl w:val="0"/>
          <w:numId w:val="23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Arial" w:hAnsi="Arial" w:cs="Arial"/>
          <w:sz w:val="22"/>
          <w:szCs w:val="22"/>
        </w:rPr>
      </w:pPr>
      <w:r w:rsidRPr="00762440">
        <w:rPr>
          <w:rFonts w:ascii="Arial" w:hAnsi="Arial" w:cs="Arial"/>
          <w:sz w:val="22"/>
          <w:szCs w:val="22"/>
        </w:rPr>
        <w:t>Zaliczenia uzyskanych zwrotów wydatków (w tym zwrot podatku VAT) dokonanych w tym samym roku budżetowym na zmniejszenie wykonania  planowanych wydatków.</w:t>
      </w:r>
    </w:p>
    <w:p w14:paraId="6C2E37D5" w14:textId="35DA3811" w:rsidR="00C373F3" w:rsidRPr="00171729" w:rsidRDefault="00C373F3" w:rsidP="00C373F3">
      <w:pPr>
        <w:pStyle w:val="Akapitzlist"/>
        <w:widowControl w:val="0"/>
        <w:numPr>
          <w:ilvl w:val="0"/>
          <w:numId w:val="16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64A8">
        <w:rPr>
          <w:rFonts w:ascii="Arial" w:hAnsi="Arial" w:cs="Arial"/>
          <w:sz w:val="22"/>
          <w:szCs w:val="22"/>
        </w:rPr>
        <w:t xml:space="preserve">W celu realizacji zadań związanych z pomocą obywatelom Ukrainy w związku z konfliktem zbrojnym na terytorium tego państwa, upoważnia się Burmistrza Miasta i Gminy Lesko do dokonania zmian w planie dochodów i wydatków budżetu jednostki samorządu terytorialnego, </w:t>
      </w:r>
      <w:r w:rsidRPr="00171729">
        <w:rPr>
          <w:rFonts w:ascii="Arial" w:hAnsi="Arial" w:cs="Arial"/>
          <w:sz w:val="22"/>
          <w:szCs w:val="22"/>
        </w:rPr>
        <w:t>w tym dokonywania przeniesień wydatków między działami klasyfikacji budżetowej.</w:t>
      </w:r>
    </w:p>
    <w:p w14:paraId="44F8B713" w14:textId="77777777" w:rsidR="0026352B" w:rsidRDefault="0026352B" w:rsidP="00C373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b/>
          <w:bCs/>
        </w:rPr>
      </w:pPr>
    </w:p>
    <w:p w14:paraId="1CBFE187" w14:textId="1174B2B6" w:rsidR="00F14686" w:rsidRDefault="00F14686" w:rsidP="00C373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b/>
          <w:bCs/>
        </w:rPr>
      </w:pPr>
      <w:r w:rsidRPr="00171729">
        <w:rPr>
          <w:rFonts w:ascii="Arial" w:hAnsi="Arial" w:cs="Arial"/>
          <w:b/>
          <w:bCs/>
        </w:rPr>
        <w:t xml:space="preserve">§ </w:t>
      </w:r>
      <w:r w:rsidR="009E34BC">
        <w:rPr>
          <w:rFonts w:ascii="Arial" w:hAnsi="Arial" w:cs="Arial"/>
          <w:b/>
          <w:bCs/>
        </w:rPr>
        <w:t>10</w:t>
      </w:r>
    </w:p>
    <w:p w14:paraId="27850E01" w14:textId="77777777" w:rsidR="009E34BC" w:rsidRPr="00171729" w:rsidRDefault="009E34BC" w:rsidP="00C373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b/>
          <w:bCs/>
        </w:rPr>
      </w:pPr>
    </w:p>
    <w:p w14:paraId="75AB4DEA" w14:textId="77777777" w:rsidR="00F14686" w:rsidRPr="0073489B" w:rsidRDefault="00F14686" w:rsidP="00C373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1729">
        <w:rPr>
          <w:rFonts w:ascii="Arial" w:hAnsi="Arial" w:cs="Arial"/>
        </w:rPr>
        <w:t xml:space="preserve">Ustala się planowane dochody budżetu Gminy w układzie dział, rozdział, paragraf z podziałem na dochody bieżące i majątkowe według tabeli nr 1 do uchwały </w:t>
      </w:r>
      <w:r w:rsidRPr="0073489B">
        <w:rPr>
          <w:rFonts w:ascii="Arial" w:hAnsi="Arial" w:cs="Arial"/>
        </w:rPr>
        <w:t>budżetowej.</w:t>
      </w:r>
    </w:p>
    <w:p w14:paraId="47D902DE" w14:textId="77777777" w:rsidR="00F14686" w:rsidRPr="0073489B" w:rsidRDefault="00F14686" w:rsidP="00C373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b/>
          <w:bCs/>
          <w:color w:val="000000"/>
        </w:rPr>
      </w:pPr>
    </w:p>
    <w:p w14:paraId="711FC5DB" w14:textId="1B145271" w:rsidR="00F14686" w:rsidRDefault="00F14686" w:rsidP="00C373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b/>
          <w:bCs/>
          <w:color w:val="000000"/>
        </w:rPr>
      </w:pPr>
      <w:r w:rsidRPr="0073489B">
        <w:rPr>
          <w:rFonts w:ascii="Arial" w:hAnsi="Arial" w:cs="Arial"/>
          <w:b/>
          <w:bCs/>
          <w:color w:val="000000"/>
        </w:rPr>
        <w:t xml:space="preserve">§ </w:t>
      </w:r>
      <w:r w:rsidR="000B616B" w:rsidRPr="0073489B">
        <w:rPr>
          <w:rFonts w:ascii="Arial" w:hAnsi="Arial" w:cs="Arial"/>
          <w:b/>
          <w:bCs/>
          <w:color w:val="000000"/>
        </w:rPr>
        <w:t>1</w:t>
      </w:r>
      <w:r w:rsidR="009E34BC">
        <w:rPr>
          <w:rFonts w:ascii="Arial" w:hAnsi="Arial" w:cs="Arial"/>
          <w:b/>
          <w:bCs/>
          <w:color w:val="000000"/>
        </w:rPr>
        <w:t>1</w:t>
      </w:r>
    </w:p>
    <w:p w14:paraId="10E0C2F9" w14:textId="77777777" w:rsidR="009E34BC" w:rsidRPr="0073489B" w:rsidRDefault="009E34BC" w:rsidP="00C373F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b/>
          <w:bCs/>
          <w:color w:val="000000"/>
        </w:rPr>
      </w:pPr>
    </w:p>
    <w:p w14:paraId="6AF654AC" w14:textId="77777777" w:rsidR="00F14686" w:rsidRPr="0073489B" w:rsidRDefault="00F14686" w:rsidP="00F14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color w:val="000000"/>
        </w:rPr>
      </w:pPr>
      <w:r w:rsidRPr="0073489B">
        <w:rPr>
          <w:rFonts w:ascii="Arial" w:hAnsi="Arial" w:cs="Arial"/>
          <w:color w:val="000000"/>
        </w:rPr>
        <w:t>Ustala się planowane wydatki budżetu gminy w układzie dział, rozdział, paragraf z podziałem na wydatki bieżące i majątkowe</w:t>
      </w:r>
      <w:r w:rsidRPr="0073489B">
        <w:rPr>
          <w:rFonts w:ascii="Arial" w:hAnsi="Arial" w:cs="Arial"/>
        </w:rPr>
        <w:t xml:space="preserve"> </w:t>
      </w:r>
      <w:r w:rsidRPr="0073489B">
        <w:rPr>
          <w:rFonts w:ascii="Arial" w:hAnsi="Arial" w:cs="Arial"/>
          <w:color w:val="000000"/>
        </w:rPr>
        <w:t>według tabeli nr 2 do uchwały</w:t>
      </w:r>
      <w:r w:rsidRPr="0073489B">
        <w:rPr>
          <w:rFonts w:ascii="Arial" w:hAnsi="Arial" w:cs="Arial"/>
        </w:rPr>
        <w:t xml:space="preserve"> </w:t>
      </w:r>
      <w:r w:rsidRPr="0073489B">
        <w:rPr>
          <w:rFonts w:ascii="Arial" w:hAnsi="Arial" w:cs="Arial"/>
          <w:color w:val="000000"/>
        </w:rPr>
        <w:t>budżetowej.</w:t>
      </w:r>
    </w:p>
    <w:p w14:paraId="071B3CE7" w14:textId="77777777" w:rsidR="00F14686" w:rsidRPr="0073489B" w:rsidRDefault="00F14686" w:rsidP="00F14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color w:val="000000"/>
        </w:rPr>
      </w:pPr>
    </w:p>
    <w:p w14:paraId="3AFC2B7B" w14:textId="4D01E21E" w:rsidR="00F14686" w:rsidRDefault="00F14686" w:rsidP="00F14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b/>
          <w:bCs/>
          <w:color w:val="000000"/>
        </w:rPr>
      </w:pPr>
      <w:r w:rsidRPr="0073489B">
        <w:rPr>
          <w:rFonts w:ascii="Arial" w:hAnsi="Arial" w:cs="Arial"/>
          <w:b/>
          <w:bCs/>
          <w:color w:val="000000"/>
        </w:rPr>
        <w:t>§ 1</w:t>
      </w:r>
      <w:r w:rsidR="009E34BC">
        <w:rPr>
          <w:rFonts w:ascii="Arial" w:hAnsi="Arial" w:cs="Arial"/>
          <w:b/>
          <w:bCs/>
          <w:color w:val="000000"/>
        </w:rPr>
        <w:t>2</w:t>
      </w:r>
    </w:p>
    <w:p w14:paraId="5654ED6F" w14:textId="77777777" w:rsidR="009E34BC" w:rsidRPr="0073489B" w:rsidRDefault="009E34BC" w:rsidP="00F14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b/>
          <w:bCs/>
          <w:color w:val="000000"/>
        </w:rPr>
      </w:pPr>
    </w:p>
    <w:p w14:paraId="2A8BF59F" w14:textId="35A8B1E9" w:rsidR="00F14686" w:rsidRPr="0073489B" w:rsidRDefault="00F14686" w:rsidP="00F14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color w:val="000000"/>
        </w:rPr>
      </w:pPr>
      <w:r w:rsidRPr="0073489B">
        <w:rPr>
          <w:rFonts w:ascii="Arial" w:hAnsi="Arial" w:cs="Arial"/>
          <w:color w:val="000000"/>
        </w:rPr>
        <w:t>Ustala się zestawienie planowanych kwot dotacji z budżetu Gminy, w brzmieniu jak załącznik  nr</w:t>
      </w:r>
      <w:r w:rsidR="004D3035">
        <w:rPr>
          <w:rFonts w:ascii="Arial" w:hAnsi="Arial" w:cs="Arial"/>
          <w:color w:val="000000"/>
        </w:rPr>
        <w:t> </w:t>
      </w:r>
      <w:r w:rsidRPr="0073489B">
        <w:rPr>
          <w:rFonts w:ascii="Arial" w:hAnsi="Arial" w:cs="Arial"/>
          <w:color w:val="000000"/>
        </w:rPr>
        <w:t>1 uchwały budżetowej.</w:t>
      </w:r>
    </w:p>
    <w:p w14:paraId="575EE3CF" w14:textId="77777777" w:rsidR="00F14686" w:rsidRPr="0073489B" w:rsidRDefault="00F14686" w:rsidP="00F14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color w:val="000000"/>
        </w:rPr>
      </w:pPr>
    </w:p>
    <w:p w14:paraId="6E56646C" w14:textId="7ECBAC72" w:rsidR="00F14686" w:rsidRDefault="00F14686" w:rsidP="00F14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b/>
          <w:bCs/>
        </w:rPr>
      </w:pPr>
      <w:r w:rsidRPr="0073489B">
        <w:rPr>
          <w:rFonts w:ascii="Arial" w:hAnsi="Arial" w:cs="Arial"/>
          <w:b/>
          <w:bCs/>
        </w:rPr>
        <w:t>§ 1</w:t>
      </w:r>
      <w:r w:rsidR="009E34BC">
        <w:rPr>
          <w:rFonts w:ascii="Arial" w:hAnsi="Arial" w:cs="Arial"/>
          <w:b/>
          <w:bCs/>
        </w:rPr>
        <w:t>3</w:t>
      </w:r>
    </w:p>
    <w:p w14:paraId="274AB63A" w14:textId="77777777" w:rsidR="009E34BC" w:rsidRPr="0073489B" w:rsidRDefault="009E34BC" w:rsidP="00F14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b/>
          <w:bCs/>
        </w:rPr>
      </w:pPr>
    </w:p>
    <w:p w14:paraId="4D68E7E2" w14:textId="77777777" w:rsidR="00F14686" w:rsidRPr="0073489B" w:rsidRDefault="00F14686" w:rsidP="00F14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color w:val="000000"/>
        </w:rPr>
      </w:pPr>
      <w:r w:rsidRPr="0073489B">
        <w:rPr>
          <w:rFonts w:ascii="Arial" w:hAnsi="Arial" w:cs="Arial"/>
          <w:color w:val="000000"/>
        </w:rPr>
        <w:t>Wykonanie uchwały zleca się Burmistrzowi Miasta i Gminy, nadzór nad jej wykonaniem zleca się Komisji Budżetu i Finansów oraz Komisji Rewizyjnej.</w:t>
      </w:r>
    </w:p>
    <w:p w14:paraId="4C94A078" w14:textId="77777777" w:rsidR="00F14686" w:rsidRPr="0073489B" w:rsidRDefault="00F14686" w:rsidP="00F14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color w:val="000000"/>
        </w:rPr>
      </w:pPr>
    </w:p>
    <w:p w14:paraId="428FC2B4" w14:textId="2B30367E" w:rsidR="00F14686" w:rsidRDefault="00F14686" w:rsidP="00F14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b/>
          <w:bCs/>
          <w:color w:val="000000"/>
        </w:rPr>
      </w:pPr>
      <w:r w:rsidRPr="0073489B">
        <w:rPr>
          <w:rFonts w:ascii="Arial" w:hAnsi="Arial" w:cs="Arial"/>
          <w:b/>
          <w:bCs/>
          <w:color w:val="000000"/>
        </w:rPr>
        <w:t>§ 1</w:t>
      </w:r>
      <w:r w:rsidR="009E34BC">
        <w:rPr>
          <w:rFonts w:ascii="Arial" w:hAnsi="Arial" w:cs="Arial"/>
          <w:b/>
          <w:bCs/>
          <w:color w:val="000000"/>
        </w:rPr>
        <w:t>4</w:t>
      </w:r>
    </w:p>
    <w:p w14:paraId="709423AB" w14:textId="77777777" w:rsidR="009E34BC" w:rsidRPr="0073489B" w:rsidRDefault="009E34BC" w:rsidP="00F14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center"/>
        <w:rPr>
          <w:rFonts w:ascii="Arial" w:hAnsi="Arial" w:cs="Arial"/>
          <w:color w:val="000000"/>
        </w:rPr>
      </w:pPr>
    </w:p>
    <w:p w14:paraId="202D5B9E" w14:textId="36281870" w:rsidR="00F14686" w:rsidRDefault="00F14686" w:rsidP="00F14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color w:val="000000"/>
        </w:rPr>
      </w:pPr>
      <w:r w:rsidRPr="0073489B">
        <w:rPr>
          <w:rFonts w:ascii="Arial" w:hAnsi="Arial" w:cs="Arial"/>
          <w:color w:val="000000"/>
        </w:rPr>
        <w:t>Uchwała wchodzi w życie z dniem podjęcia, z mocą obowiązującą od dnia 1 stycznia 202</w:t>
      </w:r>
      <w:r w:rsidR="00CD6DE1">
        <w:rPr>
          <w:rFonts w:ascii="Arial" w:hAnsi="Arial" w:cs="Arial"/>
          <w:color w:val="000000"/>
        </w:rPr>
        <w:t>5</w:t>
      </w:r>
      <w:r w:rsidRPr="0073489B">
        <w:rPr>
          <w:rFonts w:ascii="Arial" w:hAnsi="Arial" w:cs="Arial"/>
          <w:color w:val="000000"/>
        </w:rPr>
        <w:t xml:space="preserve"> roku i</w:t>
      </w:r>
      <w:r w:rsidR="00EA72F6">
        <w:rPr>
          <w:rFonts w:ascii="Arial" w:hAnsi="Arial" w:cs="Arial"/>
          <w:color w:val="000000"/>
        </w:rPr>
        <w:t> </w:t>
      </w:r>
      <w:r w:rsidRPr="0073489B">
        <w:rPr>
          <w:rFonts w:ascii="Arial" w:hAnsi="Arial" w:cs="Arial"/>
          <w:color w:val="000000"/>
        </w:rPr>
        <w:t>podlega ogłoszeniu w Dzienniku Urzędowym Województwa Podkarpackiego.</w:t>
      </w:r>
    </w:p>
    <w:p w14:paraId="29FAA64F" w14:textId="0FCAFD6B" w:rsidR="00AB1723" w:rsidRDefault="00AB1723" w:rsidP="00F14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color w:val="000000"/>
        </w:rPr>
      </w:pPr>
    </w:p>
    <w:p w14:paraId="7968A7BE" w14:textId="3EF814DE" w:rsidR="00AB1723" w:rsidRDefault="00AB1723" w:rsidP="00F14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color w:val="000000"/>
        </w:rPr>
      </w:pPr>
    </w:p>
    <w:p w14:paraId="4E455167" w14:textId="5450C491" w:rsidR="00AB1723" w:rsidRDefault="00AB1723" w:rsidP="00F14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color w:val="000000"/>
        </w:rPr>
      </w:pPr>
    </w:p>
    <w:p w14:paraId="3991DAF3" w14:textId="2B8961D0" w:rsidR="00AB1723" w:rsidRDefault="00AB1723" w:rsidP="00F14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color w:val="000000"/>
        </w:rPr>
      </w:pPr>
    </w:p>
    <w:p w14:paraId="507A319E" w14:textId="7ACE580E" w:rsidR="00AB1723" w:rsidRDefault="00AB1723" w:rsidP="00F14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color w:val="000000"/>
        </w:rPr>
      </w:pPr>
    </w:p>
    <w:p w14:paraId="5915133C" w14:textId="188FD245" w:rsidR="00AB1723" w:rsidRDefault="00AB1723" w:rsidP="00F14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color w:val="000000"/>
        </w:rPr>
      </w:pPr>
    </w:p>
    <w:p w14:paraId="60826300" w14:textId="051CF136" w:rsidR="00AB1723" w:rsidRDefault="00AB1723" w:rsidP="00F146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20" w:lineRule="atLeast"/>
        <w:jc w:val="both"/>
        <w:rPr>
          <w:rFonts w:ascii="Arial" w:hAnsi="Arial" w:cs="Arial"/>
          <w:color w:val="000000"/>
        </w:rPr>
      </w:pPr>
    </w:p>
    <w:sectPr w:rsidR="00AB1723" w:rsidSect="00F14686">
      <w:footerReference w:type="default" r:id="rId8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3DCDC" w14:textId="77777777" w:rsidR="006533A4" w:rsidRDefault="006533A4" w:rsidP="000B1F04">
      <w:pPr>
        <w:spacing w:after="0" w:line="240" w:lineRule="auto"/>
      </w:pPr>
      <w:r>
        <w:separator/>
      </w:r>
    </w:p>
  </w:endnote>
  <w:endnote w:type="continuationSeparator" w:id="0">
    <w:p w14:paraId="48739768" w14:textId="77777777" w:rsidR="006533A4" w:rsidRDefault="006533A4" w:rsidP="000B1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8179448"/>
      <w:docPartObj>
        <w:docPartGallery w:val="Page Numbers (Bottom of Page)"/>
        <w:docPartUnique/>
      </w:docPartObj>
    </w:sdtPr>
    <w:sdtContent>
      <w:p w14:paraId="6253157E" w14:textId="0289BC34" w:rsidR="00177366" w:rsidRDefault="001773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2B4">
          <w:rPr>
            <w:noProof/>
          </w:rPr>
          <w:t>18</w:t>
        </w:r>
        <w:r>
          <w:fldChar w:fldCharType="end"/>
        </w:r>
      </w:p>
    </w:sdtContent>
  </w:sdt>
  <w:p w14:paraId="3AE07107" w14:textId="77777777" w:rsidR="00177366" w:rsidRDefault="001773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3FAEE" w14:textId="77777777" w:rsidR="006533A4" w:rsidRDefault="006533A4" w:rsidP="000B1F04">
      <w:pPr>
        <w:spacing w:after="0" w:line="240" w:lineRule="auto"/>
      </w:pPr>
      <w:r>
        <w:separator/>
      </w:r>
    </w:p>
  </w:footnote>
  <w:footnote w:type="continuationSeparator" w:id="0">
    <w:p w14:paraId="0ADEA939" w14:textId="77777777" w:rsidR="006533A4" w:rsidRDefault="006533A4" w:rsidP="000B1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8A8336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BA48D1A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3" w15:restartNumberingAfterBreak="0">
    <w:nsid w:val="0000000E"/>
    <w:multiLevelType w:val="multilevel"/>
    <w:tmpl w:val="35B270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9" w15:restartNumberingAfterBreak="0">
    <w:nsid w:val="00000014"/>
    <w:multiLevelType w:val="multilevel"/>
    <w:tmpl w:val="00000014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4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4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4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4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4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4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4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4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0" w15:restartNumberingAfterBreak="0">
    <w:nsid w:val="00000015"/>
    <w:multiLevelType w:val="multilevel"/>
    <w:tmpl w:val="49FA632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1" w15:restartNumberingAfterBreak="0">
    <w:nsid w:val="03050596"/>
    <w:multiLevelType w:val="hybridMultilevel"/>
    <w:tmpl w:val="C8503004"/>
    <w:lvl w:ilvl="0" w:tplc="CE14799C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491CBA"/>
    <w:multiLevelType w:val="hybridMultilevel"/>
    <w:tmpl w:val="ED1AC682"/>
    <w:lvl w:ilvl="0" w:tplc="3B06A4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B72615"/>
    <w:multiLevelType w:val="multilevel"/>
    <w:tmpl w:val="00000013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4" w15:restartNumberingAfterBreak="0">
    <w:nsid w:val="19841029"/>
    <w:multiLevelType w:val="hybridMultilevel"/>
    <w:tmpl w:val="EB747B10"/>
    <w:lvl w:ilvl="0" w:tplc="2E62C6DE">
      <w:start w:val="7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1D0F7E25"/>
    <w:multiLevelType w:val="hybridMultilevel"/>
    <w:tmpl w:val="BE8C95DE"/>
    <w:lvl w:ilvl="0" w:tplc="1A766E4C">
      <w:start w:val="7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C94915"/>
    <w:multiLevelType w:val="hybridMultilevel"/>
    <w:tmpl w:val="54F496E6"/>
    <w:lvl w:ilvl="0" w:tplc="A7D07BBC">
      <w:start w:val="20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FC3D45"/>
    <w:multiLevelType w:val="hybridMultilevel"/>
    <w:tmpl w:val="99827B5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02D7D6D"/>
    <w:multiLevelType w:val="hybridMultilevel"/>
    <w:tmpl w:val="7E16B1CA"/>
    <w:lvl w:ilvl="0" w:tplc="7AC20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921DC2"/>
    <w:multiLevelType w:val="hybridMultilevel"/>
    <w:tmpl w:val="1AB2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4F71EA"/>
    <w:multiLevelType w:val="hybridMultilevel"/>
    <w:tmpl w:val="B2D6543C"/>
    <w:lvl w:ilvl="0" w:tplc="4614BDFA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BA590A"/>
    <w:multiLevelType w:val="hybridMultilevel"/>
    <w:tmpl w:val="A0CE973A"/>
    <w:lvl w:ilvl="0" w:tplc="794015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90576"/>
    <w:multiLevelType w:val="hybridMultilevel"/>
    <w:tmpl w:val="86141348"/>
    <w:lvl w:ilvl="0" w:tplc="26A85B7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1113D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34" w15:restartNumberingAfterBreak="0">
    <w:nsid w:val="7F00668D"/>
    <w:multiLevelType w:val="hybridMultilevel"/>
    <w:tmpl w:val="808CE9E6"/>
    <w:lvl w:ilvl="0" w:tplc="C36A61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638624">
    <w:abstractNumId w:val="0"/>
  </w:num>
  <w:num w:numId="2" w16cid:durableId="1878546991">
    <w:abstractNumId w:val="1"/>
  </w:num>
  <w:num w:numId="3" w16cid:durableId="504444278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</w:num>
  <w:num w:numId="4" w16cid:durableId="689986051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</w:num>
  <w:num w:numId="5" w16cid:durableId="1913154728">
    <w:abstractNumId w:val="2"/>
  </w:num>
  <w:num w:numId="6" w16cid:durableId="1012414691">
    <w:abstractNumId w:val="3"/>
  </w:num>
  <w:num w:numId="7" w16cid:durableId="2118980039">
    <w:abstractNumId w:val="4"/>
  </w:num>
  <w:num w:numId="8" w16cid:durableId="29839932">
    <w:abstractNumId w:val="5"/>
  </w:num>
  <w:num w:numId="9" w16cid:durableId="2136677426">
    <w:abstractNumId w:val="6"/>
  </w:num>
  <w:num w:numId="10" w16cid:durableId="1172255564">
    <w:abstractNumId w:val="7"/>
  </w:num>
  <w:num w:numId="11" w16cid:durableId="1519002486">
    <w:abstractNumId w:val="8"/>
  </w:num>
  <w:num w:numId="12" w16cid:durableId="319232947">
    <w:abstractNumId w:val="9"/>
  </w:num>
  <w:num w:numId="13" w16cid:durableId="297498210">
    <w:abstractNumId w:val="10"/>
  </w:num>
  <w:num w:numId="14" w16cid:durableId="1893731194">
    <w:abstractNumId w:val="11"/>
  </w:num>
  <w:num w:numId="15" w16cid:durableId="2081512937">
    <w:abstractNumId w:val="12"/>
  </w:num>
  <w:num w:numId="16" w16cid:durableId="1105199888">
    <w:abstractNumId w:val="13"/>
  </w:num>
  <w:num w:numId="17" w16cid:durableId="1579899506">
    <w:abstractNumId w:val="14"/>
  </w:num>
  <w:num w:numId="18" w16cid:durableId="1971936063">
    <w:abstractNumId w:val="15"/>
  </w:num>
  <w:num w:numId="19" w16cid:durableId="2000838787">
    <w:abstractNumId w:val="16"/>
  </w:num>
  <w:num w:numId="20" w16cid:durableId="1036583069">
    <w:abstractNumId w:val="17"/>
  </w:num>
  <w:num w:numId="21" w16cid:durableId="1259481355">
    <w:abstractNumId w:val="18"/>
  </w:num>
  <w:num w:numId="22" w16cid:durableId="776872039">
    <w:abstractNumId w:val="19"/>
  </w:num>
  <w:num w:numId="23" w16cid:durableId="1391078150">
    <w:abstractNumId w:val="20"/>
  </w:num>
  <w:num w:numId="24" w16cid:durableId="1808089283">
    <w:abstractNumId w:val="27"/>
  </w:num>
  <w:num w:numId="25" w16cid:durableId="1720208473">
    <w:abstractNumId w:val="31"/>
  </w:num>
  <w:num w:numId="26" w16cid:durableId="706107550">
    <w:abstractNumId w:val="21"/>
  </w:num>
  <w:num w:numId="27" w16cid:durableId="187452771">
    <w:abstractNumId w:val="33"/>
  </w:num>
  <w:num w:numId="28" w16cid:durableId="1172406213">
    <w:abstractNumId w:val="23"/>
  </w:num>
  <w:num w:numId="29" w16cid:durableId="2104495405">
    <w:abstractNumId w:val="32"/>
  </w:num>
  <w:num w:numId="30" w16cid:durableId="2093428448">
    <w:abstractNumId w:val="30"/>
  </w:num>
  <w:num w:numId="31" w16cid:durableId="1405840401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</w:num>
  <w:num w:numId="32" w16cid:durableId="1841044282">
    <w:abstractNumId w:val="22"/>
  </w:num>
  <w:num w:numId="33" w16cid:durableId="455223671">
    <w:abstractNumId w:val="28"/>
  </w:num>
  <w:num w:numId="34" w16cid:durableId="2036496232">
    <w:abstractNumId w:val="34"/>
  </w:num>
  <w:num w:numId="35" w16cid:durableId="148658048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70735303">
    <w:abstractNumId w:val="26"/>
  </w:num>
  <w:num w:numId="37" w16cid:durableId="440223561">
    <w:abstractNumId w:val="25"/>
  </w:num>
  <w:num w:numId="38" w16cid:durableId="1886257455">
    <w:abstractNumId w:val="24"/>
  </w:num>
  <w:num w:numId="39" w16cid:durableId="24557405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C9"/>
    <w:rsid w:val="0000173C"/>
    <w:rsid w:val="00003068"/>
    <w:rsid w:val="000041FA"/>
    <w:rsid w:val="00006D60"/>
    <w:rsid w:val="000108FB"/>
    <w:rsid w:val="0002641F"/>
    <w:rsid w:val="00052CBE"/>
    <w:rsid w:val="0007040D"/>
    <w:rsid w:val="00070DEA"/>
    <w:rsid w:val="00074141"/>
    <w:rsid w:val="000810FA"/>
    <w:rsid w:val="00084EC0"/>
    <w:rsid w:val="00087D9C"/>
    <w:rsid w:val="00094AF9"/>
    <w:rsid w:val="000A3BB5"/>
    <w:rsid w:val="000A457C"/>
    <w:rsid w:val="000B1F04"/>
    <w:rsid w:val="000B616B"/>
    <w:rsid w:val="000C30C7"/>
    <w:rsid w:val="000D6FD6"/>
    <w:rsid w:val="000E65EB"/>
    <w:rsid w:val="000E6B01"/>
    <w:rsid w:val="000E7A8F"/>
    <w:rsid w:val="000F3C64"/>
    <w:rsid w:val="00103956"/>
    <w:rsid w:val="0010400C"/>
    <w:rsid w:val="00110457"/>
    <w:rsid w:val="00116850"/>
    <w:rsid w:val="00133C6F"/>
    <w:rsid w:val="00140D6E"/>
    <w:rsid w:val="00171729"/>
    <w:rsid w:val="001733B7"/>
    <w:rsid w:val="00176202"/>
    <w:rsid w:val="00177366"/>
    <w:rsid w:val="00185635"/>
    <w:rsid w:val="00193C5D"/>
    <w:rsid w:val="00195CD9"/>
    <w:rsid w:val="001A0935"/>
    <w:rsid w:val="001B6C8F"/>
    <w:rsid w:val="001C07CC"/>
    <w:rsid w:val="001C4B45"/>
    <w:rsid w:val="001D0F08"/>
    <w:rsid w:val="001D1F28"/>
    <w:rsid w:val="001D4A84"/>
    <w:rsid w:val="001F4CC5"/>
    <w:rsid w:val="002007B9"/>
    <w:rsid w:val="002019E3"/>
    <w:rsid w:val="0021288E"/>
    <w:rsid w:val="00232082"/>
    <w:rsid w:val="00234E35"/>
    <w:rsid w:val="00237F66"/>
    <w:rsid w:val="00243937"/>
    <w:rsid w:val="00245401"/>
    <w:rsid w:val="002502CB"/>
    <w:rsid w:val="00251D0C"/>
    <w:rsid w:val="00253E52"/>
    <w:rsid w:val="00257CEB"/>
    <w:rsid w:val="0026352B"/>
    <w:rsid w:val="0026404B"/>
    <w:rsid w:val="00283652"/>
    <w:rsid w:val="00290E47"/>
    <w:rsid w:val="00297806"/>
    <w:rsid w:val="002A6013"/>
    <w:rsid w:val="002C564D"/>
    <w:rsid w:val="002E1439"/>
    <w:rsid w:val="002F1780"/>
    <w:rsid w:val="00300189"/>
    <w:rsid w:val="0031025E"/>
    <w:rsid w:val="00314AEB"/>
    <w:rsid w:val="00320AED"/>
    <w:rsid w:val="0032344B"/>
    <w:rsid w:val="003235D6"/>
    <w:rsid w:val="00350655"/>
    <w:rsid w:val="00351871"/>
    <w:rsid w:val="00352B9D"/>
    <w:rsid w:val="00356F47"/>
    <w:rsid w:val="0037028B"/>
    <w:rsid w:val="00370FAA"/>
    <w:rsid w:val="00372CBA"/>
    <w:rsid w:val="003739A3"/>
    <w:rsid w:val="003813CD"/>
    <w:rsid w:val="003A6596"/>
    <w:rsid w:val="003B130E"/>
    <w:rsid w:val="003B24E8"/>
    <w:rsid w:val="003C045B"/>
    <w:rsid w:val="003D2B20"/>
    <w:rsid w:val="003D599F"/>
    <w:rsid w:val="003E77F1"/>
    <w:rsid w:val="003F6D5E"/>
    <w:rsid w:val="00415F43"/>
    <w:rsid w:val="00423CD7"/>
    <w:rsid w:val="00431351"/>
    <w:rsid w:val="00433D0E"/>
    <w:rsid w:val="00445CEA"/>
    <w:rsid w:val="00457C75"/>
    <w:rsid w:val="00462230"/>
    <w:rsid w:val="00474B16"/>
    <w:rsid w:val="004760E1"/>
    <w:rsid w:val="004819E3"/>
    <w:rsid w:val="00486979"/>
    <w:rsid w:val="00486C1C"/>
    <w:rsid w:val="004924C7"/>
    <w:rsid w:val="004C4557"/>
    <w:rsid w:val="004D3035"/>
    <w:rsid w:val="0053292C"/>
    <w:rsid w:val="0055411C"/>
    <w:rsid w:val="0056601A"/>
    <w:rsid w:val="00570374"/>
    <w:rsid w:val="00592DC6"/>
    <w:rsid w:val="00594E59"/>
    <w:rsid w:val="005A218E"/>
    <w:rsid w:val="005C102E"/>
    <w:rsid w:val="005E39A6"/>
    <w:rsid w:val="005F111E"/>
    <w:rsid w:val="00611D0D"/>
    <w:rsid w:val="00612DE1"/>
    <w:rsid w:val="00613539"/>
    <w:rsid w:val="006139F2"/>
    <w:rsid w:val="00626025"/>
    <w:rsid w:val="006264A8"/>
    <w:rsid w:val="0063687B"/>
    <w:rsid w:val="006533A4"/>
    <w:rsid w:val="00655C65"/>
    <w:rsid w:val="00656184"/>
    <w:rsid w:val="00656D90"/>
    <w:rsid w:val="00666487"/>
    <w:rsid w:val="006908F5"/>
    <w:rsid w:val="006A2F1C"/>
    <w:rsid w:val="006B238D"/>
    <w:rsid w:val="006B3E95"/>
    <w:rsid w:val="006D4FF4"/>
    <w:rsid w:val="0070269A"/>
    <w:rsid w:val="0070482E"/>
    <w:rsid w:val="00707779"/>
    <w:rsid w:val="00707E19"/>
    <w:rsid w:val="00721928"/>
    <w:rsid w:val="007266E6"/>
    <w:rsid w:val="00731F97"/>
    <w:rsid w:val="007320D1"/>
    <w:rsid w:val="0073489B"/>
    <w:rsid w:val="00740DB1"/>
    <w:rsid w:val="00753748"/>
    <w:rsid w:val="00762440"/>
    <w:rsid w:val="0076389A"/>
    <w:rsid w:val="007656C7"/>
    <w:rsid w:val="007754AD"/>
    <w:rsid w:val="007860A6"/>
    <w:rsid w:val="007914E4"/>
    <w:rsid w:val="00795492"/>
    <w:rsid w:val="007A54D2"/>
    <w:rsid w:val="007B371E"/>
    <w:rsid w:val="007B68A0"/>
    <w:rsid w:val="007D12F4"/>
    <w:rsid w:val="007D1AA5"/>
    <w:rsid w:val="007D3679"/>
    <w:rsid w:val="007D613C"/>
    <w:rsid w:val="007E4CF1"/>
    <w:rsid w:val="007E4FB1"/>
    <w:rsid w:val="007F5438"/>
    <w:rsid w:val="00802648"/>
    <w:rsid w:val="00813B82"/>
    <w:rsid w:val="008221C6"/>
    <w:rsid w:val="00824C8A"/>
    <w:rsid w:val="00832B16"/>
    <w:rsid w:val="0083584B"/>
    <w:rsid w:val="0083652B"/>
    <w:rsid w:val="0084491D"/>
    <w:rsid w:val="0084746C"/>
    <w:rsid w:val="008505AA"/>
    <w:rsid w:val="00855B21"/>
    <w:rsid w:val="00862A1F"/>
    <w:rsid w:val="00870B1F"/>
    <w:rsid w:val="00882A45"/>
    <w:rsid w:val="008A5DBC"/>
    <w:rsid w:val="008B0FAD"/>
    <w:rsid w:val="008C1C7E"/>
    <w:rsid w:val="008C4049"/>
    <w:rsid w:val="008D7340"/>
    <w:rsid w:val="008F3439"/>
    <w:rsid w:val="008F561E"/>
    <w:rsid w:val="009026F8"/>
    <w:rsid w:val="00905F05"/>
    <w:rsid w:val="00915E55"/>
    <w:rsid w:val="009228F1"/>
    <w:rsid w:val="00923471"/>
    <w:rsid w:val="009251F0"/>
    <w:rsid w:val="0093525F"/>
    <w:rsid w:val="00936090"/>
    <w:rsid w:val="00936333"/>
    <w:rsid w:val="00941C69"/>
    <w:rsid w:val="00947587"/>
    <w:rsid w:val="00955C1D"/>
    <w:rsid w:val="0097394F"/>
    <w:rsid w:val="00977180"/>
    <w:rsid w:val="00987393"/>
    <w:rsid w:val="00990403"/>
    <w:rsid w:val="00992028"/>
    <w:rsid w:val="00994546"/>
    <w:rsid w:val="00994834"/>
    <w:rsid w:val="009A73BA"/>
    <w:rsid w:val="009B167B"/>
    <w:rsid w:val="009B5005"/>
    <w:rsid w:val="009B5294"/>
    <w:rsid w:val="009E1471"/>
    <w:rsid w:val="009E34BC"/>
    <w:rsid w:val="009F4112"/>
    <w:rsid w:val="009F4E12"/>
    <w:rsid w:val="00A01A1E"/>
    <w:rsid w:val="00A03703"/>
    <w:rsid w:val="00A05A50"/>
    <w:rsid w:val="00A05D21"/>
    <w:rsid w:val="00A15B22"/>
    <w:rsid w:val="00A37C5E"/>
    <w:rsid w:val="00A412B1"/>
    <w:rsid w:val="00A42B87"/>
    <w:rsid w:val="00A53EF0"/>
    <w:rsid w:val="00A604A2"/>
    <w:rsid w:val="00A76DFF"/>
    <w:rsid w:val="00A812DD"/>
    <w:rsid w:val="00A819F4"/>
    <w:rsid w:val="00A86DFB"/>
    <w:rsid w:val="00A912EA"/>
    <w:rsid w:val="00A921C4"/>
    <w:rsid w:val="00AA188C"/>
    <w:rsid w:val="00AB0D35"/>
    <w:rsid w:val="00AB1723"/>
    <w:rsid w:val="00AD2443"/>
    <w:rsid w:val="00AD4D31"/>
    <w:rsid w:val="00AF3B7D"/>
    <w:rsid w:val="00AF7AEE"/>
    <w:rsid w:val="00B01984"/>
    <w:rsid w:val="00B07950"/>
    <w:rsid w:val="00B16E31"/>
    <w:rsid w:val="00B44AB1"/>
    <w:rsid w:val="00B84AEC"/>
    <w:rsid w:val="00B94FF0"/>
    <w:rsid w:val="00BA2D47"/>
    <w:rsid w:val="00BA3CDA"/>
    <w:rsid w:val="00BA62DF"/>
    <w:rsid w:val="00BB0774"/>
    <w:rsid w:val="00BC020C"/>
    <w:rsid w:val="00BC0B89"/>
    <w:rsid w:val="00BD2229"/>
    <w:rsid w:val="00BD661D"/>
    <w:rsid w:val="00BE2091"/>
    <w:rsid w:val="00BE7AF1"/>
    <w:rsid w:val="00C11538"/>
    <w:rsid w:val="00C16B47"/>
    <w:rsid w:val="00C20ABF"/>
    <w:rsid w:val="00C20E91"/>
    <w:rsid w:val="00C210E0"/>
    <w:rsid w:val="00C315A0"/>
    <w:rsid w:val="00C31605"/>
    <w:rsid w:val="00C36B54"/>
    <w:rsid w:val="00C373F3"/>
    <w:rsid w:val="00C37664"/>
    <w:rsid w:val="00C4476E"/>
    <w:rsid w:val="00C466D5"/>
    <w:rsid w:val="00C50DC7"/>
    <w:rsid w:val="00C57A4E"/>
    <w:rsid w:val="00C73FDD"/>
    <w:rsid w:val="00CA0EE0"/>
    <w:rsid w:val="00CA4CE4"/>
    <w:rsid w:val="00CA537A"/>
    <w:rsid w:val="00CA5C9F"/>
    <w:rsid w:val="00CB0BB0"/>
    <w:rsid w:val="00CB1390"/>
    <w:rsid w:val="00CB170D"/>
    <w:rsid w:val="00CC6A26"/>
    <w:rsid w:val="00CD33CF"/>
    <w:rsid w:val="00CD6DE1"/>
    <w:rsid w:val="00CE125C"/>
    <w:rsid w:val="00CE27D0"/>
    <w:rsid w:val="00CE293B"/>
    <w:rsid w:val="00CF7909"/>
    <w:rsid w:val="00D13A6E"/>
    <w:rsid w:val="00D157C2"/>
    <w:rsid w:val="00D21D32"/>
    <w:rsid w:val="00D251B1"/>
    <w:rsid w:val="00D422A3"/>
    <w:rsid w:val="00D46646"/>
    <w:rsid w:val="00D5064B"/>
    <w:rsid w:val="00D50DFE"/>
    <w:rsid w:val="00D62759"/>
    <w:rsid w:val="00D7156C"/>
    <w:rsid w:val="00D9473F"/>
    <w:rsid w:val="00DA11FE"/>
    <w:rsid w:val="00DA5C34"/>
    <w:rsid w:val="00DA6855"/>
    <w:rsid w:val="00DB20A5"/>
    <w:rsid w:val="00DB61EF"/>
    <w:rsid w:val="00DC2349"/>
    <w:rsid w:val="00DD28E0"/>
    <w:rsid w:val="00DD7EE2"/>
    <w:rsid w:val="00DE4C1B"/>
    <w:rsid w:val="00DF5838"/>
    <w:rsid w:val="00DF7609"/>
    <w:rsid w:val="00E02BF1"/>
    <w:rsid w:val="00E0564F"/>
    <w:rsid w:val="00E10CDD"/>
    <w:rsid w:val="00E3067B"/>
    <w:rsid w:val="00E42DDD"/>
    <w:rsid w:val="00E43F55"/>
    <w:rsid w:val="00E4706E"/>
    <w:rsid w:val="00E51996"/>
    <w:rsid w:val="00E61769"/>
    <w:rsid w:val="00E64278"/>
    <w:rsid w:val="00E65BF6"/>
    <w:rsid w:val="00E70836"/>
    <w:rsid w:val="00E72A6B"/>
    <w:rsid w:val="00E7622C"/>
    <w:rsid w:val="00E80F33"/>
    <w:rsid w:val="00E82849"/>
    <w:rsid w:val="00E871A9"/>
    <w:rsid w:val="00E93466"/>
    <w:rsid w:val="00EA72F6"/>
    <w:rsid w:val="00EB1422"/>
    <w:rsid w:val="00EC6878"/>
    <w:rsid w:val="00ED2C7A"/>
    <w:rsid w:val="00ED62F0"/>
    <w:rsid w:val="00ED6D47"/>
    <w:rsid w:val="00EE1736"/>
    <w:rsid w:val="00EE1B5D"/>
    <w:rsid w:val="00F14686"/>
    <w:rsid w:val="00F27201"/>
    <w:rsid w:val="00F53B90"/>
    <w:rsid w:val="00F57AB4"/>
    <w:rsid w:val="00F67755"/>
    <w:rsid w:val="00F67FA1"/>
    <w:rsid w:val="00F706C6"/>
    <w:rsid w:val="00F75249"/>
    <w:rsid w:val="00F76DF4"/>
    <w:rsid w:val="00F777C1"/>
    <w:rsid w:val="00FA46B3"/>
    <w:rsid w:val="00FB4DDA"/>
    <w:rsid w:val="00FC32B4"/>
    <w:rsid w:val="00FD5E19"/>
    <w:rsid w:val="00FE0315"/>
    <w:rsid w:val="00FE24C9"/>
    <w:rsid w:val="00FE24D4"/>
    <w:rsid w:val="00FE4EC3"/>
    <w:rsid w:val="00FE559E"/>
    <w:rsid w:val="00FE5B8D"/>
    <w:rsid w:val="00FF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7657"/>
  <w15:chartTrackingRefBased/>
  <w15:docId w15:val="{7CEA50E1-98FE-4495-A62D-784C858C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F14686"/>
  </w:style>
  <w:style w:type="paragraph" w:customStyle="1" w:styleId="Normal">
    <w:name w:val="[Normal]"/>
    <w:uiPriority w:val="99"/>
    <w:rsid w:val="00F146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F14686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14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468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686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53292C"/>
  </w:style>
  <w:style w:type="paragraph" w:styleId="Nagwek">
    <w:name w:val="header"/>
    <w:basedOn w:val="Normalny"/>
    <w:link w:val="NagwekZnak"/>
    <w:uiPriority w:val="99"/>
    <w:unhideWhenUsed/>
    <w:rsid w:val="000B1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04"/>
  </w:style>
  <w:style w:type="paragraph" w:styleId="Stopka">
    <w:name w:val="footer"/>
    <w:basedOn w:val="Normalny"/>
    <w:link w:val="StopkaZnak"/>
    <w:uiPriority w:val="99"/>
    <w:unhideWhenUsed/>
    <w:rsid w:val="000B1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C905-E667-4F39-94F3-2C56AF819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2529</TotalTime>
  <Pages>18</Pages>
  <Words>4412</Words>
  <Characters>26472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35</cp:revision>
  <cp:lastPrinted>2024-11-12T14:30:00Z</cp:lastPrinted>
  <dcterms:created xsi:type="dcterms:W3CDTF">2024-10-15T08:33:00Z</dcterms:created>
  <dcterms:modified xsi:type="dcterms:W3CDTF">2024-12-18T22:46:00Z</dcterms:modified>
</cp:coreProperties>
</file>