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E4" w:rsidRDefault="00FF5CA6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UCHWAŁA NR …</w:t>
      </w:r>
      <w:r w:rsidR="00ED1A32">
        <w:rPr>
          <w:b/>
          <w:bCs/>
          <w:kern w:val="2"/>
          <w:sz w:val="28"/>
          <w:szCs w:val="28"/>
          <w:lang w:eastAsia="hi-IN" w:bidi="hi-IN"/>
        </w:rPr>
        <w:t>/…………./25</w:t>
      </w:r>
    </w:p>
    <w:p w:rsidR="00A018E4" w:rsidRDefault="006A2D0B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RADY MIEJSKIEJ W LESKU</w:t>
      </w:r>
    </w:p>
    <w:p w:rsidR="00A018E4" w:rsidRDefault="000F681C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z dnia ……….. 2025</w:t>
      </w:r>
      <w:r w:rsidR="006A2D0B">
        <w:rPr>
          <w:b/>
          <w:bCs/>
          <w:kern w:val="2"/>
          <w:sz w:val="28"/>
          <w:szCs w:val="28"/>
          <w:lang w:eastAsia="hi-IN" w:bidi="hi-IN"/>
        </w:rPr>
        <w:t xml:space="preserve"> r.</w:t>
      </w:r>
    </w:p>
    <w:p w:rsidR="00A018E4" w:rsidRDefault="00A018E4">
      <w:pPr>
        <w:jc w:val="center"/>
        <w:rPr>
          <w:b/>
          <w:bCs/>
          <w:kern w:val="2"/>
          <w:sz w:val="28"/>
          <w:szCs w:val="28"/>
          <w:lang w:eastAsia="hi-IN"/>
        </w:rPr>
      </w:pPr>
    </w:p>
    <w:p w:rsidR="00A018E4" w:rsidRDefault="00A018E4">
      <w:pPr>
        <w:jc w:val="center"/>
        <w:rPr>
          <w:b/>
          <w:bCs/>
          <w:kern w:val="2"/>
          <w:sz w:val="28"/>
          <w:szCs w:val="28"/>
          <w:lang w:eastAsia="hi-IN"/>
        </w:rPr>
      </w:pPr>
    </w:p>
    <w:p w:rsidR="00A20AA5" w:rsidRDefault="006A2D0B">
      <w:pPr>
        <w:jc w:val="center"/>
        <w:rPr>
          <w:b/>
          <w:bCs/>
        </w:rPr>
      </w:pPr>
      <w:r>
        <w:rPr>
          <w:b/>
          <w:bCs/>
        </w:rPr>
        <w:t xml:space="preserve">w sprawie </w:t>
      </w:r>
      <w:r w:rsidR="00791A22">
        <w:rPr>
          <w:b/>
          <w:bCs/>
        </w:rPr>
        <w:t>wyznaczenia</w:t>
      </w:r>
      <w:r>
        <w:rPr>
          <w:b/>
          <w:bCs/>
        </w:rPr>
        <w:t xml:space="preserve"> przedstawiciela </w:t>
      </w:r>
      <w:r w:rsidR="00791A22" w:rsidRPr="00791A22">
        <w:rPr>
          <w:b/>
          <w:bCs/>
        </w:rPr>
        <w:t>Gminy Le</w:t>
      </w:r>
      <w:r w:rsidR="00791A22">
        <w:rPr>
          <w:b/>
          <w:bCs/>
        </w:rPr>
        <w:t xml:space="preserve">sko do składu osobowego </w:t>
      </w:r>
    </w:p>
    <w:p w:rsidR="00A018E4" w:rsidRDefault="00791A22">
      <w:pPr>
        <w:jc w:val="center"/>
      </w:pPr>
      <w:r>
        <w:rPr>
          <w:b/>
          <w:bCs/>
        </w:rPr>
        <w:t xml:space="preserve">Komisji </w:t>
      </w:r>
      <w:r w:rsidRPr="00791A22">
        <w:rPr>
          <w:b/>
          <w:bCs/>
        </w:rPr>
        <w:t>Bezpieczeństwa i Porządku</w:t>
      </w:r>
      <w:r w:rsidR="00A2327B">
        <w:rPr>
          <w:b/>
          <w:bCs/>
        </w:rPr>
        <w:t>.</w:t>
      </w:r>
    </w:p>
    <w:p w:rsidR="00A018E4" w:rsidRDefault="00A018E4">
      <w:pPr>
        <w:jc w:val="center"/>
        <w:rPr>
          <w:b/>
          <w:bCs/>
        </w:rPr>
      </w:pPr>
    </w:p>
    <w:p w:rsidR="00A018E4" w:rsidRDefault="00A018E4">
      <w:pPr>
        <w:jc w:val="center"/>
      </w:pPr>
    </w:p>
    <w:p w:rsidR="00A018E4" w:rsidRDefault="006A2D0B">
      <w:pPr>
        <w:jc w:val="both"/>
      </w:pPr>
      <w:r>
        <w:t xml:space="preserve">Na podstawie art. </w:t>
      </w:r>
      <w:r w:rsidR="00CF0EC1">
        <w:t>18 ust. 1</w:t>
      </w:r>
      <w:r>
        <w:t xml:space="preserve"> ustawy z dnia 8 marca 1990 r. o sa</w:t>
      </w:r>
      <w:r w:rsidR="00A93EF7">
        <w:t>morządzie gminnym (</w:t>
      </w:r>
      <w:proofErr w:type="spellStart"/>
      <w:r w:rsidR="00A93EF7">
        <w:t>t.j</w:t>
      </w:r>
      <w:proofErr w:type="spellEnd"/>
      <w:r w:rsidR="00A93EF7">
        <w:t>. Dz.U. z </w:t>
      </w:r>
      <w:r>
        <w:t xml:space="preserve">2024 r., poz. </w:t>
      </w:r>
      <w:r w:rsidR="00A2327B">
        <w:t>1465</w:t>
      </w:r>
      <w:r>
        <w:t xml:space="preserve"> z </w:t>
      </w:r>
      <w:proofErr w:type="spellStart"/>
      <w:r>
        <w:t>późn</w:t>
      </w:r>
      <w:proofErr w:type="spellEnd"/>
      <w:r>
        <w:t>. zm.), </w:t>
      </w:r>
      <w:r w:rsidR="00CF0EC1">
        <w:t xml:space="preserve">w związku z art. </w:t>
      </w:r>
      <w:r w:rsidR="00791A22">
        <w:t>38a</w:t>
      </w:r>
      <w:r>
        <w:t xml:space="preserve"> ust. </w:t>
      </w:r>
      <w:r w:rsidR="00791A22">
        <w:t>5</w:t>
      </w:r>
      <w:r>
        <w:t xml:space="preserve"> ustawy z dnia </w:t>
      </w:r>
      <w:r w:rsidR="00791A22">
        <w:t>5 czerwca 1998 r.</w:t>
      </w:r>
      <w:r w:rsidR="00CF0EC1">
        <w:t xml:space="preserve"> </w:t>
      </w:r>
      <w:r w:rsidR="00791A22">
        <w:t>o samorządzie powiatowym</w:t>
      </w:r>
      <w:r w:rsidR="00CF0EC1">
        <w:t xml:space="preserve"> </w:t>
      </w:r>
      <w:r>
        <w:t>(</w:t>
      </w:r>
      <w:proofErr w:type="spellStart"/>
      <w:r>
        <w:t>t.j</w:t>
      </w:r>
      <w:proofErr w:type="spellEnd"/>
      <w:r>
        <w:t xml:space="preserve">. Dz.U. 2024 poz. </w:t>
      </w:r>
      <w:r w:rsidR="00791A22">
        <w:t>107</w:t>
      </w:r>
      <w:r w:rsidR="00CF0EC1">
        <w:t xml:space="preserve"> z </w:t>
      </w:r>
      <w:proofErr w:type="spellStart"/>
      <w:r w:rsidR="00CF0EC1">
        <w:t>późn</w:t>
      </w:r>
      <w:proofErr w:type="spellEnd"/>
      <w:r w:rsidR="00CF0EC1">
        <w:t>. zm.</w:t>
      </w:r>
      <w:r>
        <w:t>)</w:t>
      </w:r>
    </w:p>
    <w:p w:rsidR="00A018E4" w:rsidRDefault="00A018E4">
      <w:pPr>
        <w:jc w:val="both"/>
      </w:pPr>
    </w:p>
    <w:p w:rsidR="00A018E4" w:rsidRDefault="006A2D0B">
      <w:pPr>
        <w:jc w:val="center"/>
      </w:pPr>
      <w:r>
        <w:rPr>
          <w:b/>
        </w:rPr>
        <w:t xml:space="preserve">Rada Miejska w Lesku </w:t>
      </w:r>
    </w:p>
    <w:p w:rsidR="00A018E4" w:rsidRDefault="006A2D0B">
      <w:pPr>
        <w:jc w:val="center"/>
      </w:pPr>
      <w:r>
        <w:rPr>
          <w:b/>
        </w:rPr>
        <w:t>uchwala, co następuje:</w:t>
      </w:r>
    </w:p>
    <w:p w:rsidR="00A018E4" w:rsidRDefault="006A2D0B">
      <w:r>
        <w:t> </w:t>
      </w:r>
    </w:p>
    <w:p w:rsidR="00A018E4" w:rsidRDefault="006A2D0B">
      <w:pPr>
        <w:jc w:val="center"/>
      </w:pPr>
      <w:r>
        <w:rPr>
          <w:b/>
        </w:rPr>
        <w:t>§ 1.</w:t>
      </w:r>
    </w:p>
    <w:p w:rsidR="00A018E4" w:rsidRDefault="006A2D0B">
      <w:pPr>
        <w:jc w:val="center"/>
      </w:pPr>
      <w:r>
        <w:t> </w:t>
      </w:r>
    </w:p>
    <w:p w:rsidR="00A018E4" w:rsidRDefault="006A2D0B" w:rsidP="0060449B">
      <w:pPr>
        <w:jc w:val="both"/>
      </w:pPr>
      <w:r>
        <w:t xml:space="preserve">Rada Miejska w Lesku </w:t>
      </w:r>
      <w:r w:rsidR="00791A22">
        <w:t>wyznacza</w:t>
      </w:r>
      <w:r w:rsidR="00CF0EC1">
        <w:t xml:space="preserve"> </w:t>
      </w:r>
      <w:r w:rsidR="00A20AA5">
        <w:t>Pana</w:t>
      </w:r>
      <w:r w:rsidR="00696EA8">
        <w:t xml:space="preserve"> Mateusza Semczaka</w:t>
      </w:r>
      <w:bookmarkStart w:id="0" w:name="_GoBack"/>
      <w:bookmarkEnd w:id="0"/>
      <w:r w:rsidR="00893EA6">
        <w:t xml:space="preserve"> </w:t>
      </w:r>
      <w:r w:rsidR="00CF0EC1">
        <w:t>jako przedstawiciela</w:t>
      </w:r>
      <w:r>
        <w:t xml:space="preserve"> </w:t>
      </w:r>
      <w:r w:rsidR="00791A22">
        <w:t>Gminy Lesko</w:t>
      </w:r>
      <w:r w:rsidR="0060449B" w:rsidRPr="0060449B">
        <w:t xml:space="preserve"> </w:t>
      </w:r>
      <w:r>
        <w:t xml:space="preserve">do składu osobowego </w:t>
      </w:r>
      <w:r w:rsidR="00791A22">
        <w:t>Komisji Bezpieczeństwa i Porządku</w:t>
      </w:r>
      <w:r>
        <w:t xml:space="preserve"> </w:t>
      </w:r>
      <w:r w:rsidR="005E75B8">
        <w:t>w kadencji</w:t>
      </w:r>
      <w:r w:rsidR="00791A22">
        <w:t xml:space="preserve"> 01.03.</w:t>
      </w:r>
      <w:r w:rsidR="0060449B">
        <w:t>2025</w:t>
      </w:r>
      <w:r w:rsidR="00791A22">
        <w:t xml:space="preserve"> </w:t>
      </w:r>
      <w:r w:rsidR="0060449B">
        <w:t>-</w:t>
      </w:r>
      <w:r w:rsidR="00791A22">
        <w:t xml:space="preserve"> 29.02.</w:t>
      </w:r>
      <w:r w:rsidR="0060449B">
        <w:t>2028</w:t>
      </w:r>
      <w:r w:rsidR="00637129">
        <w:t>.</w:t>
      </w:r>
    </w:p>
    <w:p w:rsidR="00A018E4" w:rsidRDefault="00CD1562">
      <w:r>
        <w:t> </w:t>
      </w:r>
      <w:r w:rsidR="006A2D0B">
        <w:t> </w:t>
      </w:r>
    </w:p>
    <w:p w:rsidR="00637129" w:rsidRPr="00637129" w:rsidRDefault="00CD1562">
      <w:pPr>
        <w:jc w:val="center"/>
        <w:rPr>
          <w:b/>
        </w:rPr>
      </w:pPr>
      <w:r>
        <w:rPr>
          <w:b/>
        </w:rPr>
        <w:t>§ 2</w:t>
      </w:r>
      <w:r w:rsidR="006A2D0B">
        <w:rPr>
          <w:b/>
        </w:rPr>
        <w:t>.</w:t>
      </w:r>
    </w:p>
    <w:p w:rsidR="00A018E4" w:rsidRDefault="006A2D0B" w:rsidP="00A20AA5">
      <w:pPr>
        <w:jc w:val="center"/>
        <w:rPr>
          <w:b/>
        </w:rPr>
      </w:pPr>
      <w:r>
        <w:t> </w:t>
      </w:r>
    </w:p>
    <w:p w:rsidR="00A018E4" w:rsidRDefault="006A2D0B">
      <w:r>
        <w:t>Wykonanie uchwały powierza się Burmistrzowi Miasta i Gminy Lesko</w:t>
      </w:r>
    </w:p>
    <w:p w:rsidR="00A018E4" w:rsidRDefault="00A018E4">
      <w:pPr>
        <w:jc w:val="center"/>
      </w:pPr>
    </w:p>
    <w:p w:rsidR="00A018E4" w:rsidRDefault="00A20AA5">
      <w:pPr>
        <w:jc w:val="center"/>
      </w:pPr>
      <w:r>
        <w:rPr>
          <w:b/>
        </w:rPr>
        <w:t>§ 3</w:t>
      </w:r>
      <w:r w:rsidR="006A2D0B">
        <w:rPr>
          <w:b/>
        </w:rPr>
        <w:t>.</w:t>
      </w:r>
    </w:p>
    <w:p w:rsidR="00A018E4" w:rsidRDefault="00A018E4">
      <w:pPr>
        <w:rPr>
          <w:b/>
        </w:rPr>
      </w:pPr>
    </w:p>
    <w:p w:rsidR="00A018E4" w:rsidRDefault="006A2D0B">
      <w:r>
        <w:t>Uchwała wchodzi w życie z dniem podjęcia.</w:t>
      </w:r>
    </w:p>
    <w:p w:rsidR="00A018E4" w:rsidRDefault="00A018E4">
      <w:pPr>
        <w:rPr>
          <w:i/>
          <w:iCs/>
        </w:rPr>
      </w:pPr>
    </w:p>
    <w:p w:rsidR="00A018E4" w:rsidRDefault="00A018E4">
      <w:pPr>
        <w:rPr>
          <w:i/>
          <w:iCs/>
        </w:rPr>
      </w:pPr>
    </w:p>
    <w:sectPr w:rsidR="00A018E4" w:rsidSect="005838FB">
      <w:headerReference w:type="first" r:id="rId8"/>
      <w:pgSz w:w="11906" w:h="16838"/>
      <w:pgMar w:top="1418" w:right="1021" w:bottom="1418" w:left="102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8D2" w:rsidRDefault="002968D2">
      <w:r>
        <w:separator/>
      </w:r>
    </w:p>
  </w:endnote>
  <w:endnote w:type="continuationSeparator" w:id="0">
    <w:p w:rsidR="002968D2" w:rsidRDefault="00296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8D2" w:rsidRDefault="002968D2">
      <w:r>
        <w:separator/>
      </w:r>
    </w:p>
  </w:footnote>
  <w:footnote w:type="continuationSeparator" w:id="0">
    <w:p w:rsidR="002968D2" w:rsidRDefault="00296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A32" w:rsidRDefault="00ED1A32" w:rsidP="005838FB">
    <w:pPr>
      <w:pStyle w:val="Nagwek"/>
      <w:jc w:val="right"/>
    </w:pPr>
    <w:r>
      <w:rPr>
        <w:color w:val="FF0000"/>
      </w:rPr>
      <w:t>PROJEKT</w:t>
    </w:r>
  </w:p>
  <w:p w:rsidR="00ED1A32" w:rsidRDefault="00ED1A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62"/>
    <w:rsid w:val="00042488"/>
    <w:rsid w:val="000705CE"/>
    <w:rsid w:val="000F681C"/>
    <w:rsid w:val="0029357F"/>
    <w:rsid w:val="002968D2"/>
    <w:rsid w:val="00330472"/>
    <w:rsid w:val="00357CEC"/>
    <w:rsid w:val="00394B93"/>
    <w:rsid w:val="00436290"/>
    <w:rsid w:val="00524287"/>
    <w:rsid w:val="005838FB"/>
    <w:rsid w:val="005D3E44"/>
    <w:rsid w:val="005E75B8"/>
    <w:rsid w:val="0060449B"/>
    <w:rsid w:val="00637129"/>
    <w:rsid w:val="00696EA8"/>
    <w:rsid w:val="006A2D0B"/>
    <w:rsid w:val="006C1F95"/>
    <w:rsid w:val="006D10A7"/>
    <w:rsid w:val="00791A22"/>
    <w:rsid w:val="00893EA6"/>
    <w:rsid w:val="008F3E71"/>
    <w:rsid w:val="0093504E"/>
    <w:rsid w:val="009E62A9"/>
    <w:rsid w:val="009F4927"/>
    <w:rsid w:val="00A018E4"/>
    <w:rsid w:val="00A20AA5"/>
    <w:rsid w:val="00A2327B"/>
    <w:rsid w:val="00A90FA8"/>
    <w:rsid w:val="00A93EF7"/>
    <w:rsid w:val="00CA496C"/>
    <w:rsid w:val="00CD1562"/>
    <w:rsid w:val="00CF0EC1"/>
    <w:rsid w:val="00D71ECC"/>
    <w:rsid w:val="00ED1A32"/>
    <w:rsid w:val="00EF5392"/>
    <w:rsid w:val="00F966F4"/>
    <w:rsid w:val="00FA2A41"/>
    <w:rsid w:val="00FF24B7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60B6E8D-D860-47CA-8F90-1D8CB435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 w:eastAsia="zh-CN"/>
    </w:rPr>
  </w:style>
  <w:style w:type="paragraph" w:styleId="Nagwek2">
    <w:name w:val="heading 2"/>
    <w:basedOn w:val="Nagwek1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Znakinumeracji">
    <w:name w:val="Znaki numeracji"/>
  </w:style>
  <w:style w:type="character" w:customStyle="1" w:styleId="NagwekZnak">
    <w:name w:val="Nagłówek Znak"/>
    <w:rPr>
      <w:rFonts w:eastAsia="Arial Unicode MS"/>
      <w:sz w:val="24"/>
      <w:szCs w:val="24"/>
    </w:rPr>
  </w:style>
  <w:style w:type="character" w:customStyle="1" w:styleId="TekstdymkaZnak">
    <w:name w:val="Tekst dymka Znak"/>
    <w:rPr>
      <w:rFonts w:ascii="Segoe UI" w:eastAsia="Arial Unicode MS" w:hAnsi="Segoe UI" w:cs="Segoe UI"/>
      <w:sz w:val="18"/>
      <w:szCs w:val="1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604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449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0449B"/>
    <w:rPr>
      <w:rFonts w:eastAsia="Arial Unicode MS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449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449B"/>
    <w:rPr>
      <w:rFonts w:eastAsia="Arial Unicode MS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1D444-D616-4F7C-AC34-5484B89B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Mazurkiewicz</dc:creator>
  <cp:keywords/>
  <cp:lastModifiedBy>uzytkownik</cp:lastModifiedBy>
  <cp:revision>4</cp:revision>
  <cp:lastPrinted>2025-01-30T09:02:00Z</cp:lastPrinted>
  <dcterms:created xsi:type="dcterms:W3CDTF">2025-01-29T13:14:00Z</dcterms:created>
  <dcterms:modified xsi:type="dcterms:W3CDTF">2025-01-30T10:01:00Z</dcterms:modified>
</cp:coreProperties>
</file>