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E963B" w14:textId="1AA4BC8A" w:rsidR="00346F72" w:rsidRPr="00D73DCA" w:rsidRDefault="00346F72" w:rsidP="00346F7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D73DCA">
        <w:rPr>
          <w:rFonts w:ascii="Arial" w:eastAsia="Times New Roman" w:hAnsi="Arial" w:cs="Arial"/>
          <w:b/>
          <w:lang w:eastAsia="ar-SA"/>
        </w:rPr>
        <w:t xml:space="preserve">Uchwała Nr </w:t>
      </w:r>
      <w:r w:rsidR="00A8381C">
        <w:rPr>
          <w:rFonts w:ascii="Arial" w:eastAsia="Times New Roman" w:hAnsi="Arial" w:cs="Arial"/>
          <w:b/>
          <w:lang w:eastAsia="ar-SA"/>
        </w:rPr>
        <w:t>…..</w:t>
      </w:r>
      <w:r>
        <w:rPr>
          <w:rFonts w:ascii="Arial" w:eastAsia="Times New Roman" w:hAnsi="Arial" w:cs="Arial"/>
          <w:b/>
          <w:lang w:eastAsia="ar-SA"/>
        </w:rPr>
        <w:t>/2</w:t>
      </w:r>
      <w:r w:rsidR="000F4396">
        <w:rPr>
          <w:rFonts w:ascii="Arial" w:eastAsia="Times New Roman" w:hAnsi="Arial" w:cs="Arial"/>
          <w:b/>
          <w:lang w:eastAsia="ar-SA"/>
        </w:rPr>
        <w:t>5</w:t>
      </w:r>
    </w:p>
    <w:p w14:paraId="0C064574" w14:textId="77777777" w:rsidR="00346F72" w:rsidRPr="00D73DCA" w:rsidRDefault="00346F72" w:rsidP="00346F7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73DCA">
        <w:rPr>
          <w:rFonts w:ascii="Arial" w:eastAsia="Times New Roman" w:hAnsi="Arial" w:cs="Arial"/>
          <w:b/>
          <w:lang w:eastAsia="ar-SA"/>
        </w:rPr>
        <w:t>Rady Miejskiej w Lesku</w:t>
      </w:r>
    </w:p>
    <w:p w14:paraId="67A33BE5" w14:textId="38E50A4F" w:rsidR="00346F72" w:rsidRPr="00D73DCA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73DCA">
        <w:rPr>
          <w:rFonts w:ascii="Arial" w:eastAsia="Times New Roman" w:hAnsi="Arial" w:cs="Arial"/>
          <w:b/>
          <w:lang w:eastAsia="ar-SA"/>
        </w:rPr>
        <w:t xml:space="preserve">z dnia </w:t>
      </w:r>
      <w:r w:rsidR="00A8381C">
        <w:rPr>
          <w:rFonts w:ascii="Arial" w:eastAsia="Times New Roman" w:hAnsi="Arial" w:cs="Arial"/>
          <w:b/>
          <w:lang w:eastAsia="ar-SA"/>
        </w:rPr>
        <w:t>……..</w:t>
      </w:r>
      <w:r>
        <w:rPr>
          <w:rFonts w:ascii="Arial" w:eastAsia="Times New Roman" w:hAnsi="Arial" w:cs="Arial"/>
          <w:b/>
          <w:lang w:eastAsia="ar-SA"/>
        </w:rPr>
        <w:t xml:space="preserve"> </w:t>
      </w:r>
      <w:r w:rsidRPr="00D73DCA">
        <w:rPr>
          <w:rFonts w:ascii="Arial" w:eastAsia="Times New Roman" w:hAnsi="Arial" w:cs="Arial"/>
          <w:b/>
          <w:lang w:eastAsia="ar-SA"/>
        </w:rPr>
        <w:t>202</w:t>
      </w:r>
      <w:r w:rsidR="000F4396">
        <w:rPr>
          <w:rFonts w:ascii="Arial" w:eastAsia="Times New Roman" w:hAnsi="Arial" w:cs="Arial"/>
          <w:b/>
          <w:lang w:eastAsia="ar-SA"/>
        </w:rPr>
        <w:t>5</w:t>
      </w:r>
      <w:r w:rsidRPr="00D73DCA">
        <w:rPr>
          <w:rFonts w:ascii="Arial" w:eastAsia="Times New Roman" w:hAnsi="Arial" w:cs="Arial"/>
          <w:b/>
          <w:lang w:eastAsia="ar-SA"/>
        </w:rPr>
        <w:t xml:space="preserve"> r</w:t>
      </w:r>
    </w:p>
    <w:p w14:paraId="7C3DA857" w14:textId="77777777" w:rsidR="00346F72" w:rsidRPr="00D73DCA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646FFDE0" w14:textId="582E0145" w:rsidR="00346F72" w:rsidRPr="00D73DCA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73DCA">
        <w:rPr>
          <w:rFonts w:ascii="Arial" w:eastAsia="Times New Roman" w:hAnsi="Arial" w:cs="Arial"/>
          <w:b/>
          <w:lang w:eastAsia="ar-SA"/>
        </w:rPr>
        <w:t>w sprawie zmiany uchwały budżetowej Gminy Lesko na 202</w:t>
      </w:r>
      <w:r w:rsidR="000F4396">
        <w:rPr>
          <w:rFonts w:ascii="Arial" w:eastAsia="Times New Roman" w:hAnsi="Arial" w:cs="Arial"/>
          <w:b/>
          <w:lang w:eastAsia="ar-SA"/>
        </w:rPr>
        <w:t>5</w:t>
      </w:r>
      <w:r w:rsidRPr="00D73DCA">
        <w:rPr>
          <w:rFonts w:ascii="Arial" w:eastAsia="Times New Roman" w:hAnsi="Arial" w:cs="Arial"/>
          <w:b/>
          <w:lang w:eastAsia="ar-SA"/>
        </w:rPr>
        <w:t xml:space="preserve"> rok.</w:t>
      </w:r>
    </w:p>
    <w:p w14:paraId="376B6659" w14:textId="77777777" w:rsidR="00346F72" w:rsidRPr="00494C08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2E42345B" w14:textId="5F0C9581" w:rsidR="00346F72" w:rsidRPr="003705B5" w:rsidRDefault="00346F72" w:rsidP="00346F72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3705B5">
        <w:rPr>
          <w:rFonts w:ascii="Arial" w:eastAsia="Times New Roman" w:hAnsi="Arial" w:cs="Arial"/>
          <w:sz w:val="18"/>
          <w:szCs w:val="18"/>
          <w:lang w:eastAsia="ar-SA"/>
        </w:rPr>
        <w:t>Na podstawie art. 18 ust. 2 pkt 4 ustawy z dnia 8 marca 1990 r. o samorządzie gminnym (</w:t>
      </w:r>
      <w:proofErr w:type="spellStart"/>
      <w:r w:rsidR="005066A4" w:rsidRPr="003705B5">
        <w:rPr>
          <w:rFonts w:ascii="Arial" w:eastAsia="Times New Roman" w:hAnsi="Arial" w:cs="Arial"/>
          <w:sz w:val="18"/>
          <w:szCs w:val="18"/>
          <w:lang w:eastAsia="ar-SA"/>
        </w:rPr>
        <w:t>t.j</w:t>
      </w:r>
      <w:proofErr w:type="spellEnd"/>
      <w:r w:rsidR="005066A4"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>Dz. U. z 202</w:t>
      </w:r>
      <w:r w:rsidR="00483EEF">
        <w:rPr>
          <w:rFonts w:ascii="Arial" w:eastAsia="Times New Roman" w:hAnsi="Arial" w:cs="Arial"/>
          <w:sz w:val="18"/>
          <w:szCs w:val="18"/>
          <w:lang w:eastAsia="ar-SA"/>
        </w:rPr>
        <w:t>4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 r. poz. </w:t>
      </w:r>
      <w:r w:rsidR="005066A4">
        <w:rPr>
          <w:rFonts w:ascii="Arial" w:eastAsia="Times New Roman" w:hAnsi="Arial" w:cs="Arial"/>
          <w:sz w:val="18"/>
          <w:szCs w:val="18"/>
          <w:lang w:eastAsia="ar-SA"/>
        </w:rPr>
        <w:t>1465</w:t>
      </w:r>
      <w:r w:rsidR="00D329EB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="00830FFC">
        <w:rPr>
          <w:rFonts w:ascii="Arial" w:eastAsia="Times New Roman" w:hAnsi="Arial" w:cs="Arial"/>
          <w:sz w:val="18"/>
          <w:szCs w:val="18"/>
          <w:lang w:eastAsia="ar-SA"/>
        </w:rPr>
        <w:t>ze zm.</w:t>
      </w:r>
      <w:r w:rsidR="00757DAC" w:rsidRPr="003705B5">
        <w:rPr>
          <w:rFonts w:ascii="Arial" w:eastAsia="Times New Roman" w:hAnsi="Arial" w:cs="Arial"/>
          <w:sz w:val="18"/>
          <w:szCs w:val="18"/>
          <w:lang w:eastAsia="ar-SA"/>
        </w:rPr>
        <w:t>)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 oraz art. 211 i art. 212 ustawy z dnia 27 sierpnia 2009 r. o finansach publicznych (</w:t>
      </w:r>
      <w:proofErr w:type="spellStart"/>
      <w:r w:rsidRPr="003705B5">
        <w:rPr>
          <w:rFonts w:ascii="Arial" w:eastAsia="Times New Roman" w:hAnsi="Arial" w:cs="Arial"/>
          <w:sz w:val="18"/>
          <w:szCs w:val="18"/>
          <w:lang w:eastAsia="ar-SA"/>
        </w:rPr>
        <w:t>t.j</w:t>
      </w:r>
      <w:proofErr w:type="spellEnd"/>
      <w:r w:rsidRPr="003705B5">
        <w:rPr>
          <w:rFonts w:ascii="Arial" w:eastAsia="Times New Roman" w:hAnsi="Arial" w:cs="Arial"/>
          <w:sz w:val="18"/>
          <w:szCs w:val="18"/>
          <w:lang w:eastAsia="ar-SA"/>
        </w:rPr>
        <w:t>. Dz. U. z 202</w:t>
      </w:r>
      <w:r w:rsidR="008B2620">
        <w:rPr>
          <w:rFonts w:ascii="Arial" w:eastAsia="Times New Roman" w:hAnsi="Arial" w:cs="Arial"/>
          <w:sz w:val="18"/>
          <w:szCs w:val="18"/>
          <w:lang w:eastAsia="ar-SA"/>
        </w:rPr>
        <w:t>4</w:t>
      </w:r>
      <w:r w:rsidR="00757DAC">
        <w:rPr>
          <w:rFonts w:ascii="Arial" w:eastAsia="Times New Roman" w:hAnsi="Arial" w:cs="Arial"/>
          <w:sz w:val="18"/>
          <w:szCs w:val="18"/>
          <w:lang w:eastAsia="ar-SA"/>
        </w:rPr>
        <w:t> 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r., poz. </w:t>
      </w:r>
      <w:r w:rsidR="00EF7F72">
        <w:rPr>
          <w:rFonts w:ascii="Arial" w:eastAsia="Times New Roman" w:hAnsi="Arial" w:cs="Arial"/>
          <w:sz w:val="18"/>
          <w:szCs w:val="18"/>
          <w:lang w:eastAsia="ar-SA"/>
        </w:rPr>
        <w:t>1</w:t>
      </w:r>
      <w:r w:rsidR="008B2620">
        <w:rPr>
          <w:rFonts w:ascii="Arial" w:eastAsia="Times New Roman" w:hAnsi="Arial" w:cs="Arial"/>
          <w:sz w:val="18"/>
          <w:szCs w:val="18"/>
          <w:lang w:eastAsia="ar-SA"/>
        </w:rPr>
        <w:t>530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 ze zm.)</w:t>
      </w:r>
    </w:p>
    <w:p w14:paraId="363C25C5" w14:textId="77777777" w:rsidR="007D12C3" w:rsidRPr="003705B5" w:rsidRDefault="007D12C3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6089A9BE" w14:textId="77777777" w:rsidR="00346F72" w:rsidRPr="00D81C85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81C85">
        <w:rPr>
          <w:rFonts w:ascii="Arial" w:eastAsia="Times New Roman" w:hAnsi="Arial" w:cs="Arial"/>
          <w:b/>
          <w:lang w:eastAsia="ar-SA"/>
        </w:rPr>
        <w:t>Rada Miejska w Lesku</w:t>
      </w:r>
    </w:p>
    <w:p w14:paraId="1C41C7E6" w14:textId="77777777" w:rsidR="00346F72" w:rsidRPr="00D81C85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81C85">
        <w:rPr>
          <w:rFonts w:ascii="Arial" w:eastAsia="Times New Roman" w:hAnsi="Arial" w:cs="Arial"/>
          <w:b/>
          <w:lang w:eastAsia="ar-SA"/>
        </w:rPr>
        <w:t>uchwala, co następuje:</w:t>
      </w:r>
    </w:p>
    <w:p w14:paraId="78B1FD6C" w14:textId="77777777" w:rsidR="00830A00" w:rsidRDefault="00830A00" w:rsidP="00830A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5F055F68" w14:textId="6C1EE7DD" w:rsidR="00830A00" w:rsidRPr="007D3372" w:rsidRDefault="00830A00" w:rsidP="00830A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7D3372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>
        <w:rPr>
          <w:rFonts w:ascii="Arial" w:eastAsia="Times New Roman" w:hAnsi="Arial" w:cs="Arial"/>
          <w:bCs/>
          <w:snapToGrid w:val="0"/>
          <w:lang w:eastAsia="ar-SA"/>
        </w:rPr>
        <w:t>1</w:t>
      </w:r>
    </w:p>
    <w:p w14:paraId="497B0D2B" w14:textId="77777777" w:rsidR="00830A00" w:rsidRPr="007D3372" w:rsidRDefault="00830A00" w:rsidP="00830A00">
      <w:pPr>
        <w:pStyle w:val="Standard"/>
        <w:numPr>
          <w:ilvl w:val="0"/>
          <w:numId w:val="26"/>
        </w:numPr>
        <w:ind w:left="709" w:hanging="709"/>
        <w:jc w:val="both"/>
        <w:rPr>
          <w:rFonts w:ascii="Arial" w:eastAsia="Arial Unicode MS" w:hAnsi="Arial"/>
          <w:bCs/>
          <w:sz w:val="22"/>
          <w:szCs w:val="22"/>
          <w:lang w:eastAsia="pl-PL"/>
        </w:rPr>
      </w:pP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 xml:space="preserve">Dokonuje się zmiany planu </w:t>
      </w:r>
      <w:r w:rsidRPr="007D3372">
        <w:rPr>
          <w:rFonts w:ascii="Arial" w:hAnsi="Arial"/>
          <w:sz w:val="22"/>
          <w:szCs w:val="22"/>
        </w:rPr>
        <w:t xml:space="preserve">dochodów </w:t>
      </w: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>uchwały budżetowej Gminy Lesko na rok 2024 zgodnie z tabelą Nr 1.</w:t>
      </w:r>
    </w:p>
    <w:p w14:paraId="10B5183F" w14:textId="77777777" w:rsidR="00830A00" w:rsidRDefault="00830A00" w:rsidP="00830A00">
      <w:pPr>
        <w:pStyle w:val="Standard"/>
        <w:jc w:val="right"/>
        <w:rPr>
          <w:rFonts w:ascii="Arial" w:eastAsia="Arial Unicode MS" w:hAnsi="Arial"/>
          <w:bCs/>
          <w:sz w:val="22"/>
          <w:szCs w:val="22"/>
          <w:lang w:eastAsia="pl-PL"/>
        </w:rPr>
      </w:pP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>Tabela Nr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888"/>
        <w:gridCol w:w="864"/>
        <w:gridCol w:w="5030"/>
        <w:gridCol w:w="1756"/>
      </w:tblGrid>
      <w:tr w:rsidR="003E3FBD" w:rsidRPr="003E3FBD" w14:paraId="523731C4" w14:textId="77777777" w:rsidTr="008B2620">
        <w:trPr>
          <w:trHeight w:hRule="exact" w:val="305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8EFD2CF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Dział</w:t>
            </w:r>
            <w:proofErr w:type="spellEnd"/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3770213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Rozdział</w:t>
            </w:r>
            <w:proofErr w:type="spellEnd"/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797798E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Paragraf</w:t>
            </w:r>
            <w:proofErr w:type="spellEnd"/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1F10BB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Treść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D1AF19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Kwota</w:t>
            </w:r>
            <w:proofErr w:type="spellEnd"/>
          </w:p>
        </w:tc>
      </w:tr>
      <w:tr w:rsidR="000F4396" w:rsidRPr="003E3FBD" w14:paraId="68D49E57" w14:textId="77777777" w:rsidTr="000F4396">
        <w:trPr>
          <w:trHeight w:hRule="exact" w:val="351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A7D0452" w14:textId="4B81BF63" w:rsidR="000F4396" w:rsidRPr="000F4396" w:rsidRDefault="000F4396" w:rsidP="000F4396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hAnsi="Arial" w:cs="Arial"/>
                <w:b/>
                <w:color w:val="000000"/>
              </w:rPr>
              <w:t>750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91B88A5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055E706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A8CBD28" w14:textId="264F60E7" w:rsidR="000F4396" w:rsidRPr="000F4396" w:rsidRDefault="000F4396" w:rsidP="000F4396">
            <w:pPr>
              <w:spacing w:after="0" w:line="210" w:lineRule="auto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hAnsi="Arial" w:cs="Arial"/>
                <w:b/>
                <w:color w:val="000000"/>
              </w:rPr>
              <w:t>Administracja publiczna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4415131" w14:textId="53A691C5" w:rsidR="000F4396" w:rsidRPr="000F4396" w:rsidRDefault="000F4396" w:rsidP="000F4396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hAnsi="Arial" w:cs="Arial"/>
                <w:b/>
                <w:color w:val="000000"/>
              </w:rPr>
              <w:t>1 348,55</w:t>
            </w:r>
          </w:p>
        </w:tc>
      </w:tr>
      <w:tr w:rsidR="000F4396" w:rsidRPr="003E3FBD" w14:paraId="585CC5A4" w14:textId="77777777" w:rsidTr="000F4396">
        <w:trPr>
          <w:trHeight w:hRule="exact" w:val="257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FCB4BC5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5268813" w14:textId="1C106531" w:rsidR="000F4396" w:rsidRPr="000F4396" w:rsidRDefault="000F4396" w:rsidP="000F4396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hAnsi="Arial" w:cs="Arial"/>
                <w:color w:val="000000"/>
              </w:rPr>
              <w:t>75023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23F33FE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DBA711D" w14:textId="6E570914" w:rsidR="000F4396" w:rsidRPr="000F4396" w:rsidRDefault="000F4396" w:rsidP="000F4396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hAnsi="Arial" w:cs="Arial"/>
                <w:color w:val="000000"/>
              </w:rPr>
              <w:t>Urzędy gmin (miast i miast na prawach powiatu)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4923735" w14:textId="65E3F977" w:rsidR="000F4396" w:rsidRPr="000F4396" w:rsidRDefault="000F4396" w:rsidP="000F4396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hAnsi="Arial" w:cs="Arial"/>
                <w:color w:val="000000"/>
              </w:rPr>
              <w:t>1 348,55</w:t>
            </w:r>
          </w:p>
        </w:tc>
      </w:tr>
      <w:tr w:rsidR="000F4396" w:rsidRPr="003E3FBD" w14:paraId="591DAFF0" w14:textId="77777777" w:rsidTr="0055110D">
        <w:trPr>
          <w:trHeight w:hRule="exact" w:val="28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A17192A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32D525F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CBDF8ED" w14:textId="1D8EC3D6" w:rsidR="000F4396" w:rsidRPr="000F4396" w:rsidRDefault="000F4396" w:rsidP="000F4396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hAnsi="Arial" w:cs="Arial"/>
                <w:color w:val="000000"/>
              </w:rPr>
              <w:t>0970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F0383F2" w14:textId="3B7D0040" w:rsidR="000F4396" w:rsidRPr="000F4396" w:rsidRDefault="000F4396" w:rsidP="000F4396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hAnsi="Arial" w:cs="Arial"/>
                <w:color w:val="000000"/>
              </w:rPr>
              <w:t>Wpływy z różnych dochodów</w:t>
            </w:r>
            <w:r>
              <w:rPr>
                <w:rFonts w:ascii="Arial" w:hAnsi="Arial" w:cs="Arial"/>
                <w:color w:val="000000"/>
              </w:rPr>
              <w:t xml:space="preserve"> – wpływy za media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4E9D1AD" w14:textId="2938BAFB" w:rsidR="000F4396" w:rsidRPr="000F4396" w:rsidRDefault="000F4396" w:rsidP="000F4396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hAnsi="Arial" w:cs="Arial"/>
                <w:color w:val="000000"/>
              </w:rPr>
              <w:t>1 348,55</w:t>
            </w:r>
          </w:p>
        </w:tc>
      </w:tr>
      <w:tr w:rsidR="000F4396" w:rsidRPr="003E3FBD" w14:paraId="121DEC96" w14:textId="77777777" w:rsidTr="008B2620">
        <w:trPr>
          <w:trHeight w:hRule="exact" w:val="26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2F37F13" w14:textId="7E2585A4" w:rsidR="000F4396" w:rsidRPr="000F4396" w:rsidRDefault="000F4396" w:rsidP="000F4396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hAnsi="Arial" w:cs="Arial"/>
                <w:b/>
                <w:color w:val="000000"/>
              </w:rPr>
              <w:t>801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25EE388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D4B93E5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775C0EF" w14:textId="06F8D965" w:rsidR="000F4396" w:rsidRPr="000F4396" w:rsidRDefault="000F4396" w:rsidP="000F4396">
            <w:pPr>
              <w:spacing w:after="0" w:line="210" w:lineRule="auto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hAnsi="Arial" w:cs="Arial"/>
                <w:b/>
                <w:color w:val="000000"/>
              </w:rPr>
              <w:t>Oświata i wychowanie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B777DB2" w14:textId="2E26D252" w:rsidR="000F4396" w:rsidRPr="000F4396" w:rsidRDefault="000F4396" w:rsidP="000F4396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hAnsi="Arial" w:cs="Arial"/>
                <w:b/>
                <w:color w:val="000000"/>
              </w:rPr>
              <w:t>6 366,00</w:t>
            </w:r>
          </w:p>
        </w:tc>
      </w:tr>
      <w:tr w:rsidR="000F4396" w:rsidRPr="003E3FBD" w14:paraId="3D33F5D2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109DE95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2ACB46D" w14:textId="42BCB28F" w:rsidR="000F4396" w:rsidRPr="000F4396" w:rsidRDefault="000F4396" w:rsidP="000F4396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hAnsi="Arial" w:cs="Arial"/>
                <w:color w:val="000000"/>
              </w:rPr>
              <w:t>80104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6927937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C40EEA0" w14:textId="12B5FD32" w:rsidR="000F4396" w:rsidRPr="000F4396" w:rsidRDefault="000F4396" w:rsidP="000F4396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hAnsi="Arial" w:cs="Arial"/>
                <w:color w:val="000000"/>
              </w:rPr>
              <w:t>Przedszkola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20F3A15" w14:textId="4011DB64" w:rsidR="000F4396" w:rsidRPr="000F4396" w:rsidRDefault="000F4396" w:rsidP="000F4396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hAnsi="Arial" w:cs="Arial"/>
                <w:color w:val="000000"/>
              </w:rPr>
              <w:t>6 366,00</w:t>
            </w:r>
          </w:p>
        </w:tc>
      </w:tr>
      <w:tr w:rsidR="000F4396" w:rsidRPr="003E3FBD" w14:paraId="3E8F03B6" w14:textId="77777777" w:rsidTr="000F4396">
        <w:trPr>
          <w:trHeight w:hRule="exact" w:val="11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D6A49FE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1A53A70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ABFB81F" w14:textId="745ADA50" w:rsidR="000F4396" w:rsidRPr="000F4396" w:rsidRDefault="000F4396" w:rsidP="000F4396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hAnsi="Arial" w:cs="Arial"/>
                <w:color w:val="000000"/>
              </w:rPr>
              <w:t>2707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8076A82" w14:textId="3A87B1E7" w:rsidR="000F4396" w:rsidRPr="000F4396" w:rsidRDefault="000F4396" w:rsidP="000F4396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hAnsi="Arial" w:cs="Arial"/>
                <w:color w:val="000000"/>
              </w:rPr>
              <w:t>Środki na dofinansowanie własnych zadań bieżących gmin, powiatów (związków gmin, związków powiatowo-gminnych, związków powiatów), samorządów województw, pozyskane z innych źródeł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F8DD0C6" w14:textId="3726C536" w:rsidR="000F4396" w:rsidRPr="000F4396" w:rsidRDefault="000F4396" w:rsidP="000F4396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hAnsi="Arial" w:cs="Arial"/>
                <w:color w:val="000000"/>
              </w:rPr>
              <w:t>6 366,00</w:t>
            </w:r>
          </w:p>
        </w:tc>
      </w:tr>
      <w:tr w:rsidR="003E3FBD" w:rsidRPr="000F4396" w14:paraId="19906BC0" w14:textId="77777777" w:rsidTr="003E3FBD">
        <w:trPr>
          <w:trHeight w:hRule="exact" w:val="305"/>
        </w:trPr>
        <w:tc>
          <w:tcPr>
            <w:tcW w:w="72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0D6784C2" w14:textId="77777777" w:rsidR="003E3FBD" w:rsidRPr="003E3FBD" w:rsidRDefault="003E3FBD" w:rsidP="003E3FBD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Razem</w:t>
            </w:r>
            <w:proofErr w:type="spellEnd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: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575CAE1D" w14:textId="6232D68A" w:rsidR="003E3FBD" w:rsidRPr="000F4396" w:rsidRDefault="000F4396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hAnsi="Arial" w:cs="Arial"/>
                <w:b/>
                <w:color w:val="000000"/>
              </w:rPr>
              <w:t>7 714,55</w:t>
            </w:r>
          </w:p>
        </w:tc>
      </w:tr>
    </w:tbl>
    <w:p w14:paraId="729661DC" w14:textId="77777777" w:rsidR="008B2620" w:rsidRDefault="008B2620" w:rsidP="00830A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55E9C3EC" w14:textId="3719C48F" w:rsidR="00830A00" w:rsidRPr="007D3372" w:rsidRDefault="00830A00" w:rsidP="00830A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7D3372">
        <w:rPr>
          <w:rFonts w:ascii="Arial" w:eastAsia="Times New Roman" w:hAnsi="Arial" w:cs="Arial"/>
          <w:bCs/>
          <w:snapToGrid w:val="0"/>
          <w:lang w:eastAsia="ar-SA"/>
        </w:rPr>
        <w:t>§ 2</w:t>
      </w:r>
    </w:p>
    <w:p w14:paraId="2D098FC7" w14:textId="77777777" w:rsidR="00830A00" w:rsidRPr="007D3372" w:rsidRDefault="00830A00" w:rsidP="00830A00">
      <w:pPr>
        <w:pStyle w:val="Standard"/>
        <w:ind w:left="705" w:hanging="705"/>
        <w:jc w:val="both"/>
        <w:rPr>
          <w:rFonts w:ascii="Arial" w:eastAsia="Arial Unicode MS" w:hAnsi="Arial"/>
          <w:bCs/>
          <w:sz w:val="22"/>
          <w:szCs w:val="22"/>
          <w:lang w:eastAsia="pl-PL"/>
        </w:rPr>
      </w:pPr>
      <w:r w:rsidRPr="007D3372">
        <w:rPr>
          <w:rFonts w:ascii="Arial" w:hAnsi="Arial"/>
          <w:sz w:val="22"/>
          <w:szCs w:val="22"/>
        </w:rPr>
        <w:t>2.</w:t>
      </w:r>
      <w:r w:rsidRPr="007D3372">
        <w:rPr>
          <w:rFonts w:ascii="Arial" w:hAnsi="Arial"/>
          <w:sz w:val="22"/>
          <w:szCs w:val="22"/>
        </w:rPr>
        <w:tab/>
      </w: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ab/>
        <w:t>Dokonuje się zmiany planu wydatków uchwały budżetowej Gminy Lesko na rok 2024 zgodnie z tabelą Nr 2.</w:t>
      </w:r>
    </w:p>
    <w:p w14:paraId="62DD9ED5" w14:textId="015457BC" w:rsidR="00830A00" w:rsidRDefault="00830A00" w:rsidP="004371A0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0" w:after="20" w:line="240" w:lineRule="auto"/>
        <w:jc w:val="right"/>
        <w:rPr>
          <w:rFonts w:ascii="Arial" w:hAnsi="Arial" w:cs="Arial"/>
        </w:rPr>
      </w:pPr>
      <w:r w:rsidRPr="007D3372">
        <w:rPr>
          <w:rFonts w:ascii="Arial" w:hAnsi="Arial" w:cs="Arial"/>
        </w:rPr>
        <w:t>Tabela Nr 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879"/>
        <w:gridCol w:w="864"/>
        <w:gridCol w:w="5031"/>
        <w:gridCol w:w="1763"/>
      </w:tblGrid>
      <w:tr w:rsidR="000F4396" w:rsidRPr="000F4396" w14:paraId="5987BF6D" w14:textId="77777777" w:rsidTr="000F4396">
        <w:trPr>
          <w:trHeight w:hRule="exact" w:val="305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DEB7956" w14:textId="77777777" w:rsidR="000F4396" w:rsidRPr="000F4396" w:rsidRDefault="000F4396" w:rsidP="000F4396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Dział</w:t>
            </w:r>
            <w:proofErr w:type="spellEnd"/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D9AB319" w14:textId="77777777" w:rsidR="000F4396" w:rsidRPr="000F4396" w:rsidRDefault="000F4396" w:rsidP="000F4396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Rozdział</w:t>
            </w:r>
            <w:proofErr w:type="spellEnd"/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2D56F99" w14:textId="77777777" w:rsidR="000F4396" w:rsidRPr="000F4396" w:rsidRDefault="000F4396" w:rsidP="000F4396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Paragraf</w:t>
            </w:r>
            <w:proofErr w:type="spellEnd"/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26E5D2" w14:textId="77777777" w:rsidR="000F4396" w:rsidRPr="000F4396" w:rsidRDefault="000F4396" w:rsidP="000F4396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Treść</w:t>
            </w:r>
            <w:proofErr w:type="spellEnd"/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4B8DB2" w14:textId="77777777" w:rsidR="000F4396" w:rsidRPr="000F4396" w:rsidRDefault="000F4396" w:rsidP="000F4396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Wartość</w:t>
            </w:r>
            <w:proofErr w:type="spellEnd"/>
          </w:p>
        </w:tc>
      </w:tr>
      <w:tr w:rsidR="000F4396" w:rsidRPr="000F4396" w14:paraId="049DCBB1" w14:textId="77777777" w:rsidTr="000F4396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7C7A9AA" w14:textId="77777777" w:rsidR="000F4396" w:rsidRPr="000F4396" w:rsidRDefault="000F4396" w:rsidP="000F4396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b/>
                <w:color w:val="000000"/>
                <w:lang w:val="en-US"/>
              </w:rPr>
              <w:t>010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1C4BC44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37770EC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833B6A6" w14:textId="77777777" w:rsidR="000F4396" w:rsidRPr="000F4396" w:rsidRDefault="000F4396" w:rsidP="000F4396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0F4396">
              <w:rPr>
                <w:rFonts w:ascii="Arial" w:eastAsiaTheme="minorEastAsia" w:hAnsi="Arial" w:cs="Arial"/>
                <w:b/>
                <w:color w:val="000000"/>
                <w:lang w:val="en-US"/>
              </w:rPr>
              <w:t>Rolnictwo</w:t>
            </w:r>
            <w:proofErr w:type="spellEnd"/>
            <w:r w:rsidRPr="000F4396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i </w:t>
            </w:r>
            <w:proofErr w:type="spellStart"/>
            <w:r w:rsidRPr="000F4396">
              <w:rPr>
                <w:rFonts w:ascii="Arial" w:eastAsiaTheme="minorEastAsia" w:hAnsi="Arial" w:cs="Arial"/>
                <w:b/>
                <w:color w:val="000000"/>
                <w:lang w:val="en-US"/>
              </w:rPr>
              <w:t>łowiectwo</w:t>
            </w:r>
            <w:proofErr w:type="spellEnd"/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2F2B887" w14:textId="77777777" w:rsidR="000F4396" w:rsidRPr="000F4396" w:rsidRDefault="000F4396" w:rsidP="000F4396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b/>
                <w:color w:val="000000"/>
                <w:lang w:val="en-US"/>
              </w:rPr>
              <w:t>5 600,00</w:t>
            </w:r>
          </w:p>
        </w:tc>
      </w:tr>
      <w:tr w:rsidR="000F4396" w:rsidRPr="000F4396" w14:paraId="1C3845E5" w14:textId="77777777" w:rsidTr="000F4396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49C0511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07B26C1" w14:textId="77777777" w:rsidR="000F4396" w:rsidRPr="000F4396" w:rsidRDefault="000F4396" w:rsidP="000F4396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01044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F8AA230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47CF0BE" w14:textId="77777777" w:rsidR="000F4396" w:rsidRPr="000F4396" w:rsidRDefault="000F4396" w:rsidP="000F4396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Infrastruktura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sanitacyjna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wsi</w:t>
            </w:r>
            <w:proofErr w:type="spellEnd"/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82C72AE" w14:textId="77777777" w:rsidR="000F4396" w:rsidRPr="000F4396" w:rsidRDefault="000F4396" w:rsidP="000F4396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5 600,00</w:t>
            </w:r>
          </w:p>
        </w:tc>
      </w:tr>
      <w:tr w:rsidR="000F4396" w:rsidRPr="000F4396" w14:paraId="303F3525" w14:textId="77777777" w:rsidTr="000F4396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5DE1D03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50BC61F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FBC586B" w14:textId="77777777" w:rsidR="000F4396" w:rsidRPr="000F4396" w:rsidRDefault="000F4396" w:rsidP="000F4396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6050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798F3D1" w14:textId="77777777" w:rsidR="000F4396" w:rsidRPr="000F4396" w:rsidRDefault="000F4396" w:rsidP="000F4396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Wydatki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inwestycyjne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jednostek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budżetowych</w:t>
            </w:r>
            <w:proofErr w:type="spellEnd"/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1CE3E78" w14:textId="77777777" w:rsidR="000F4396" w:rsidRPr="000F4396" w:rsidRDefault="000F4396" w:rsidP="000F4396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5 600,00</w:t>
            </w:r>
          </w:p>
        </w:tc>
      </w:tr>
      <w:tr w:rsidR="000F4396" w:rsidRPr="000F4396" w14:paraId="228C9729" w14:textId="77777777" w:rsidTr="000F4396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3E6A516" w14:textId="77777777" w:rsidR="000F4396" w:rsidRPr="000F4396" w:rsidRDefault="000F4396" w:rsidP="000F4396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b/>
                <w:color w:val="000000"/>
                <w:lang w:val="en-US"/>
              </w:rPr>
              <w:t>600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257EBE6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201A528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429B7C3" w14:textId="77777777" w:rsidR="000F4396" w:rsidRPr="000F4396" w:rsidRDefault="000F4396" w:rsidP="000F4396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Transport i </w:t>
            </w:r>
            <w:proofErr w:type="spellStart"/>
            <w:r w:rsidRPr="000F4396">
              <w:rPr>
                <w:rFonts w:ascii="Arial" w:eastAsiaTheme="minorEastAsia" w:hAnsi="Arial" w:cs="Arial"/>
                <w:b/>
                <w:color w:val="000000"/>
                <w:lang w:val="en-US"/>
              </w:rPr>
              <w:t>łączność</w:t>
            </w:r>
            <w:proofErr w:type="spellEnd"/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F7B9193" w14:textId="77777777" w:rsidR="000F4396" w:rsidRPr="000F4396" w:rsidRDefault="000F4396" w:rsidP="000F4396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b/>
                <w:color w:val="000000"/>
                <w:lang w:val="en-US"/>
              </w:rPr>
              <w:t>1 500,00</w:t>
            </w:r>
          </w:p>
        </w:tc>
      </w:tr>
      <w:tr w:rsidR="000F4396" w:rsidRPr="000F4396" w14:paraId="44005E6C" w14:textId="77777777" w:rsidTr="000F4396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68FC2CF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4313A8B" w14:textId="77777777" w:rsidR="000F4396" w:rsidRPr="000F4396" w:rsidRDefault="000F4396" w:rsidP="000F4396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60016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F9FBAF0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DD37E3A" w14:textId="77777777" w:rsidR="000F4396" w:rsidRPr="000F4396" w:rsidRDefault="000F4396" w:rsidP="000F4396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Drogi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publiczne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gminne</w:t>
            </w:r>
            <w:proofErr w:type="spellEnd"/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59E466C" w14:textId="77777777" w:rsidR="000F4396" w:rsidRPr="000F4396" w:rsidRDefault="000F4396" w:rsidP="000F4396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1 500,00</w:t>
            </w:r>
          </w:p>
        </w:tc>
      </w:tr>
      <w:tr w:rsidR="000F4396" w:rsidRPr="000F4396" w14:paraId="03D2264A" w14:textId="77777777" w:rsidTr="000F4396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D33301F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FC9FBC4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2CC5443" w14:textId="77777777" w:rsidR="000F4396" w:rsidRPr="000F4396" w:rsidRDefault="000F4396" w:rsidP="000F4396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6050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3C961D0" w14:textId="77777777" w:rsidR="000F4396" w:rsidRPr="000F4396" w:rsidRDefault="000F4396" w:rsidP="000F4396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Wydatki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inwestycyjne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jednostek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budżetowych</w:t>
            </w:r>
            <w:proofErr w:type="spellEnd"/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FBA2960" w14:textId="77777777" w:rsidR="000F4396" w:rsidRPr="000F4396" w:rsidRDefault="000F4396" w:rsidP="000F4396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1 500,00</w:t>
            </w:r>
          </w:p>
        </w:tc>
      </w:tr>
      <w:tr w:rsidR="000F4396" w:rsidRPr="000F4396" w14:paraId="6108366D" w14:textId="77777777" w:rsidTr="000F4396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0139344" w14:textId="77777777" w:rsidR="000F4396" w:rsidRPr="000F4396" w:rsidRDefault="000F4396" w:rsidP="000F4396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b/>
                <w:color w:val="000000"/>
                <w:lang w:val="en-US"/>
              </w:rPr>
              <w:t>710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A055BE2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AA2F88B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925C7B0" w14:textId="77777777" w:rsidR="000F4396" w:rsidRPr="000F4396" w:rsidRDefault="000F4396" w:rsidP="000F4396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0F4396">
              <w:rPr>
                <w:rFonts w:ascii="Arial" w:eastAsiaTheme="minorEastAsia" w:hAnsi="Arial" w:cs="Arial"/>
                <w:b/>
                <w:color w:val="000000"/>
                <w:lang w:val="en-US"/>
              </w:rPr>
              <w:t>Działalność</w:t>
            </w:r>
            <w:proofErr w:type="spellEnd"/>
            <w:r w:rsidRPr="000F4396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b/>
                <w:color w:val="000000"/>
                <w:lang w:val="en-US"/>
              </w:rPr>
              <w:t>usługowa</w:t>
            </w:r>
            <w:proofErr w:type="spellEnd"/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96A6096" w14:textId="77777777" w:rsidR="000F4396" w:rsidRPr="000F4396" w:rsidRDefault="000F4396" w:rsidP="000F4396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b/>
                <w:color w:val="000000"/>
                <w:lang w:val="en-US"/>
              </w:rPr>
              <w:t>20 000,00</w:t>
            </w:r>
          </w:p>
        </w:tc>
      </w:tr>
      <w:tr w:rsidR="000F4396" w:rsidRPr="000F4396" w14:paraId="329338DF" w14:textId="77777777" w:rsidTr="000F4396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31CEEEF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806F98D" w14:textId="77777777" w:rsidR="000F4396" w:rsidRPr="000F4396" w:rsidRDefault="000F4396" w:rsidP="000F4396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71035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EA06EF1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BCCC96E" w14:textId="77777777" w:rsidR="000F4396" w:rsidRPr="000F4396" w:rsidRDefault="000F4396" w:rsidP="000F4396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Cmentarze</w:t>
            </w:r>
            <w:proofErr w:type="spellEnd"/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A582513" w14:textId="77777777" w:rsidR="000F4396" w:rsidRPr="000F4396" w:rsidRDefault="000F4396" w:rsidP="000F4396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20 000,00</w:t>
            </w:r>
          </w:p>
        </w:tc>
      </w:tr>
      <w:tr w:rsidR="000F4396" w:rsidRPr="000F4396" w14:paraId="37CD915C" w14:textId="77777777" w:rsidTr="000F4396">
        <w:trPr>
          <w:trHeight w:hRule="exact" w:val="531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4F99D39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7118839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6A3B77E" w14:textId="77777777" w:rsidR="000F4396" w:rsidRPr="000F4396" w:rsidRDefault="000F4396" w:rsidP="000F4396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6060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1C32CE0" w14:textId="77777777" w:rsidR="000F4396" w:rsidRPr="000F4396" w:rsidRDefault="000F4396" w:rsidP="000F4396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Wydatki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na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zakupy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inwestycyjne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jednostek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budżetowych</w:t>
            </w:r>
            <w:proofErr w:type="spellEnd"/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79D4786" w14:textId="77777777" w:rsidR="000F4396" w:rsidRPr="000F4396" w:rsidRDefault="000F4396" w:rsidP="000F4396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20 000,00</w:t>
            </w:r>
          </w:p>
        </w:tc>
      </w:tr>
      <w:tr w:rsidR="000F4396" w:rsidRPr="000F4396" w14:paraId="704CE398" w14:textId="77777777" w:rsidTr="000F4396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44E3A4E" w14:textId="77777777" w:rsidR="000F4396" w:rsidRPr="000F4396" w:rsidRDefault="000F4396" w:rsidP="000F4396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b/>
                <w:color w:val="000000"/>
                <w:lang w:val="en-US"/>
              </w:rPr>
              <w:t>750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81FB1E8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2F8D683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F4A597F" w14:textId="77777777" w:rsidR="000F4396" w:rsidRPr="000F4396" w:rsidRDefault="000F4396" w:rsidP="000F4396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0F4396">
              <w:rPr>
                <w:rFonts w:ascii="Arial" w:eastAsiaTheme="minorEastAsia" w:hAnsi="Arial" w:cs="Arial"/>
                <w:b/>
                <w:color w:val="000000"/>
                <w:lang w:val="en-US"/>
              </w:rPr>
              <w:t>Administracja</w:t>
            </w:r>
            <w:proofErr w:type="spellEnd"/>
            <w:r w:rsidRPr="000F4396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b/>
                <w:color w:val="000000"/>
                <w:lang w:val="en-US"/>
              </w:rPr>
              <w:t>publiczna</w:t>
            </w:r>
            <w:proofErr w:type="spellEnd"/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2584B48" w14:textId="77777777" w:rsidR="000F4396" w:rsidRPr="000F4396" w:rsidRDefault="000F4396" w:rsidP="000F4396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b/>
                <w:color w:val="000000"/>
                <w:lang w:val="en-US"/>
              </w:rPr>
              <w:t>40 000,00</w:t>
            </w:r>
          </w:p>
        </w:tc>
      </w:tr>
      <w:tr w:rsidR="000F4396" w:rsidRPr="000F4396" w14:paraId="24271320" w14:textId="77777777" w:rsidTr="000F4396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0C42146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F3D595E" w14:textId="77777777" w:rsidR="000F4396" w:rsidRPr="000F4396" w:rsidRDefault="000F4396" w:rsidP="000F4396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75075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F9A23F2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761C89E" w14:textId="77777777" w:rsidR="000F4396" w:rsidRPr="000F4396" w:rsidRDefault="000F4396" w:rsidP="000F4396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Promocja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jednostek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samorządu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terytorialnego</w:t>
            </w:r>
            <w:proofErr w:type="spellEnd"/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D5A16BD" w14:textId="77777777" w:rsidR="000F4396" w:rsidRPr="000F4396" w:rsidRDefault="000F4396" w:rsidP="000F4396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40 000,00</w:t>
            </w:r>
          </w:p>
        </w:tc>
      </w:tr>
      <w:tr w:rsidR="000F4396" w:rsidRPr="000F4396" w14:paraId="1963FE8F" w14:textId="77777777" w:rsidTr="000F4396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A156A86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2A45D7C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6A350D7" w14:textId="77777777" w:rsidR="000F4396" w:rsidRPr="000F4396" w:rsidRDefault="000F4396" w:rsidP="000F4396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4300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2610612" w14:textId="77777777" w:rsidR="000F4396" w:rsidRPr="000F4396" w:rsidRDefault="000F4396" w:rsidP="000F4396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Zakup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usług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pozostałych</w:t>
            </w:r>
            <w:proofErr w:type="spellEnd"/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F32C2B2" w14:textId="77777777" w:rsidR="000F4396" w:rsidRPr="000F4396" w:rsidRDefault="000F4396" w:rsidP="000F4396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40 000,00</w:t>
            </w:r>
          </w:p>
        </w:tc>
      </w:tr>
      <w:tr w:rsidR="000F4396" w:rsidRPr="000F4396" w14:paraId="75E960D3" w14:textId="77777777" w:rsidTr="000F4396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C2969E6" w14:textId="77777777" w:rsidR="000F4396" w:rsidRPr="000F4396" w:rsidRDefault="000F4396" w:rsidP="000F4396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b/>
                <w:color w:val="000000"/>
                <w:lang w:val="en-US"/>
              </w:rPr>
              <w:t>801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BD06E00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618E0DA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376BF6B" w14:textId="77777777" w:rsidR="000F4396" w:rsidRPr="000F4396" w:rsidRDefault="000F4396" w:rsidP="000F4396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0F4396">
              <w:rPr>
                <w:rFonts w:ascii="Arial" w:eastAsiaTheme="minorEastAsia" w:hAnsi="Arial" w:cs="Arial"/>
                <w:b/>
                <w:color w:val="000000"/>
                <w:lang w:val="en-US"/>
              </w:rPr>
              <w:t>Oświata</w:t>
            </w:r>
            <w:proofErr w:type="spellEnd"/>
            <w:r w:rsidRPr="000F4396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i </w:t>
            </w:r>
            <w:proofErr w:type="spellStart"/>
            <w:r w:rsidRPr="000F4396">
              <w:rPr>
                <w:rFonts w:ascii="Arial" w:eastAsiaTheme="minorEastAsia" w:hAnsi="Arial" w:cs="Arial"/>
                <w:b/>
                <w:color w:val="000000"/>
                <w:lang w:val="en-US"/>
              </w:rPr>
              <w:t>wychowanie</w:t>
            </w:r>
            <w:proofErr w:type="spellEnd"/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D9A5CDE" w14:textId="77777777" w:rsidR="000F4396" w:rsidRPr="000F4396" w:rsidRDefault="000F4396" w:rsidP="000F4396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b/>
                <w:color w:val="000000"/>
                <w:lang w:val="en-US"/>
              </w:rPr>
              <w:t>1 102 291,79</w:t>
            </w:r>
          </w:p>
        </w:tc>
      </w:tr>
      <w:tr w:rsidR="000F4396" w:rsidRPr="000F4396" w14:paraId="3B4B572F" w14:textId="77777777" w:rsidTr="000F4396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53476FD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8C596F6" w14:textId="77777777" w:rsidR="000F4396" w:rsidRPr="000F4396" w:rsidRDefault="000F4396" w:rsidP="000F4396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80101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F3D270B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80FBC5F" w14:textId="77777777" w:rsidR="000F4396" w:rsidRPr="000F4396" w:rsidRDefault="000F4396" w:rsidP="000F4396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Szkoły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podstawowe</w:t>
            </w:r>
            <w:proofErr w:type="spellEnd"/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EBA473A" w14:textId="77777777" w:rsidR="000F4396" w:rsidRPr="000F4396" w:rsidRDefault="000F4396" w:rsidP="000F4396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670,00</w:t>
            </w:r>
          </w:p>
        </w:tc>
      </w:tr>
      <w:tr w:rsidR="000F4396" w:rsidRPr="000F4396" w14:paraId="14AFE885" w14:textId="77777777" w:rsidTr="000F4396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45C7B1E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AEC0DF4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CE04499" w14:textId="77777777" w:rsidR="000F4396" w:rsidRPr="000F4396" w:rsidRDefault="000F4396" w:rsidP="000F4396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4210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2B47E44" w14:textId="77777777" w:rsidR="000F4396" w:rsidRPr="000F4396" w:rsidRDefault="000F4396" w:rsidP="000F4396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Zakup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materiałów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i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wyposażenia</w:t>
            </w:r>
            <w:proofErr w:type="spellEnd"/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15CEAFD" w14:textId="77777777" w:rsidR="000F4396" w:rsidRPr="000F4396" w:rsidRDefault="000F4396" w:rsidP="000F4396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670,00</w:t>
            </w:r>
          </w:p>
        </w:tc>
      </w:tr>
      <w:tr w:rsidR="000F4396" w:rsidRPr="000F4396" w14:paraId="1FE13ABD" w14:textId="77777777" w:rsidTr="000F4396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B77EC7D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2B85DC4" w14:textId="77777777" w:rsidR="000F4396" w:rsidRPr="000F4396" w:rsidRDefault="000F4396" w:rsidP="000F4396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80104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5F1E052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B37ABDE" w14:textId="77777777" w:rsidR="000F4396" w:rsidRPr="000F4396" w:rsidRDefault="000F4396" w:rsidP="000F4396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Przedszkola</w:t>
            </w:r>
            <w:proofErr w:type="spellEnd"/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1C93ACB" w14:textId="77777777" w:rsidR="000F4396" w:rsidRPr="000F4396" w:rsidRDefault="000F4396" w:rsidP="000F4396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5 696,00</w:t>
            </w:r>
          </w:p>
        </w:tc>
      </w:tr>
      <w:tr w:rsidR="000F4396" w:rsidRPr="000F4396" w14:paraId="4199C0B6" w14:textId="77777777" w:rsidTr="000F4396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E9738F6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A70E6BF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850FBC3" w14:textId="77777777" w:rsidR="000F4396" w:rsidRPr="000F4396" w:rsidRDefault="000F4396" w:rsidP="000F4396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4210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5D74187" w14:textId="77777777" w:rsidR="000F4396" w:rsidRPr="000F4396" w:rsidRDefault="000F4396" w:rsidP="000F4396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Zakup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materiałów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i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wyposażenia</w:t>
            </w:r>
            <w:proofErr w:type="spellEnd"/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DF9C225" w14:textId="77777777" w:rsidR="000F4396" w:rsidRPr="000F4396" w:rsidRDefault="000F4396" w:rsidP="000F4396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-670,00</w:t>
            </w:r>
          </w:p>
        </w:tc>
      </w:tr>
      <w:tr w:rsidR="000F4396" w:rsidRPr="000F4396" w14:paraId="509CF721" w14:textId="77777777" w:rsidTr="000F4396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282D398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FFC4104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B570546" w14:textId="77777777" w:rsidR="000F4396" w:rsidRPr="000F4396" w:rsidRDefault="000F4396" w:rsidP="000F4396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4240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47251EE" w14:textId="77777777" w:rsidR="000F4396" w:rsidRPr="000F4396" w:rsidRDefault="000F4396" w:rsidP="000F4396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Zakup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środków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dydaktycznych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i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książek</w:t>
            </w:r>
            <w:proofErr w:type="spellEnd"/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0BDE8E9" w14:textId="77777777" w:rsidR="000F4396" w:rsidRPr="000F4396" w:rsidRDefault="000F4396" w:rsidP="000F4396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-1 470,00</w:t>
            </w:r>
          </w:p>
        </w:tc>
      </w:tr>
      <w:tr w:rsidR="000F4396" w:rsidRPr="000F4396" w14:paraId="6BA01455" w14:textId="77777777" w:rsidTr="000F4396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0C18794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B7B0366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93E103D" w14:textId="77777777" w:rsidR="000F4396" w:rsidRPr="000F4396" w:rsidRDefault="000F4396" w:rsidP="000F4396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4247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D019FC5" w14:textId="77777777" w:rsidR="000F4396" w:rsidRPr="000F4396" w:rsidRDefault="000F4396" w:rsidP="000F4396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Zakup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środków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dydaktycznych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i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książek</w:t>
            </w:r>
            <w:proofErr w:type="spellEnd"/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25B1778" w14:textId="77777777" w:rsidR="000F4396" w:rsidRPr="000F4396" w:rsidRDefault="000F4396" w:rsidP="000F4396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6 366,00</w:t>
            </w:r>
          </w:p>
        </w:tc>
      </w:tr>
      <w:tr w:rsidR="000F4396" w:rsidRPr="000F4396" w14:paraId="3204A0BD" w14:textId="77777777" w:rsidTr="000F4396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738F47D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F086A1A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0DB49AD" w14:textId="77777777" w:rsidR="000F4396" w:rsidRPr="000F4396" w:rsidRDefault="000F4396" w:rsidP="000F4396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4249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7A650B5" w14:textId="77777777" w:rsidR="000F4396" w:rsidRPr="000F4396" w:rsidRDefault="000F4396" w:rsidP="000F4396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Zakup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środków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dydaktycznych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i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książek</w:t>
            </w:r>
            <w:proofErr w:type="spellEnd"/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27307F2" w14:textId="77777777" w:rsidR="000F4396" w:rsidRPr="000F4396" w:rsidRDefault="000F4396" w:rsidP="000F4396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1 470,00</w:t>
            </w:r>
          </w:p>
        </w:tc>
      </w:tr>
      <w:tr w:rsidR="000F4396" w:rsidRPr="000F4396" w14:paraId="6495A2F8" w14:textId="77777777" w:rsidTr="000F4396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697339F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1A4471C" w14:textId="77777777" w:rsidR="000F4396" w:rsidRPr="000F4396" w:rsidRDefault="000F4396" w:rsidP="000F4396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80195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648C9D3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1737686" w14:textId="77777777" w:rsidR="000F4396" w:rsidRPr="000F4396" w:rsidRDefault="000F4396" w:rsidP="000F4396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Pozostała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działalność</w:t>
            </w:r>
            <w:proofErr w:type="spellEnd"/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596C878" w14:textId="77777777" w:rsidR="000F4396" w:rsidRPr="000F4396" w:rsidRDefault="000F4396" w:rsidP="000F4396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1 095 925,79</w:t>
            </w:r>
          </w:p>
        </w:tc>
      </w:tr>
      <w:tr w:rsidR="000F4396" w:rsidRPr="000F4396" w14:paraId="729D8577" w14:textId="77777777" w:rsidTr="000F4396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B99FC34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D6D3740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1ED5C5B" w14:textId="77777777" w:rsidR="000F4396" w:rsidRPr="000F4396" w:rsidRDefault="000F4396" w:rsidP="000F4396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4017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9FCDB30" w14:textId="77777777" w:rsidR="000F4396" w:rsidRPr="000F4396" w:rsidRDefault="000F4396" w:rsidP="000F4396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Wynagrodzenia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osobowe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pracowników</w:t>
            </w:r>
            <w:proofErr w:type="spellEnd"/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47188E4" w14:textId="77777777" w:rsidR="000F4396" w:rsidRPr="000F4396" w:rsidRDefault="000F4396" w:rsidP="000F4396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75 555,56</w:t>
            </w:r>
          </w:p>
        </w:tc>
      </w:tr>
      <w:tr w:rsidR="000F4396" w:rsidRPr="000F4396" w14:paraId="28C9DF97" w14:textId="77777777" w:rsidTr="000F4396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01622FD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C490806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8C585ED" w14:textId="77777777" w:rsidR="000F4396" w:rsidRPr="000F4396" w:rsidRDefault="000F4396" w:rsidP="000F4396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4019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CAFB454" w14:textId="77777777" w:rsidR="000F4396" w:rsidRPr="000F4396" w:rsidRDefault="000F4396" w:rsidP="000F4396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Wynagrodzenia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osobowe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pracowników</w:t>
            </w:r>
            <w:proofErr w:type="spellEnd"/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BA5F58B" w14:textId="77777777" w:rsidR="000F4396" w:rsidRPr="000F4396" w:rsidRDefault="000F4396" w:rsidP="000F4396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4 444,44</w:t>
            </w:r>
          </w:p>
        </w:tc>
      </w:tr>
      <w:tr w:rsidR="000F4396" w:rsidRPr="000F4396" w14:paraId="0E42AE06" w14:textId="77777777" w:rsidTr="000F4396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39374B4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AF0F6DB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93B04C0" w14:textId="77777777" w:rsidR="000F4396" w:rsidRPr="000F4396" w:rsidRDefault="000F4396" w:rsidP="000F4396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4117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83227BE" w14:textId="77777777" w:rsidR="000F4396" w:rsidRPr="000F4396" w:rsidRDefault="000F4396" w:rsidP="000F4396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Składki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na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ubezpieczenia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społeczne</w:t>
            </w:r>
            <w:proofErr w:type="spellEnd"/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72B96BD" w14:textId="77777777" w:rsidR="000F4396" w:rsidRPr="000F4396" w:rsidRDefault="000F4396" w:rsidP="000F4396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43 741,46</w:t>
            </w:r>
          </w:p>
        </w:tc>
      </w:tr>
      <w:tr w:rsidR="000F4396" w:rsidRPr="000F4396" w14:paraId="682CF601" w14:textId="77777777" w:rsidTr="000F4396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F1ADC18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47A5C3C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53149A1" w14:textId="77777777" w:rsidR="000F4396" w:rsidRPr="000F4396" w:rsidRDefault="000F4396" w:rsidP="000F4396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4119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EE28B8A" w14:textId="77777777" w:rsidR="000F4396" w:rsidRPr="000F4396" w:rsidRDefault="000F4396" w:rsidP="000F4396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Składki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na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ubezpieczenia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społeczne</w:t>
            </w:r>
            <w:proofErr w:type="spellEnd"/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410161C" w14:textId="77777777" w:rsidR="000F4396" w:rsidRPr="000F4396" w:rsidRDefault="000F4396" w:rsidP="000F4396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2 573,03</w:t>
            </w:r>
          </w:p>
        </w:tc>
      </w:tr>
      <w:tr w:rsidR="000F4396" w:rsidRPr="000F4396" w14:paraId="2946204E" w14:textId="77777777" w:rsidTr="000F4396">
        <w:trPr>
          <w:trHeight w:hRule="exact" w:val="524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FE6694B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5622F6C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2C21F86" w14:textId="77777777" w:rsidR="000F4396" w:rsidRPr="000F4396" w:rsidRDefault="000F4396" w:rsidP="000F4396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4127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C40109F" w14:textId="77777777" w:rsidR="000F4396" w:rsidRPr="000F4396" w:rsidRDefault="000F4396" w:rsidP="000F4396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Składki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na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Fundusz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Pracy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oraz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Fundusz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Solidarnościowy</w:t>
            </w:r>
            <w:proofErr w:type="spellEnd"/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0CAA5C3" w14:textId="77777777" w:rsidR="000F4396" w:rsidRPr="000F4396" w:rsidRDefault="000F4396" w:rsidP="000F4396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6 280,99</w:t>
            </w:r>
          </w:p>
        </w:tc>
      </w:tr>
      <w:tr w:rsidR="000F4396" w:rsidRPr="000F4396" w14:paraId="57DABE95" w14:textId="77777777" w:rsidTr="000F4396">
        <w:trPr>
          <w:trHeight w:hRule="exact" w:val="561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2520A8F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06BC899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1FB5559" w14:textId="77777777" w:rsidR="000F4396" w:rsidRPr="000F4396" w:rsidRDefault="000F4396" w:rsidP="000F4396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4129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20617EB" w14:textId="77777777" w:rsidR="000F4396" w:rsidRPr="000F4396" w:rsidRDefault="000F4396" w:rsidP="000F4396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Składki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na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Fundusz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Pracy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oraz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Fundusz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Solidarnościowy</w:t>
            </w:r>
            <w:proofErr w:type="spellEnd"/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ED04B04" w14:textId="77777777" w:rsidR="000F4396" w:rsidRPr="000F4396" w:rsidRDefault="000F4396" w:rsidP="000F4396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369,47</w:t>
            </w:r>
          </w:p>
        </w:tc>
      </w:tr>
      <w:tr w:rsidR="000F4396" w:rsidRPr="000F4396" w14:paraId="70362112" w14:textId="77777777" w:rsidTr="000F4396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DCE3AB5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BAF3720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BE2ACC1" w14:textId="77777777" w:rsidR="000F4396" w:rsidRPr="000F4396" w:rsidRDefault="000F4396" w:rsidP="000F4396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4177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20A31C6" w14:textId="77777777" w:rsidR="000F4396" w:rsidRPr="000F4396" w:rsidRDefault="000F4396" w:rsidP="000F4396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Wynagrodzenia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bezosobowe</w:t>
            </w:r>
            <w:proofErr w:type="spellEnd"/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C241B3F" w14:textId="77777777" w:rsidR="000F4396" w:rsidRPr="000F4396" w:rsidRDefault="000F4396" w:rsidP="000F4396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47 222,22</w:t>
            </w:r>
          </w:p>
        </w:tc>
      </w:tr>
      <w:tr w:rsidR="000F4396" w:rsidRPr="000F4396" w14:paraId="7F66221F" w14:textId="77777777" w:rsidTr="000F4396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79F9092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F7A1391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94D9C69" w14:textId="77777777" w:rsidR="000F4396" w:rsidRPr="000F4396" w:rsidRDefault="000F4396" w:rsidP="000F4396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4179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1763000" w14:textId="77777777" w:rsidR="000F4396" w:rsidRPr="000F4396" w:rsidRDefault="000F4396" w:rsidP="000F4396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Wynagrodzenia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bezosobowe</w:t>
            </w:r>
            <w:proofErr w:type="spellEnd"/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E1C5141" w14:textId="77777777" w:rsidR="000F4396" w:rsidRPr="000F4396" w:rsidRDefault="000F4396" w:rsidP="000F4396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2 777,78</w:t>
            </w:r>
          </w:p>
        </w:tc>
      </w:tr>
      <w:tr w:rsidR="000F4396" w:rsidRPr="000F4396" w14:paraId="3206A37A" w14:textId="77777777" w:rsidTr="000F4396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C37F49A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9AF7CCE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C53C1E7" w14:textId="77777777" w:rsidR="000F4396" w:rsidRPr="000F4396" w:rsidRDefault="000F4396" w:rsidP="000F4396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4217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442974D" w14:textId="77777777" w:rsidR="000F4396" w:rsidRPr="000F4396" w:rsidRDefault="000F4396" w:rsidP="000F4396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Zakup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materiałów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i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wyposażenia</w:t>
            </w:r>
            <w:proofErr w:type="spellEnd"/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9B363C1" w14:textId="77777777" w:rsidR="000F4396" w:rsidRPr="000F4396" w:rsidRDefault="000F4396" w:rsidP="000F4396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40 138,88</w:t>
            </w:r>
          </w:p>
        </w:tc>
      </w:tr>
      <w:tr w:rsidR="000F4396" w:rsidRPr="000F4396" w14:paraId="2B36878F" w14:textId="77777777" w:rsidTr="000F4396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3BA5A49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F2669A0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FAF076C" w14:textId="77777777" w:rsidR="000F4396" w:rsidRPr="000F4396" w:rsidRDefault="000F4396" w:rsidP="000F4396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4219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8BCB471" w14:textId="77777777" w:rsidR="000F4396" w:rsidRPr="000F4396" w:rsidRDefault="000F4396" w:rsidP="000F4396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Zakup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materiałów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i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wyposażenia</w:t>
            </w:r>
            <w:proofErr w:type="spellEnd"/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A6336B4" w14:textId="77777777" w:rsidR="000F4396" w:rsidRPr="000F4396" w:rsidRDefault="000F4396" w:rsidP="000F4396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2 361,12</w:t>
            </w:r>
          </w:p>
        </w:tc>
      </w:tr>
      <w:tr w:rsidR="000F4396" w:rsidRPr="000F4396" w14:paraId="1A7F88D2" w14:textId="77777777" w:rsidTr="000F4396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5FB4F90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528469D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529E62E" w14:textId="77777777" w:rsidR="000F4396" w:rsidRPr="000F4396" w:rsidRDefault="000F4396" w:rsidP="000F4396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4247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37030FA" w14:textId="77777777" w:rsidR="000F4396" w:rsidRPr="000F4396" w:rsidRDefault="000F4396" w:rsidP="000F4396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Zakup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środków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dydaktycznych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i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książek</w:t>
            </w:r>
            <w:proofErr w:type="spellEnd"/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213BE7D" w14:textId="77777777" w:rsidR="000F4396" w:rsidRPr="000F4396" w:rsidRDefault="000F4396" w:rsidP="000F4396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511 019,86</w:t>
            </w:r>
          </w:p>
        </w:tc>
      </w:tr>
      <w:tr w:rsidR="000F4396" w:rsidRPr="000F4396" w14:paraId="2F495F48" w14:textId="77777777" w:rsidTr="000F4396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9B097BD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6B9F105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66031F8" w14:textId="77777777" w:rsidR="000F4396" w:rsidRPr="000F4396" w:rsidRDefault="000F4396" w:rsidP="000F4396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4249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369D953" w14:textId="77777777" w:rsidR="000F4396" w:rsidRPr="000F4396" w:rsidRDefault="000F4396" w:rsidP="000F4396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Zakup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środków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dydaktycznych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i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książek</w:t>
            </w:r>
            <w:proofErr w:type="spellEnd"/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EC32403" w14:textId="77777777" w:rsidR="000F4396" w:rsidRPr="000F4396" w:rsidRDefault="000F4396" w:rsidP="000F4396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30 059,49</w:t>
            </w:r>
          </w:p>
        </w:tc>
      </w:tr>
      <w:tr w:rsidR="000F4396" w:rsidRPr="000F4396" w14:paraId="589C5C17" w14:textId="77777777" w:rsidTr="000F4396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CD91EFB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0864426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9F12BC9" w14:textId="77777777" w:rsidR="000F4396" w:rsidRPr="000F4396" w:rsidRDefault="000F4396" w:rsidP="000F4396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4307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429B0E3" w14:textId="77777777" w:rsidR="000F4396" w:rsidRPr="000F4396" w:rsidRDefault="000F4396" w:rsidP="000F4396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Zakup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usług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pozostałych</w:t>
            </w:r>
            <w:proofErr w:type="spellEnd"/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E73B967" w14:textId="77777777" w:rsidR="000F4396" w:rsidRPr="000F4396" w:rsidRDefault="000F4396" w:rsidP="000F4396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167 748,44</w:t>
            </w:r>
          </w:p>
        </w:tc>
      </w:tr>
      <w:tr w:rsidR="000F4396" w:rsidRPr="000F4396" w14:paraId="08CABC38" w14:textId="77777777" w:rsidTr="000F4396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185B6A0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1BBCA8E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C56666E" w14:textId="77777777" w:rsidR="000F4396" w:rsidRPr="000F4396" w:rsidRDefault="000F4396" w:rsidP="000F4396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4309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9A45BD2" w14:textId="77777777" w:rsidR="000F4396" w:rsidRPr="000F4396" w:rsidRDefault="000F4396" w:rsidP="000F4396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Zakup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usług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pozostałych</w:t>
            </w:r>
            <w:proofErr w:type="spellEnd"/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16347E9" w14:textId="77777777" w:rsidR="000F4396" w:rsidRPr="000F4396" w:rsidRDefault="000F4396" w:rsidP="000F4396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9 867,58</w:t>
            </w:r>
          </w:p>
        </w:tc>
      </w:tr>
      <w:tr w:rsidR="000F4396" w:rsidRPr="000F4396" w14:paraId="6D465174" w14:textId="77777777" w:rsidTr="000F4396">
        <w:trPr>
          <w:trHeight w:hRule="exact" w:val="485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4A36C82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C86B1F5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665F214" w14:textId="77777777" w:rsidR="000F4396" w:rsidRPr="000F4396" w:rsidRDefault="000F4396" w:rsidP="000F4396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4707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004964D" w14:textId="77777777" w:rsidR="000F4396" w:rsidRPr="000F4396" w:rsidRDefault="000F4396" w:rsidP="000F4396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Szkolenia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pracowników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niebędących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członkami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korpusu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służby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cywilnej</w:t>
            </w:r>
            <w:proofErr w:type="spellEnd"/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B06C1D2" w14:textId="77777777" w:rsidR="000F4396" w:rsidRPr="000F4396" w:rsidRDefault="000F4396" w:rsidP="000F4396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5 987,97</w:t>
            </w:r>
          </w:p>
        </w:tc>
      </w:tr>
      <w:tr w:rsidR="000F4396" w:rsidRPr="000F4396" w14:paraId="434C240B" w14:textId="77777777" w:rsidTr="000F4396">
        <w:trPr>
          <w:trHeight w:hRule="exact" w:val="549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DAFC9E0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BE05E3C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98BDEB2" w14:textId="77777777" w:rsidR="000F4396" w:rsidRPr="000F4396" w:rsidRDefault="000F4396" w:rsidP="000F4396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4709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5EAFD4C" w14:textId="77777777" w:rsidR="000F4396" w:rsidRPr="000F4396" w:rsidRDefault="000F4396" w:rsidP="000F4396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Szkolenia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pracowników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niebędących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członkami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korpusu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służby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cywilnej</w:t>
            </w:r>
            <w:proofErr w:type="spellEnd"/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3043403" w14:textId="77777777" w:rsidR="000F4396" w:rsidRPr="000F4396" w:rsidRDefault="000F4396" w:rsidP="000F4396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352,23</w:t>
            </w:r>
          </w:p>
        </w:tc>
      </w:tr>
      <w:tr w:rsidR="000F4396" w:rsidRPr="000F4396" w14:paraId="07BCF4CC" w14:textId="77777777" w:rsidTr="000F4396">
        <w:trPr>
          <w:trHeight w:hRule="exact" w:val="401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B0F8260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D09888B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1C83D5F" w14:textId="77777777" w:rsidR="000F4396" w:rsidRPr="000F4396" w:rsidRDefault="000F4396" w:rsidP="000F4396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4717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9E74F89" w14:textId="77777777" w:rsidR="000F4396" w:rsidRPr="000F4396" w:rsidRDefault="000F4396" w:rsidP="000F4396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Wpłaty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na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PPK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finansowane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przez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podmiot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zatrudniający</w:t>
            </w:r>
            <w:proofErr w:type="spellEnd"/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9E31582" w14:textId="77777777" w:rsidR="000F4396" w:rsidRPr="000F4396" w:rsidRDefault="000F4396" w:rsidP="000F4396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3 793,83</w:t>
            </w:r>
          </w:p>
        </w:tc>
      </w:tr>
      <w:tr w:rsidR="000F4396" w:rsidRPr="000F4396" w14:paraId="2BA928BF" w14:textId="77777777" w:rsidTr="000F4396">
        <w:trPr>
          <w:trHeight w:hRule="exact" w:val="54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707DE0B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3DE4516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10CFE7D" w14:textId="77777777" w:rsidR="000F4396" w:rsidRPr="000F4396" w:rsidRDefault="000F4396" w:rsidP="000F4396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4719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A8BBC4D" w14:textId="77777777" w:rsidR="000F4396" w:rsidRPr="000F4396" w:rsidRDefault="000F4396" w:rsidP="000F4396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Wpłaty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na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PPK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finansowane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przez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podmiot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zatrudniający</w:t>
            </w:r>
            <w:proofErr w:type="spellEnd"/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DC3CD57" w14:textId="77777777" w:rsidR="000F4396" w:rsidRPr="000F4396" w:rsidRDefault="000F4396" w:rsidP="000F4396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223,17</w:t>
            </w:r>
          </w:p>
        </w:tc>
      </w:tr>
      <w:tr w:rsidR="000F4396" w:rsidRPr="000F4396" w14:paraId="2BC5C4CE" w14:textId="77777777" w:rsidTr="000F4396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38CEC53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052E3D4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6FAEDEB" w14:textId="77777777" w:rsidR="000F4396" w:rsidRPr="000F4396" w:rsidRDefault="000F4396" w:rsidP="000F4396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4797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386292A" w14:textId="77777777" w:rsidR="000F4396" w:rsidRPr="000F4396" w:rsidRDefault="000F4396" w:rsidP="000F4396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Wynagrodzenia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osobowe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nauczycieli</w:t>
            </w:r>
            <w:proofErr w:type="spellEnd"/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CE5ED19" w14:textId="77777777" w:rsidR="000F4396" w:rsidRPr="000F4396" w:rsidRDefault="000F4396" w:rsidP="000F4396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133 552,26</w:t>
            </w:r>
          </w:p>
        </w:tc>
      </w:tr>
      <w:tr w:rsidR="000F4396" w:rsidRPr="000F4396" w14:paraId="3ABA4F37" w14:textId="77777777" w:rsidTr="000F4396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D1BDBD1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0CCB79F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8AD084F" w14:textId="77777777" w:rsidR="000F4396" w:rsidRPr="000F4396" w:rsidRDefault="000F4396" w:rsidP="000F4396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4799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124855B" w14:textId="77777777" w:rsidR="000F4396" w:rsidRPr="000F4396" w:rsidRDefault="000F4396" w:rsidP="000F4396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Wynagrodzenia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osobowe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nauczycieli</w:t>
            </w:r>
            <w:proofErr w:type="spellEnd"/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11CD8EA" w14:textId="77777777" w:rsidR="000F4396" w:rsidRPr="000F4396" w:rsidRDefault="000F4396" w:rsidP="000F4396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7 856,01</w:t>
            </w:r>
          </w:p>
        </w:tc>
      </w:tr>
      <w:tr w:rsidR="000F4396" w:rsidRPr="000F4396" w14:paraId="27D756F9" w14:textId="77777777" w:rsidTr="000F4396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87DD264" w14:textId="77777777" w:rsidR="000F4396" w:rsidRPr="000F4396" w:rsidRDefault="000F4396" w:rsidP="000F4396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b/>
                <w:color w:val="000000"/>
                <w:lang w:val="en-US"/>
              </w:rPr>
              <w:t>900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DFCFEE7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DCB9CB6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747E62E" w14:textId="77777777" w:rsidR="000F4396" w:rsidRPr="000F4396" w:rsidRDefault="000F4396" w:rsidP="000F4396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0F4396">
              <w:rPr>
                <w:rFonts w:ascii="Arial" w:eastAsiaTheme="minorEastAsia" w:hAnsi="Arial" w:cs="Arial"/>
                <w:b/>
                <w:color w:val="000000"/>
                <w:lang w:val="en-US"/>
              </w:rPr>
              <w:t>Gospodarka</w:t>
            </w:r>
            <w:proofErr w:type="spellEnd"/>
            <w:r w:rsidRPr="000F4396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b/>
                <w:color w:val="000000"/>
                <w:lang w:val="en-US"/>
              </w:rPr>
              <w:t>komunalna</w:t>
            </w:r>
            <w:proofErr w:type="spellEnd"/>
            <w:r w:rsidRPr="000F4396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i </w:t>
            </w:r>
            <w:proofErr w:type="spellStart"/>
            <w:r w:rsidRPr="000F4396">
              <w:rPr>
                <w:rFonts w:ascii="Arial" w:eastAsiaTheme="minorEastAsia" w:hAnsi="Arial" w:cs="Arial"/>
                <w:b/>
                <w:color w:val="000000"/>
                <w:lang w:val="en-US"/>
              </w:rPr>
              <w:t>ochrona</w:t>
            </w:r>
            <w:proofErr w:type="spellEnd"/>
            <w:r w:rsidRPr="000F4396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b/>
                <w:color w:val="000000"/>
                <w:lang w:val="en-US"/>
              </w:rPr>
              <w:t>środowiska</w:t>
            </w:r>
            <w:proofErr w:type="spellEnd"/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C565A69" w14:textId="77777777" w:rsidR="000F4396" w:rsidRPr="000F4396" w:rsidRDefault="000F4396" w:rsidP="000F4396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b/>
                <w:color w:val="000000"/>
                <w:lang w:val="en-US"/>
              </w:rPr>
              <w:t>148 322,76</w:t>
            </w:r>
          </w:p>
        </w:tc>
      </w:tr>
      <w:tr w:rsidR="000F4396" w:rsidRPr="000F4396" w14:paraId="5877EEBF" w14:textId="77777777" w:rsidTr="000F4396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B30465B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607D7DD" w14:textId="77777777" w:rsidR="000F4396" w:rsidRPr="000F4396" w:rsidRDefault="000F4396" w:rsidP="000F4396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90002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5F12C14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034B93C" w14:textId="77777777" w:rsidR="000F4396" w:rsidRPr="000F4396" w:rsidRDefault="000F4396" w:rsidP="000F4396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Gospodarka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odpadami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komunalnymi</w:t>
            </w:r>
            <w:proofErr w:type="spellEnd"/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1B2EE97" w14:textId="77777777" w:rsidR="000F4396" w:rsidRPr="000F4396" w:rsidRDefault="000F4396" w:rsidP="000F4396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148 322,76</w:t>
            </w:r>
          </w:p>
        </w:tc>
      </w:tr>
      <w:tr w:rsidR="000F4396" w:rsidRPr="000F4396" w14:paraId="2778A59D" w14:textId="77777777" w:rsidTr="000F4396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C0EF1B4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45B317A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985D9CE" w14:textId="77777777" w:rsidR="000F4396" w:rsidRPr="000F4396" w:rsidRDefault="000F4396" w:rsidP="000F4396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4300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F018E6D" w14:textId="77777777" w:rsidR="000F4396" w:rsidRPr="000F4396" w:rsidRDefault="000F4396" w:rsidP="000F4396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Zakup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usług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pozostałych</w:t>
            </w:r>
            <w:proofErr w:type="spellEnd"/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9C1B63A" w14:textId="77777777" w:rsidR="000F4396" w:rsidRPr="000F4396" w:rsidRDefault="000F4396" w:rsidP="000F4396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148 322,76</w:t>
            </w:r>
          </w:p>
        </w:tc>
      </w:tr>
      <w:tr w:rsidR="000F4396" w:rsidRPr="000F4396" w14:paraId="5557B013" w14:textId="77777777" w:rsidTr="000F4396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A764A01" w14:textId="77777777" w:rsidR="000F4396" w:rsidRPr="000F4396" w:rsidRDefault="000F4396" w:rsidP="000F4396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b/>
                <w:color w:val="000000"/>
                <w:lang w:val="en-US"/>
              </w:rPr>
              <w:t>926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701FDA1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26BC73A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BC6EFB0" w14:textId="77777777" w:rsidR="000F4396" w:rsidRPr="000F4396" w:rsidRDefault="000F4396" w:rsidP="000F4396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0F4396">
              <w:rPr>
                <w:rFonts w:ascii="Arial" w:eastAsiaTheme="minorEastAsia" w:hAnsi="Arial" w:cs="Arial"/>
                <w:b/>
                <w:color w:val="000000"/>
                <w:lang w:val="en-US"/>
              </w:rPr>
              <w:t>Kultura</w:t>
            </w:r>
            <w:proofErr w:type="spellEnd"/>
            <w:r w:rsidRPr="000F4396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b/>
                <w:color w:val="000000"/>
                <w:lang w:val="en-US"/>
              </w:rPr>
              <w:t>fizyczna</w:t>
            </w:r>
            <w:proofErr w:type="spellEnd"/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9E5F0E8" w14:textId="77777777" w:rsidR="000F4396" w:rsidRPr="000F4396" w:rsidRDefault="000F4396" w:rsidP="000F4396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b/>
                <w:color w:val="000000"/>
                <w:lang w:val="en-US"/>
              </w:rPr>
              <w:t>1 050 000,00</w:t>
            </w:r>
          </w:p>
        </w:tc>
      </w:tr>
      <w:tr w:rsidR="000F4396" w:rsidRPr="000F4396" w14:paraId="57795B69" w14:textId="77777777" w:rsidTr="000F4396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00AA0CC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2C7680F" w14:textId="77777777" w:rsidR="000F4396" w:rsidRPr="000F4396" w:rsidRDefault="000F4396" w:rsidP="000F4396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92601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6EFD8E5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A60B409" w14:textId="77777777" w:rsidR="000F4396" w:rsidRPr="000F4396" w:rsidRDefault="000F4396" w:rsidP="000F4396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Obiekty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sportowe</w:t>
            </w:r>
            <w:proofErr w:type="spellEnd"/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AE7BE38" w14:textId="77777777" w:rsidR="000F4396" w:rsidRPr="000F4396" w:rsidRDefault="000F4396" w:rsidP="000F4396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1 050 000,00</w:t>
            </w:r>
          </w:p>
        </w:tc>
      </w:tr>
      <w:tr w:rsidR="000F4396" w:rsidRPr="000F4396" w14:paraId="7202D39F" w14:textId="77777777" w:rsidTr="000F4396">
        <w:trPr>
          <w:trHeight w:hRule="exact" w:val="907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5B4A8BA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EB9E2C0" w14:textId="77777777" w:rsidR="000F4396" w:rsidRPr="000F4396" w:rsidRDefault="000F4396" w:rsidP="000F439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C3CD145" w14:textId="77777777" w:rsidR="000F4396" w:rsidRPr="000F4396" w:rsidRDefault="000F4396" w:rsidP="000F4396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6030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434FEA9" w14:textId="77777777" w:rsidR="000F4396" w:rsidRPr="000F4396" w:rsidRDefault="000F4396" w:rsidP="000F4396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Wniesienie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wkładów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do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spółek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prawa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handlowego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oraz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na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uzupełnienie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funduszy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statutowych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banków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państwowych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i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innych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instytucji</w:t>
            </w:r>
            <w:proofErr w:type="spellEnd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finansowych</w:t>
            </w:r>
            <w:proofErr w:type="spellEnd"/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01A74E1" w14:textId="77777777" w:rsidR="000F4396" w:rsidRPr="000F4396" w:rsidRDefault="000F4396" w:rsidP="000F4396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color w:val="000000"/>
                <w:lang w:val="en-US"/>
              </w:rPr>
              <w:t>1 050 000,00</w:t>
            </w:r>
          </w:p>
        </w:tc>
      </w:tr>
      <w:tr w:rsidR="000F4396" w:rsidRPr="000F4396" w14:paraId="719EE8BE" w14:textId="77777777" w:rsidTr="000F4396">
        <w:trPr>
          <w:trHeight w:hRule="exact" w:val="305"/>
        </w:trPr>
        <w:tc>
          <w:tcPr>
            <w:tcW w:w="72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717D6C93" w14:textId="77777777" w:rsidR="000F4396" w:rsidRPr="000F4396" w:rsidRDefault="000F4396" w:rsidP="000F4396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0F4396">
              <w:rPr>
                <w:rFonts w:ascii="Arial" w:eastAsiaTheme="minorEastAsia" w:hAnsi="Arial" w:cs="Arial"/>
                <w:b/>
                <w:color w:val="000000"/>
                <w:lang w:val="en-US"/>
              </w:rPr>
              <w:t>Razem</w:t>
            </w:r>
            <w:proofErr w:type="spellEnd"/>
            <w:r w:rsidRPr="000F4396">
              <w:rPr>
                <w:rFonts w:ascii="Arial" w:eastAsiaTheme="minorEastAsia" w:hAnsi="Arial" w:cs="Arial"/>
                <w:b/>
                <w:color w:val="000000"/>
                <w:lang w:val="en-US"/>
              </w:rPr>
              <w:t>: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73BB404E" w14:textId="77777777" w:rsidR="000F4396" w:rsidRPr="000F4396" w:rsidRDefault="000F4396" w:rsidP="000F4396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0F4396">
              <w:rPr>
                <w:rFonts w:ascii="Arial" w:eastAsiaTheme="minorEastAsia" w:hAnsi="Arial" w:cs="Arial"/>
                <w:b/>
                <w:color w:val="000000"/>
                <w:lang w:val="en-US"/>
              </w:rPr>
              <w:t>2 367 714,55</w:t>
            </w:r>
          </w:p>
        </w:tc>
      </w:tr>
    </w:tbl>
    <w:p w14:paraId="751D16A0" w14:textId="77777777" w:rsidR="003E3FBD" w:rsidRDefault="003E3FBD" w:rsidP="004371A0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0" w:after="20" w:line="240" w:lineRule="auto"/>
        <w:jc w:val="right"/>
        <w:rPr>
          <w:rFonts w:ascii="Arial" w:hAnsi="Arial" w:cs="Arial"/>
        </w:rPr>
      </w:pPr>
    </w:p>
    <w:p w14:paraId="2FD051EC" w14:textId="09544A76" w:rsidR="0018185D" w:rsidRDefault="0018185D" w:rsidP="0018185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F84F99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 w:rsidR="00135371">
        <w:rPr>
          <w:rFonts w:ascii="Arial" w:eastAsia="Times New Roman" w:hAnsi="Arial" w:cs="Arial"/>
          <w:bCs/>
          <w:snapToGrid w:val="0"/>
          <w:lang w:eastAsia="ar-SA"/>
        </w:rPr>
        <w:t>3</w:t>
      </w:r>
    </w:p>
    <w:p w14:paraId="35E93F8E" w14:textId="77777777" w:rsidR="000F4396" w:rsidRDefault="000F4396" w:rsidP="0018185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25686FB2" w14:textId="2D448DCF" w:rsidR="000F4396" w:rsidRDefault="0089244A" w:rsidP="0089244A">
      <w:pPr>
        <w:keepNext/>
        <w:widowControl w:val="0"/>
        <w:tabs>
          <w:tab w:val="left" w:pos="0"/>
          <w:tab w:val="left" w:pos="142"/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1.</w:t>
      </w:r>
      <w:r>
        <w:rPr>
          <w:rFonts w:ascii="Arial" w:eastAsia="Times New Roman" w:hAnsi="Arial" w:cs="Arial"/>
          <w:lang w:eastAsia="ar-SA"/>
        </w:rPr>
        <w:tab/>
      </w:r>
      <w:r w:rsidR="000F4396" w:rsidRPr="005F3BC2">
        <w:rPr>
          <w:rFonts w:ascii="Arial" w:eastAsia="Times New Roman" w:hAnsi="Arial" w:cs="Arial"/>
          <w:lang w:eastAsia="ar-SA"/>
        </w:rPr>
        <w:t>W wyniku wprowadzon</w:t>
      </w:r>
      <w:r w:rsidR="000F4396">
        <w:rPr>
          <w:rFonts w:ascii="Arial" w:eastAsia="Times New Roman" w:hAnsi="Arial" w:cs="Arial"/>
          <w:lang w:eastAsia="ar-SA"/>
        </w:rPr>
        <w:t>ych z</w:t>
      </w:r>
      <w:r w:rsidR="000F4396" w:rsidRPr="005F3BC2">
        <w:rPr>
          <w:rFonts w:ascii="Arial" w:eastAsia="Times New Roman" w:hAnsi="Arial" w:cs="Arial"/>
          <w:lang w:eastAsia="ar-SA"/>
        </w:rPr>
        <w:t>mian z</w:t>
      </w:r>
      <w:r w:rsidR="000F4396">
        <w:rPr>
          <w:rFonts w:ascii="Arial" w:eastAsia="Times New Roman" w:hAnsi="Arial" w:cs="Arial"/>
          <w:lang w:eastAsia="ar-SA"/>
        </w:rPr>
        <w:t xml:space="preserve">większa się </w:t>
      </w:r>
      <w:r w:rsidR="000F4396" w:rsidRPr="005F3BC2">
        <w:rPr>
          <w:rFonts w:ascii="Arial" w:eastAsia="Times New Roman" w:hAnsi="Arial" w:cs="Arial"/>
          <w:lang w:eastAsia="ar-SA"/>
        </w:rPr>
        <w:t xml:space="preserve">planowaną kwotę deficytu </w:t>
      </w:r>
      <w:bookmarkStart w:id="0" w:name="_Hlk33561483"/>
      <w:r w:rsidR="000F4396" w:rsidRPr="005F3BC2">
        <w:rPr>
          <w:rFonts w:ascii="Arial" w:eastAsia="Times New Roman" w:hAnsi="Arial" w:cs="Arial"/>
          <w:lang w:eastAsia="ar-SA"/>
        </w:rPr>
        <w:t>o</w:t>
      </w:r>
      <w:bookmarkStart w:id="1" w:name="_Hlk33560880"/>
      <w:r w:rsidR="000F4396" w:rsidRPr="005F3BC2">
        <w:rPr>
          <w:rFonts w:ascii="Arial" w:eastAsia="Times New Roman" w:hAnsi="Arial" w:cs="Arial"/>
          <w:lang w:eastAsia="ar-SA"/>
        </w:rPr>
        <w:t> </w:t>
      </w:r>
      <w:bookmarkStart w:id="2" w:name="_Hlk95908005"/>
      <w:bookmarkEnd w:id="1"/>
      <w:r w:rsidR="000F4396">
        <w:rPr>
          <w:rFonts w:ascii="Arial" w:eastAsia="Times New Roman" w:hAnsi="Arial" w:cs="Arial"/>
          <w:lang w:eastAsia="ar-SA"/>
        </w:rPr>
        <w:t>2.360.000,00 </w:t>
      </w:r>
      <w:bookmarkEnd w:id="2"/>
      <w:r w:rsidR="000F4396" w:rsidRPr="005F3BC2">
        <w:rPr>
          <w:rFonts w:ascii="Arial" w:eastAsia="Times New Roman" w:hAnsi="Arial" w:cs="Arial"/>
          <w:lang w:eastAsia="ar-SA"/>
        </w:rPr>
        <w:t>zł</w:t>
      </w:r>
      <w:bookmarkEnd w:id="0"/>
      <w:r w:rsidR="000F4396" w:rsidRPr="005F3BC2">
        <w:rPr>
          <w:rFonts w:ascii="Arial" w:eastAsia="Times New Roman" w:hAnsi="Arial" w:cs="Arial"/>
          <w:lang w:eastAsia="ar-SA"/>
        </w:rPr>
        <w:t>., tj. do kwoty</w:t>
      </w:r>
      <w:r w:rsidR="000F4396">
        <w:rPr>
          <w:rFonts w:ascii="Arial" w:eastAsia="Times New Roman" w:hAnsi="Arial" w:cs="Arial"/>
          <w:lang w:eastAsia="ar-SA"/>
        </w:rPr>
        <w:t xml:space="preserve"> 7.070.000,00</w:t>
      </w:r>
      <w:r w:rsidR="000F4396" w:rsidRPr="005F3BC2">
        <w:rPr>
          <w:rFonts w:ascii="Arial" w:eastAsia="Times New Roman" w:hAnsi="Arial" w:cs="Arial"/>
          <w:lang w:eastAsia="ar-SA"/>
        </w:rPr>
        <w:t xml:space="preserve"> zł.  Źródłem pokrycia </w:t>
      </w:r>
      <w:r w:rsidR="000F4396">
        <w:rPr>
          <w:rFonts w:ascii="Arial" w:eastAsia="Times New Roman" w:hAnsi="Arial" w:cs="Arial"/>
          <w:lang w:eastAsia="ar-SA"/>
        </w:rPr>
        <w:t xml:space="preserve">zwiększonego </w:t>
      </w:r>
      <w:r w:rsidR="000F4396" w:rsidRPr="005F3BC2">
        <w:rPr>
          <w:rFonts w:ascii="Arial" w:eastAsia="Times New Roman" w:hAnsi="Arial" w:cs="Arial"/>
          <w:lang w:eastAsia="ar-SA"/>
        </w:rPr>
        <w:t>deficytu będą „</w:t>
      </w:r>
      <w:bookmarkStart w:id="3" w:name="_Hlk143171470"/>
      <w:r w:rsidR="000F4396" w:rsidRPr="005F3BC2">
        <w:rPr>
          <w:rFonts w:ascii="Arial" w:eastAsia="Times New Roman" w:hAnsi="Arial" w:cs="Arial"/>
          <w:lang w:eastAsia="ar-SA"/>
        </w:rPr>
        <w:t>Wolne środki, o których mowa w art. 217 ust. 2 pkt 6 ustawy</w:t>
      </w:r>
      <w:bookmarkEnd w:id="3"/>
      <w:r w:rsidR="000F4396" w:rsidRPr="005F3BC2">
        <w:rPr>
          <w:rFonts w:ascii="Arial" w:eastAsia="Times New Roman" w:hAnsi="Arial" w:cs="Arial"/>
          <w:lang w:eastAsia="ar-SA"/>
        </w:rPr>
        <w:t>”</w:t>
      </w:r>
      <w:r w:rsidR="000F4396">
        <w:rPr>
          <w:rFonts w:ascii="Arial" w:eastAsia="Times New Roman" w:hAnsi="Arial" w:cs="Arial"/>
          <w:lang w:eastAsia="ar-SA"/>
        </w:rPr>
        <w:t xml:space="preserve"> – 2.721.677,24 </w:t>
      </w:r>
      <w:r w:rsidR="000F4396" w:rsidRPr="005F3BC2">
        <w:rPr>
          <w:rFonts w:ascii="Arial" w:eastAsia="Times New Roman" w:hAnsi="Arial" w:cs="Arial"/>
          <w:lang w:eastAsia="ar-SA"/>
        </w:rPr>
        <w:t>zł</w:t>
      </w:r>
      <w:r w:rsidR="000F4396">
        <w:rPr>
          <w:rFonts w:ascii="Arial" w:eastAsia="Times New Roman" w:hAnsi="Arial" w:cs="Arial"/>
          <w:lang w:eastAsia="ar-SA"/>
        </w:rPr>
        <w:t>.,</w:t>
      </w:r>
      <w:r w:rsidR="000F4396" w:rsidRPr="005734A3">
        <w:rPr>
          <w:rFonts w:ascii="Arial" w:eastAsia="Times New Roman" w:hAnsi="Arial" w:cs="Arial"/>
          <w:lang w:eastAsia="ar-SA"/>
        </w:rPr>
        <w:t xml:space="preserve"> </w:t>
      </w:r>
      <w:bookmarkStart w:id="4" w:name="_Hlk135297406"/>
      <w:r w:rsidR="000F4396" w:rsidRPr="005734A3">
        <w:rPr>
          <w:rFonts w:ascii="Arial" w:hAnsi="Arial" w:cs="Arial"/>
        </w:rPr>
        <w:t>„Przychody jednostek samorządu terytorialnego z niewykorzystanych środków pieniężnych na rachunku bieżącym budżetu, wynikających z rozliczenia dochodów i wydatków nimi finansowanych związanych ze szczególnymi zasadami wykonywa</w:t>
      </w:r>
      <w:r w:rsidR="000F4396">
        <w:rPr>
          <w:rFonts w:ascii="Arial" w:hAnsi="Arial" w:cs="Arial"/>
        </w:rPr>
        <w:t>nia</w:t>
      </w:r>
      <w:r w:rsidR="000F4396" w:rsidRPr="005734A3">
        <w:rPr>
          <w:rFonts w:ascii="Arial" w:hAnsi="Arial" w:cs="Arial"/>
        </w:rPr>
        <w:t xml:space="preserve"> budżetu określonymi w odrębnych ustawach</w:t>
      </w:r>
      <w:r w:rsidR="000F4396">
        <w:rPr>
          <w:rFonts w:ascii="Arial" w:hAnsi="Arial" w:cs="Arial"/>
        </w:rPr>
        <w:t xml:space="preserve"> </w:t>
      </w:r>
      <w:bookmarkEnd w:id="4"/>
      <w:r w:rsidR="000F4396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148.322,76</w:t>
      </w:r>
      <w:r w:rsidR="000F4396">
        <w:rPr>
          <w:rFonts w:ascii="Arial" w:hAnsi="Arial" w:cs="Arial"/>
        </w:rPr>
        <w:t xml:space="preserve"> zł</w:t>
      </w:r>
      <w:r w:rsidR="000F4396" w:rsidRPr="005734A3">
        <w:rPr>
          <w:rFonts w:ascii="Arial" w:eastAsia="Times New Roman" w:hAnsi="Arial" w:cs="Arial"/>
          <w:lang w:eastAsia="ar-SA"/>
        </w:rPr>
        <w:t xml:space="preserve"> oraz</w:t>
      </w:r>
      <w:r w:rsidR="000F4396" w:rsidRPr="00D6244A">
        <w:t xml:space="preserve"> </w:t>
      </w:r>
      <w:r w:rsidR="000F4396">
        <w:lastRenderedPageBreak/>
        <w:t>„</w:t>
      </w:r>
      <w:r w:rsidR="000F4396" w:rsidRPr="00D6244A">
        <w:rPr>
          <w:rFonts w:ascii="Arial" w:eastAsia="Times New Roman" w:hAnsi="Arial" w:cs="Arial"/>
          <w:lang w:eastAsia="ar-SA"/>
        </w:rPr>
        <w:t xml:space="preserve">Przychody </w:t>
      </w:r>
      <w:r>
        <w:rPr>
          <w:rFonts w:ascii="Arial" w:eastAsia="Times New Roman" w:hAnsi="Arial" w:cs="Arial"/>
          <w:lang w:eastAsia="ar-SA"/>
        </w:rPr>
        <w:t xml:space="preserve">  </w:t>
      </w:r>
      <w:r w:rsidR="000F4396" w:rsidRPr="00D6244A">
        <w:rPr>
          <w:rFonts w:ascii="Arial" w:eastAsia="Times New Roman" w:hAnsi="Arial" w:cs="Arial"/>
          <w:lang w:eastAsia="ar-SA"/>
        </w:rPr>
        <w:t>z</w:t>
      </w:r>
      <w:r>
        <w:rPr>
          <w:rFonts w:ascii="Arial" w:eastAsia="Times New Roman" w:hAnsi="Arial" w:cs="Arial"/>
          <w:lang w:eastAsia="ar-SA"/>
        </w:rPr>
        <w:t> </w:t>
      </w:r>
      <w:r w:rsidR="000F4396" w:rsidRPr="00D6244A">
        <w:rPr>
          <w:rFonts w:ascii="Arial" w:eastAsia="Times New Roman" w:hAnsi="Arial" w:cs="Arial"/>
          <w:lang w:eastAsia="ar-SA"/>
        </w:rPr>
        <w:t>zaciągniętych pożyczek i</w:t>
      </w:r>
      <w:r w:rsidR="000F4396">
        <w:rPr>
          <w:rFonts w:ascii="Arial" w:eastAsia="Times New Roman" w:hAnsi="Arial" w:cs="Arial"/>
          <w:lang w:eastAsia="ar-SA"/>
        </w:rPr>
        <w:t> </w:t>
      </w:r>
      <w:r w:rsidR="000F4396" w:rsidRPr="00D6244A">
        <w:rPr>
          <w:rFonts w:ascii="Arial" w:eastAsia="Times New Roman" w:hAnsi="Arial" w:cs="Arial"/>
          <w:lang w:eastAsia="ar-SA"/>
        </w:rPr>
        <w:t>kredytów</w:t>
      </w:r>
      <w:r w:rsidR="000F4396">
        <w:rPr>
          <w:rFonts w:ascii="Arial" w:eastAsia="Times New Roman" w:hAnsi="Arial" w:cs="Arial"/>
          <w:lang w:eastAsia="ar-SA"/>
        </w:rPr>
        <w:t xml:space="preserve"> </w:t>
      </w:r>
      <w:r w:rsidR="000F4396" w:rsidRPr="00D6244A">
        <w:rPr>
          <w:rFonts w:ascii="Arial" w:eastAsia="Times New Roman" w:hAnsi="Arial" w:cs="Arial"/>
          <w:lang w:eastAsia="ar-SA"/>
        </w:rPr>
        <w:t>na rynku krajowym</w:t>
      </w:r>
      <w:r w:rsidR="000F4396">
        <w:rPr>
          <w:rFonts w:ascii="Arial" w:eastAsia="Times New Roman" w:hAnsi="Arial" w:cs="Arial"/>
          <w:lang w:eastAsia="ar-SA"/>
        </w:rPr>
        <w:t xml:space="preserve">” </w:t>
      </w:r>
      <w:r w:rsidR="000F4396" w:rsidRPr="00D6244A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4.200</w:t>
      </w:r>
      <w:r w:rsidR="000F4396" w:rsidRPr="00D6244A">
        <w:rPr>
          <w:rFonts w:ascii="Arial" w:eastAsia="Times New Roman" w:hAnsi="Arial" w:cs="Arial"/>
          <w:lang w:eastAsia="ar-SA"/>
        </w:rPr>
        <w:t>.000,00 zł</w:t>
      </w:r>
      <w:r w:rsidR="000F4396">
        <w:rPr>
          <w:rFonts w:ascii="Arial" w:eastAsia="Times New Roman" w:hAnsi="Arial" w:cs="Arial"/>
          <w:lang w:eastAsia="ar-SA"/>
        </w:rPr>
        <w:t>.</w:t>
      </w:r>
    </w:p>
    <w:p w14:paraId="2A1087F5" w14:textId="77777777" w:rsidR="0089244A" w:rsidRPr="005F3BC2" w:rsidRDefault="0089244A" w:rsidP="0089244A">
      <w:pPr>
        <w:keepNext/>
        <w:widowControl w:val="0"/>
        <w:tabs>
          <w:tab w:val="left" w:pos="0"/>
          <w:tab w:val="left" w:pos="142"/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</w:p>
    <w:p w14:paraId="3291BFCE" w14:textId="203325DE" w:rsidR="000F4396" w:rsidRPr="005F3BC2" w:rsidRDefault="000F4396" w:rsidP="0089244A">
      <w:pPr>
        <w:widowControl w:val="0"/>
        <w:suppressAutoHyphens/>
        <w:spacing w:after="0"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5F3BC2">
        <w:rPr>
          <w:rFonts w:ascii="Arial" w:eastAsia="Times New Roman" w:hAnsi="Arial" w:cs="Arial"/>
          <w:lang w:eastAsia="ar-SA"/>
        </w:rPr>
        <w:t>2.</w:t>
      </w:r>
      <w:r w:rsidRPr="005F3BC2">
        <w:rPr>
          <w:rFonts w:ascii="Arial" w:eastAsia="Times New Roman" w:hAnsi="Arial" w:cs="Arial"/>
          <w:lang w:eastAsia="ar-SA"/>
        </w:rPr>
        <w:tab/>
        <w:t>Z</w:t>
      </w:r>
      <w:r w:rsidR="0089244A">
        <w:rPr>
          <w:rFonts w:ascii="Arial" w:eastAsia="Times New Roman" w:hAnsi="Arial" w:cs="Arial"/>
          <w:lang w:eastAsia="ar-SA"/>
        </w:rPr>
        <w:t xml:space="preserve">większa </w:t>
      </w:r>
      <w:r>
        <w:rPr>
          <w:rFonts w:ascii="Arial" w:eastAsia="Times New Roman" w:hAnsi="Arial" w:cs="Arial"/>
          <w:lang w:eastAsia="ar-SA"/>
        </w:rPr>
        <w:t xml:space="preserve"> </w:t>
      </w:r>
      <w:r w:rsidRPr="005F3BC2">
        <w:rPr>
          <w:rFonts w:ascii="Arial" w:eastAsia="Times New Roman" w:hAnsi="Arial" w:cs="Arial"/>
          <w:lang w:eastAsia="ar-SA"/>
        </w:rPr>
        <w:t xml:space="preserve">się przychody budżetu o kwotę </w:t>
      </w:r>
      <w:r w:rsidRPr="00A91B64">
        <w:rPr>
          <w:rFonts w:ascii="Arial" w:eastAsia="Times New Roman" w:hAnsi="Arial" w:cs="Arial"/>
          <w:lang w:eastAsia="ar-SA"/>
        </w:rPr>
        <w:t xml:space="preserve">o </w:t>
      </w:r>
      <w:r w:rsidR="0089244A" w:rsidRPr="0089244A">
        <w:rPr>
          <w:rFonts w:ascii="Arial" w:eastAsia="Times New Roman" w:hAnsi="Arial" w:cs="Arial"/>
          <w:lang w:eastAsia="ar-SA"/>
        </w:rPr>
        <w:t xml:space="preserve">2.360.000,00 </w:t>
      </w:r>
      <w:r w:rsidRPr="00F1756E">
        <w:rPr>
          <w:rFonts w:ascii="Arial" w:eastAsia="Times New Roman" w:hAnsi="Arial" w:cs="Arial"/>
          <w:lang w:eastAsia="ar-SA"/>
        </w:rPr>
        <w:t>zł</w:t>
      </w:r>
      <w:r>
        <w:rPr>
          <w:rFonts w:ascii="Arial" w:eastAsia="Times New Roman" w:hAnsi="Arial" w:cs="Arial"/>
          <w:lang w:eastAsia="ar-SA"/>
        </w:rPr>
        <w:t>,  w tym:</w:t>
      </w:r>
    </w:p>
    <w:p w14:paraId="5DF302DD" w14:textId="77777777" w:rsidR="0089244A" w:rsidRDefault="000F4396" w:rsidP="0089244A">
      <w:pPr>
        <w:widowControl w:val="0"/>
        <w:suppressAutoHyphens/>
        <w:spacing w:after="0"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-</w:t>
      </w:r>
      <w:r>
        <w:rPr>
          <w:rFonts w:ascii="Arial" w:eastAsia="Times New Roman" w:hAnsi="Arial" w:cs="Arial"/>
          <w:lang w:eastAsia="ar-SA"/>
        </w:rPr>
        <w:tab/>
      </w:r>
      <w:r w:rsidR="0089244A" w:rsidRPr="00A91B64">
        <w:rPr>
          <w:rFonts w:ascii="Arial" w:eastAsia="Times New Roman" w:hAnsi="Arial" w:cs="Arial"/>
          <w:lang w:eastAsia="ar-SA"/>
        </w:rPr>
        <w:t>z</w:t>
      </w:r>
      <w:r w:rsidR="0089244A">
        <w:rPr>
          <w:rFonts w:ascii="Arial" w:eastAsia="Times New Roman" w:hAnsi="Arial" w:cs="Arial"/>
          <w:lang w:eastAsia="ar-SA"/>
        </w:rPr>
        <w:t>większa</w:t>
      </w:r>
      <w:r w:rsidR="0089244A" w:rsidRPr="00A91B64">
        <w:rPr>
          <w:rFonts w:ascii="Arial" w:eastAsia="Times New Roman" w:hAnsi="Arial" w:cs="Arial"/>
          <w:lang w:eastAsia="ar-SA"/>
        </w:rPr>
        <w:t xml:space="preserve"> się </w:t>
      </w:r>
      <w:r w:rsidR="0089244A" w:rsidRPr="005F3BC2">
        <w:rPr>
          <w:rFonts w:ascii="Arial" w:eastAsia="Times New Roman" w:hAnsi="Arial" w:cs="Arial"/>
          <w:lang w:eastAsia="ar-SA"/>
        </w:rPr>
        <w:t xml:space="preserve">przychody budżetu z tytułu </w:t>
      </w:r>
      <w:r w:rsidR="0089244A" w:rsidRPr="00007C03">
        <w:rPr>
          <w:rFonts w:ascii="Arial" w:eastAsia="Times New Roman" w:hAnsi="Arial" w:cs="Arial"/>
          <w:lang w:eastAsia="ar-SA"/>
        </w:rPr>
        <w:t>§ 9</w:t>
      </w:r>
      <w:r w:rsidR="0089244A">
        <w:rPr>
          <w:rFonts w:ascii="Arial" w:eastAsia="Times New Roman" w:hAnsi="Arial" w:cs="Arial"/>
          <w:lang w:eastAsia="ar-SA"/>
        </w:rPr>
        <w:t>05</w:t>
      </w:r>
      <w:r w:rsidR="0089244A" w:rsidRPr="0089244A">
        <w:rPr>
          <w:rFonts w:ascii="Arial" w:eastAsia="Times New Roman" w:hAnsi="Arial" w:cs="Arial"/>
          <w:lang w:eastAsia="ar-SA"/>
        </w:rPr>
        <w:t xml:space="preserve"> </w:t>
      </w:r>
      <w:r w:rsidR="0089244A">
        <w:rPr>
          <w:rFonts w:ascii="Arial" w:eastAsia="Times New Roman" w:hAnsi="Arial" w:cs="Arial"/>
          <w:lang w:eastAsia="ar-SA"/>
        </w:rPr>
        <w:t>„</w:t>
      </w:r>
      <w:r w:rsidR="0089244A" w:rsidRPr="00A423AE">
        <w:rPr>
          <w:rFonts w:ascii="Arial" w:eastAsia="Times New Roman" w:hAnsi="Arial" w:cs="Arial"/>
          <w:lang w:eastAsia="ar-SA"/>
        </w:rPr>
        <w:t>Przychody jednostek samorządu terytorialnego z niewykorzystanych środków pieniężnych na rachunku bieżącym budżetu, wynikających z rozliczenia dochodów i wydatków nimi finansowanych związanych ze szczególnymi zasadami wykonywania budżetu określonymi w</w:t>
      </w:r>
      <w:r w:rsidR="0089244A">
        <w:rPr>
          <w:rFonts w:ascii="Arial" w:eastAsia="Times New Roman" w:hAnsi="Arial" w:cs="Arial"/>
          <w:lang w:eastAsia="ar-SA"/>
        </w:rPr>
        <w:t> </w:t>
      </w:r>
      <w:r w:rsidR="0089244A" w:rsidRPr="00A423AE">
        <w:rPr>
          <w:rFonts w:ascii="Arial" w:eastAsia="Times New Roman" w:hAnsi="Arial" w:cs="Arial"/>
          <w:lang w:eastAsia="ar-SA"/>
        </w:rPr>
        <w:t>odrębnych ustawach</w:t>
      </w:r>
      <w:r w:rsidR="0089244A">
        <w:rPr>
          <w:rFonts w:ascii="Arial" w:eastAsia="Times New Roman" w:hAnsi="Arial" w:cs="Arial"/>
          <w:lang w:eastAsia="ar-SA"/>
        </w:rPr>
        <w:t>”</w:t>
      </w:r>
      <w:r w:rsidR="0089244A" w:rsidRPr="00A423AE">
        <w:rPr>
          <w:rFonts w:ascii="Arial" w:eastAsia="Times New Roman" w:hAnsi="Arial" w:cs="Arial"/>
          <w:lang w:eastAsia="ar-SA"/>
        </w:rPr>
        <w:t xml:space="preserve"> – </w:t>
      </w:r>
      <w:r w:rsidR="0089244A" w:rsidRPr="0089244A">
        <w:rPr>
          <w:rFonts w:ascii="Arial" w:eastAsia="Times New Roman" w:hAnsi="Arial" w:cs="Arial"/>
          <w:lang w:eastAsia="ar-SA"/>
        </w:rPr>
        <w:t>148.322,76 zł</w:t>
      </w:r>
    </w:p>
    <w:p w14:paraId="1C7807E5" w14:textId="594DFE28" w:rsidR="000F4396" w:rsidRDefault="0089244A" w:rsidP="0089244A">
      <w:pPr>
        <w:widowControl w:val="0"/>
        <w:suppressAutoHyphens/>
        <w:spacing w:after="0"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-</w:t>
      </w:r>
      <w:r>
        <w:rPr>
          <w:rFonts w:ascii="Arial" w:eastAsia="Times New Roman" w:hAnsi="Arial" w:cs="Arial"/>
          <w:lang w:eastAsia="ar-SA"/>
        </w:rPr>
        <w:tab/>
      </w:r>
      <w:r w:rsidR="000F4396" w:rsidRPr="00A91B64">
        <w:rPr>
          <w:rFonts w:ascii="Arial" w:eastAsia="Times New Roman" w:hAnsi="Arial" w:cs="Arial"/>
          <w:lang w:eastAsia="ar-SA"/>
        </w:rPr>
        <w:t>z</w:t>
      </w:r>
      <w:r>
        <w:rPr>
          <w:rFonts w:ascii="Arial" w:eastAsia="Times New Roman" w:hAnsi="Arial" w:cs="Arial"/>
          <w:lang w:eastAsia="ar-SA"/>
        </w:rPr>
        <w:t>większa</w:t>
      </w:r>
      <w:r w:rsidR="000F4396" w:rsidRPr="00A91B64">
        <w:rPr>
          <w:rFonts w:ascii="Arial" w:eastAsia="Times New Roman" w:hAnsi="Arial" w:cs="Arial"/>
          <w:lang w:eastAsia="ar-SA"/>
        </w:rPr>
        <w:t xml:space="preserve"> się </w:t>
      </w:r>
      <w:r w:rsidR="000F4396" w:rsidRPr="005F3BC2">
        <w:rPr>
          <w:rFonts w:ascii="Arial" w:eastAsia="Times New Roman" w:hAnsi="Arial" w:cs="Arial"/>
          <w:lang w:eastAsia="ar-SA"/>
        </w:rPr>
        <w:t xml:space="preserve">przychody budżetu z tytułu </w:t>
      </w:r>
      <w:r w:rsidR="000F4396" w:rsidRPr="00007C03">
        <w:rPr>
          <w:rFonts w:ascii="Arial" w:eastAsia="Times New Roman" w:hAnsi="Arial" w:cs="Arial"/>
          <w:lang w:eastAsia="ar-SA"/>
        </w:rPr>
        <w:t>§ 9</w:t>
      </w:r>
      <w:r w:rsidR="000F4396">
        <w:rPr>
          <w:rFonts w:ascii="Arial" w:eastAsia="Times New Roman" w:hAnsi="Arial" w:cs="Arial"/>
          <w:lang w:eastAsia="ar-SA"/>
        </w:rPr>
        <w:t xml:space="preserve">50 </w:t>
      </w:r>
      <w:r>
        <w:rPr>
          <w:rFonts w:ascii="Arial" w:eastAsia="Times New Roman" w:hAnsi="Arial" w:cs="Arial"/>
          <w:lang w:eastAsia="ar-SA"/>
        </w:rPr>
        <w:t>– „</w:t>
      </w:r>
      <w:r w:rsidR="000F4396" w:rsidRPr="00007C03">
        <w:rPr>
          <w:rFonts w:ascii="Arial" w:eastAsia="Times New Roman" w:hAnsi="Arial" w:cs="Arial"/>
          <w:lang w:eastAsia="ar-SA"/>
        </w:rPr>
        <w:t>Wolne środki, o których mowa w art. 217 ust. 2 pkt 6 ustawy</w:t>
      </w:r>
      <w:r>
        <w:rPr>
          <w:rFonts w:ascii="Arial" w:eastAsia="Times New Roman" w:hAnsi="Arial" w:cs="Arial"/>
          <w:lang w:eastAsia="ar-SA"/>
        </w:rPr>
        <w:t>”</w:t>
      </w:r>
      <w:r w:rsidR="00282120">
        <w:rPr>
          <w:rFonts w:ascii="Arial" w:eastAsia="Times New Roman" w:hAnsi="Arial" w:cs="Arial"/>
          <w:lang w:eastAsia="ar-SA"/>
        </w:rPr>
        <w:t xml:space="preserve"> o kwotę 2.211.677,24 zł tj. </w:t>
      </w:r>
      <w:r w:rsidR="000F4396" w:rsidRPr="00007C03">
        <w:t xml:space="preserve"> </w:t>
      </w:r>
      <w:r w:rsidR="000F4396" w:rsidRPr="00007C03">
        <w:rPr>
          <w:rFonts w:ascii="Arial" w:eastAsia="Times New Roman" w:hAnsi="Arial" w:cs="Arial"/>
          <w:lang w:eastAsia="ar-SA"/>
        </w:rPr>
        <w:t xml:space="preserve">do kwoty </w:t>
      </w:r>
      <w:r>
        <w:rPr>
          <w:rFonts w:ascii="Arial" w:eastAsia="Times New Roman" w:hAnsi="Arial" w:cs="Arial"/>
          <w:lang w:eastAsia="ar-SA"/>
        </w:rPr>
        <w:t xml:space="preserve">2.721.677,24 </w:t>
      </w:r>
      <w:r w:rsidR="000F4396" w:rsidRPr="00007C03">
        <w:rPr>
          <w:rFonts w:ascii="Arial" w:eastAsia="Times New Roman" w:hAnsi="Arial" w:cs="Arial"/>
          <w:lang w:eastAsia="ar-SA"/>
        </w:rPr>
        <w:t>zł</w:t>
      </w:r>
      <w:r w:rsidR="000F4396">
        <w:rPr>
          <w:rFonts w:ascii="Arial" w:eastAsia="Times New Roman" w:hAnsi="Arial" w:cs="Arial"/>
          <w:lang w:eastAsia="ar-SA"/>
        </w:rPr>
        <w:t>.</w:t>
      </w:r>
    </w:p>
    <w:p w14:paraId="11E42D0C" w14:textId="77777777" w:rsidR="0089244A" w:rsidRDefault="000F4396" w:rsidP="0089244A">
      <w:pPr>
        <w:widowControl w:val="0"/>
        <w:suppressAutoHyphens/>
        <w:spacing w:after="0"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-</w:t>
      </w:r>
      <w:r>
        <w:rPr>
          <w:rFonts w:ascii="Arial" w:eastAsia="Times New Roman" w:hAnsi="Arial" w:cs="Arial"/>
          <w:lang w:eastAsia="ar-SA"/>
        </w:rPr>
        <w:tab/>
      </w:r>
      <w:r w:rsidRPr="005F3BC2">
        <w:rPr>
          <w:rFonts w:ascii="Arial" w:eastAsia="Times New Roman" w:hAnsi="Arial" w:cs="Arial"/>
          <w:lang w:eastAsia="ar-SA"/>
        </w:rPr>
        <w:t xml:space="preserve">przychody budżetu z tytułu </w:t>
      </w:r>
      <w:r w:rsidRPr="00007C03">
        <w:rPr>
          <w:rFonts w:ascii="Arial" w:eastAsia="Times New Roman" w:hAnsi="Arial" w:cs="Arial"/>
          <w:lang w:eastAsia="ar-SA"/>
        </w:rPr>
        <w:t>§</w:t>
      </w:r>
      <w:r>
        <w:rPr>
          <w:rFonts w:ascii="Arial" w:eastAsia="Times New Roman" w:hAnsi="Arial" w:cs="Arial"/>
          <w:lang w:eastAsia="ar-SA"/>
        </w:rPr>
        <w:t xml:space="preserve"> 952  </w:t>
      </w:r>
      <w:r>
        <w:t>„</w:t>
      </w:r>
      <w:r w:rsidRPr="00D6244A">
        <w:rPr>
          <w:rFonts w:ascii="Arial" w:eastAsia="Times New Roman" w:hAnsi="Arial" w:cs="Arial"/>
          <w:lang w:eastAsia="ar-SA"/>
        </w:rPr>
        <w:t>Przychody z zaciągniętych pożyczek i</w:t>
      </w:r>
      <w:r>
        <w:rPr>
          <w:rFonts w:ascii="Arial" w:eastAsia="Times New Roman" w:hAnsi="Arial" w:cs="Arial"/>
          <w:lang w:eastAsia="ar-SA"/>
        </w:rPr>
        <w:t> </w:t>
      </w:r>
      <w:r w:rsidRPr="00D6244A">
        <w:rPr>
          <w:rFonts w:ascii="Arial" w:eastAsia="Times New Roman" w:hAnsi="Arial" w:cs="Arial"/>
          <w:lang w:eastAsia="ar-SA"/>
        </w:rPr>
        <w:t>kredytów</w:t>
      </w:r>
      <w:r>
        <w:rPr>
          <w:rFonts w:ascii="Arial" w:eastAsia="Times New Roman" w:hAnsi="Arial" w:cs="Arial"/>
          <w:lang w:eastAsia="ar-SA"/>
        </w:rPr>
        <w:t xml:space="preserve"> </w:t>
      </w:r>
      <w:r w:rsidRPr="00D6244A">
        <w:rPr>
          <w:rFonts w:ascii="Arial" w:eastAsia="Times New Roman" w:hAnsi="Arial" w:cs="Arial"/>
          <w:lang w:eastAsia="ar-SA"/>
        </w:rPr>
        <w:t>na rynku krajowym</w:t>
      </w:r>
      <w:r>
        <w:rPr>
          <w:rFonts w:ascii="Arial" w:eastAsia="Times New Roman" w:hAnsi="Arial" w:cs="Arial"/>
          <w:lang w:eastAsia="ar-SA"/>
        </w:rPr>
        <w:t xml:space="preserve">” </w:t>
      </w:r>
      <w:r w:rsidR="0089244A">
        <w:rPr>
          <w:rFonts w:ascii="Arial" w:eastAsia="Times New Roman" w:hAnsi="Arial" w:cs="Arial"/>
          <w:lang w:eastAsia="ar-SA"/>
        </w:rPr>
        <w:t>nie ulegają zmianie.</w:t>
      </w:r>
    </w:p>
    <w:p w14:paraId="7491B3FB" w14:textId="77777777" w:rsidR="00282120" w:rsidRDefault="00282120" w:rsidP="000F439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5FC76885" w14:textId="201C3108" w:rsidR="000F4396" w:rsidRDefault="000F4396" w:rsidP="000F439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0A01E2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>
        <w:rPr>
          <w:rFonts w:ascii="Arial" w:eastAsia="Times New Roman" w:hAnsi="Arial" w:cs="Arial"/>
          <w:bCs/>
          <w:snapToGrid w:val="0"/>
          <w:lang w:eastAsia="ar-SA"/>
        </w:rPr>
        <w:t>4</w:t>
      </w:r>
    </w:p>
    <w:p w14:paraId="21042929" w14:textId="77777777" w:rsidR="00D4780E" w:rsidRPr="000702BC" w:rsidRDefault="00D4780E" w:rsidP="005B528C">
      <w:pPr>
        <w:widowControl w:val="0"/>
        <w:numPr>
          <w:ilvl w:val="0"/>
          <w:numId w:val="23"/>
        </w:numPr>
        <w:suppressAutoHyphens/>
        <w:spacing w:after="0" w:line="360" w:lineRule="auto"/>
        <w:ind w:left="425" w:hanging="425"/>
        <w:contextualSpacing/>
        <w:jc w:val="both"/>
        <w:rPr>
          <w:rFonts w:ascii="Arial" w:eastAsia="Times New Roman" w:hAnsi="Arial" w:cs="Arial"/>
          <w:lang w:eastAsia="ar-SA"/>
        </w:rPr>
      </w:pPr>
      <w:r w:rsidRPr="000702BC">
        <w:rPr>
          <w:rFonts w:ascii="Arial" w:eastAsia="Times New Roman" w:hAnsi="Arial" w:cs="Arial"/>
          <w:lang w:eastAsia="ar-SA"/>
        </w:rPr>
        <w:t>Upoważnia się Burmistrza Miasta i Gminy Lesko do udzielania pożyczek w trakcie roku budżetowego.</w:t>
      </w:r>
    </w:p>
    <w:p w14:paraId="37ABD174" w14:textId="71D7AFD7" w:rsidR="00D4780E" w:rsidRPr="000702BC" w:rsidRDefault="00D4780E" w:rsidP="005B528C">
      <w:pPr>
        <w:widowControl w:val="0"/>
        <w:numPr>
          <w:ilvl w:val="0"/>
          <w:numId w:val="23"/>
        </w:numPr>
        <w:suppressAutoHyphens/>
        <w:spacing w:after="0" w:line="360" w:lineRule="auto"/>
        <w:ind w:left="425" w:hanging="425"/>
        <w:contextualSpacing/>
        <w:jc w:val="both"/>
        <w:rPr>
          <w:rFonts w:ascii="Arial" w:eastAsia="Times New Roman" w:hAnsi="Arial" w:cs="Arial"/>
          <w:lang w:eastAsia="ar-SA"/>
        </w:rPr>
      </w:pPr>
      <w:r w:rsidRPr="000702BC">
        <w:rPr>
          <w:rFonts w:ascii="Arial" w:eastAsia="Times New Roman" w:hAnsi="Arial" w:cs="Arial"/>
          <w:lang w:eastAsia="ar-SA"/>
        </w:rPr>
        <w:t>Określa się maksymalną wysokość pożyczek udzielanych przez Burmistrza Miasta</w:t>
      </w:r>
      <w:r>
        <w:rPr>
          <w:rFonts w:ascii="Arial" w:eastAsia="Times New Roman" w:hAnsi="Arial" w:cs="Arial"/>
          <w:lang w:eastAsia="ar-SA"/>
        </w:rPr>
        <w:t xml:space="preserve"> </w:t>
      </w:r>
      <w:r w:rsidRPr="000702BC">
        <w:rPr>
          <w:rFonts w:ascii="Arial" w:eastAsia="Times New Roman" w:hAnsi="Arial" w:cs="Arial"/>
          <w:lang w:eastAsia="ar-SA"/>
        </w:rPr>
        <w:t>i</w:t>
      </w:r>
      <w:r>
        <w:rPr>
          <w:rFonts w:ascii="Arial" w:eastAsia="Times New Roman" w:hAnsi="Arial" w:cs="Arial"/>
          <w:lang w:eastAsia="ar-SA"/>
        </w:rPr>
        <w:t> </w:t>
      </w:r>
      <w:r w:rsidRPr="000702BC">
        <w:rPr>
          <w:rFonts w:ascii="Arial" w:eastAsia="Times New Roman" w:hAnsi="Arial" w:cs="Arial"/>
          <w:lang w:eastAsia="ar-SA"/>
        </w:rPr>
        <w:t xml:space="preserve">Gminy Lesko w roku budżetowym do kwoty </w:t>
      </w:r>
      <w:r>
        <w:rPr>
          <w:rFonts w:ascii="Arial" w:eastAsia="Times New Roman" w:hAnsi="Arial" w:cs="Arial"/>
          <w:lang w:eastAsia="ar-SA"/>
        </w:rPr>
        <w:t>306</w:t>
      </w:r>
      <w:r w:rsidRPr="000702BC">
        <w:rPr>
          <w:rFonts w:ascii="Arial" w:eastAsia="Times New Roman" w:hAnsi="Arial" w:cs="Arial"/>
          <w:lang w:eastAsia="ar-SA"/>
        </w:rPr>
        <w:t>.000,00 zł.</w:t>
      </w:r>
    </w:p>
    <w:p w14:paraId="247643F4" w14:textId="77777777" w:rsidR="00282120" w:rsidRDefault="00282120" w:rsidP="000F439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595BE44A" w14:textId="3C96BA95" w:rsidR="000F4396" w:rsidRDefault="000F4396" w:rsidP="000F439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0A01E2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 w:rsidR="00282120">
        <w:rPr>
          <w:rFonts w:ascii="Arial" w:eastAsia="Times New Roman" w:hAnsi="Arial" w:cs="Arial"/>
          <w:bCs/>
          <w:snapToGrid w:val="0"/>
          <w:lang w:eastAsia="ar-SA"/>
        </w:rPr>
        <w:t>5</w:t>
      </w:r>
    </w:p>
    <w:p w14:paraId="3551C3AC" w14:textId="77777777" w:rsidR="000F4396" w:rsidRPr="000A01E2" w:rsidRDefault="000F4396" w:rsidP="000F4396">
      <w:pPr>
        <w:widowControl w:val="0"/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0A01E2">
        <w:rPr>
          <w:rFonts w:ascii="Arial" w:eastAsia="Times New Roman" w:hAnsi="Arial" w:cs="Arial"/>
          <w:lang w:eastAsia="ar-SA"/>
        </w:rPr>
        <w:t>Wykonanie uchwały powierza się Burmistrzowi Miasta i Gminy Lesko.</w:t>
      </w:r>
    </w:p>
    <w:p w14:paraId="1CCC80B1" w14:textId="77777777" w:rsidR="000F4396" w:rsidRPr="000A01E2" w:rsidRDefault="000F4396" w:rsidP="000F439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lang w:eastAsia="ar-SA"/>
        </w:rPr>
      </w:pPr>
    </w:p>
    <w:p w14:paraId="6C71CCA8" w14:textId="50D84D2D" w:rsidR="000F4396" w:rsidRPr="000A01E2" w:rsidRDefault="000F4396" w:rsidP="000F439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0A01E2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 w:rsidR="00282120">
        <w:rPr>
          <w:rFonts w:ascii="Arial" w:eastAsia="Times New Roman" w:hAnsi="Arial" w:cs="Arial"/>
          <w:bCs/>
          <w:snapToGrid w:val="0"/>
          <w:lang w:eastAsia="ar-SA"/>
        </w:rPr>
        <w:t>6</w:t>
      </w:r>
    </w:p>
    <w:p w14:paraId="64C5385F" w14:textId="77777777" w:rsidR="000F4396" w:rsidRPr="007D3372" w:rsidRDefault="000F4396" w:rsidP="000F4396">
      <w:pPr>
        <w:suppressAutoHyphens/>
        <w:spacing w:after="0" w:line="360" w:lineRule="auto"/>
        <w:rPr>
          <w:rFonts w:ascii="Arial" w:hAnsi="Arial" w:cs="Arial"/>
        </w:rPr>
      </w:pPr>
      <w:r w:rsidRPr="000A01E2">
        <w:rPr>
          <w:rFonts w:ascii="Arial" w:eastAsia="Times New Roman" w:hAnsi="Arial" w:cs="Arial"/>
          <w:bCs/>
          <w:lang w:eastAsia="ar-SA"/>
        </w:rPr>
        <w:t>Uchwała wchodzi w życie z dniem podjęcia.</w:t>
      </w:r>
    </w:p>
    <w:p w14:paraId="0C293F27" w14:textId="77777777" w:rsidR="000F4396" w:rsidRDefault="000F4396" w:rsidP="0018185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sectPr w:rsidR="000F4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9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83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86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90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93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97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101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104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108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2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 w15:restartNumberingAfterBreak="0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4" w15:restartNumberingAfterBreak="0">
    <w:nsid w:val="00000015"/>
    <w:multiLevelType w:val="multilevel"/>
    <w:tmpl w:val="73040124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5" w15:restartNumberingAfterBreak="0">
    <w:nsid w:val="05D14952"/>
    <w:multiLevelType w:val="hybridMultilevel"/>
    <w:tmpl w:val="D9481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1646A"/>
    <w:multiLevelType w:val="hybridMultilevel"/>
    <w:tmpl w:val="75ACDCE4"/>
    <w:lvl w:ilvl="0" w:tplc="0415000F">
      <w:start w:val="3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A5914"/>
    <w:multiLevelType w:val="hybridMultilevel"/>
    <w:tmpl w:val="9CF4B9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D01B50"/>
    <w:multiLevelType w:val="hybridMultilevel"/>
    <w:tmpl w:val="20D4B01C"/>
    <w:lvl w:ilvl="0" w:tplc="88CA482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80D16"/>
    <w:multiLevelType w:val="hybridMultilevel"/>
    <w:tmpl w:val="A24226AA"/>
    <w:lvl w:ilvl="0" w:tplc="D4AE97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/>
        <w:kern w:val="24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0143E"/>
    <w:multiLevelType w:val="hybridMultilevel"/>
    <w:tmpl w:val="EC38B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B085A"/>
    <w:multiLevelType w:val="hybridMultilevel"/>
    <w:tmpl w:val="7E18E116"/>
    <w:lvl w:ilvl="0" w:tplc="3B6CF03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2326333"/>
    <w:multiLevelType w:val="hybridMultilevel"/>
    <w:tmpl w:val="0F687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22027"/>
    <w:multiLevelType w:val="hybridMultilevel"/>
    <w:tmpl w:val="78B2DA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21DC2"/>
    <w:multiLevelType w:val="hybridMultilevel"/>
    <w:tmpl w:val="1AB28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81F4D"/>
    <w:multiLevelType w:val="hybridMultilevel"/>
    <w:tmpl w:val="21F63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34F39"/>
    <w:multiLevelType w:val="hybridMultilevel"/>
    <w:tmpl w:val="120A7328"/>
    <w:lvl w:ilvl="0" w:tplc="5FDCEEC2">
      <w:start w:val="1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846F5"/>
    <w:multiLevelType w:val="hybridMultilevel"/>
    <w:tmpl w:val="DCBA570A"/>
    <w:lvl w:ilvl="0" w:tplc="D7D235AE">
      <w:start w:val="1"/>
      <w:numFmt w:val="decimal"/>
      <w:lvlText w:val="%1."/>
      <w:lvlJc w:val="left"/>
      <w:pPr>
        <w:ind w:left="1065" w:hanging="705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A1E28"/>
    <w:multiLevelType w:val="hybridMultilevel"/>
    <w:tmpl w:val="7D8850EC"/>
    <w:lvl w:ilvl="0" w:tplc="73587A84">
      <w:start w:val="1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951D2"/>
    <w:multiLevelType w:val="hybridMultilevel"/>
    <w:tmpl w:val="681A324C"/>
    <w:lvl w:ilvl="0" w:tplc="A7F6F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44ADA"/>
    <w:multiLevelType w:val="hybridMultilevel"/>
    <w:tmpl w:val="78B2D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C27AC"/>
    <w:multiLevelType w:val="hybridMultilevel"/>
    <w:tmpl w:val="61521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539F0"/>
    <w:multiLevelType w:val="hybridMultilevel"/>
    <w:tmpl w:val="5DD2AAE6"/>
    <w:lvl w:ilvl="0" w:tplc="A294B76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D333C97"/>
    <w:multiLevelType w:val="hybridMultilevel"/>
    <w:tmpl w:val="AA005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67E0E"/>
    <w:multiLevelType w:val="hybridMultilevel"/>
    <w:tmpl w:val="F3186572"/>
    <w:lvl w:ilvl="0" w:tplc="DBF288FE">
      <w:start w:val="1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40343"/>
    <w:multiLevelType w:val="hybridMultilevel"/>
    <w:tmpl w:val="027497E4"/>
    <w:lvl w:ilvl="0" w:tplc="3C68E75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96557"/>
    <w:multiLevelType w:val="hybridMultilevel"/>
    <w:tmpl w:val="887C8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D0563B"/>
    <w:multiLevelType w:val="hybridMultilevel"/>
    <w:tmpl w:val="5AC8241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427533"/>
    <w:multiLevelType w:val="hybridMultilevel"/>
    <w:tmpl w:val="1B4A35CC"/>
    <w:lvl w:ilvl="0" w:tplc="E554465E">
      <w:start w:val="1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102780"/>
    <w:multiLevelType w:val="hybridMultilevel"/>
    <w:tmpl w:val="0CEC111C"/>
    <w:lvl w:ilvl="0" w:tplc="6A76B4D6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30D0B"/>
    <w:multiLevelType w:val="hybridMultilevel"/>
    <w:tmpl w:val="4E908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23778"/>
    <w:multiLevelType w:val="hybridMultilevel"/>
    <w:tmpl w:val="8A9AC5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656F3F"/>
    <w:multiLevelType w:val="hybridMultilevel"/>
    <w:tmpl w:val="260CE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548689">
    <w:abstractNumId w:val="20"/>
  </w:num>
  <w:num w:numId="2" w16cid:durableId="2067221725">
    <w:abstractNumId w:val="11"/>
  </w:num>
  <w:num w:numId="3" w16cid:durableId="1635404551">
    <w:abstractNumId w:val="7"/>
  </w:num>
  <w:num w:numId="4" w16cid:durableId="1657372224">
    <w:abstractNumId w:val="2"/>
  </w:num>
  <w:num w:numId="5" w16cid:durableId="989021539">
    <w:abstractNumId w:val="3"/>
  </w:num>
  <w:num w:numId="6" w16cid:durableId="689138479">
    <w:abstractNumId w:val="1"/>
  </w:num>
  <w:num w:numId="7" w16cid:durableId="2061325483">
    <w:abstractNumId w:val="15"/>
  </w:num>
  <w:num w:numId="8" w16cid:durableId="34427575">
    <w:abstractNumId w:val="32"/>
  </w:num>
  <w:num w:numId="9" w16cid:durableId="1804734487">
    <w:abstractNumId w:val="24"/>
  </w:num>
  <w:num w:numId="10" w16cid:durableId="418332557">
    <w:abstractNumId w:val="16"/>
  </w:num>
  <w:num w:numId="11" w16cid:durableId="448401868">
    <w:abstractNumId w:val="18"/>
  </w:num>
  <w:num w:numId="12" w16cid:durableId="317882261">
    <w:abstractNumId w:val="28"/>
  </w:num>
  <w:num w:numId="13" w16cid:durableId="507405903">
    <w:abstractNumId w:val="8"/>
  </w:num>
  <w:num w:numId="14" w16cid:durableId="1974140946">
    <w:abstractNumId w:val="19"/>
  </w:num>
  <w:num w:numId="15" w16cid:durableId="1722047752">
    <w:abstractNumId w:val="6"/>
  </w:num>
  <w:num w:numId="16" w16cid:durableId="60951263">
    <w:abstractNumId w:val="5"/>
  </w:num>
  <w:num w:numId="17" w16cid:durableId="590087157">
    <w:abstractNumId w:val="12"/>
  </w:num>
  <w:num w:numId="18" w16cid:durableId="126515472">
    <w:abstractNumId w:val="29"/>
  </w:num>
  <w:num w:numId="19" w16cid:durableId="687832890">
    <w:abstractNumId w:val="13"/>
  </w:num>
  <w:num w:numId="20" w16cid:durableId="1511607182">
    <w:abstractNumId w:val="22"/>
  </w:num>
  <w:num w:numId="21" w16cid:durableId="1107389797">
    <w:abstractNumId w:val="23"/>
  </w:num>
  <w:num w:numId="22" w16cid:durableId="16500947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35126620">
    <w:abstractNumId w:val="10"/>
  </w:num>
  <w:num w:numId="24" w16cid:durableId="1135412433">
    <w:abstractNumId w:val="30"/>
  </w:num>
  <w:num w:numId="25" w16cid:durableId="2455740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01382240">
    <w:abstractNumId w:val="17"/>
  </w:num>
  <w:num w:numId="27" w16cid:durableId="15617130">
    <w:abstractNumId w:val="21"/>
  </w:num>
  <w:num w:numId="28" w16cid:durableId="1309744473">
    <w:abstractNumId w:val="4"/>
  </w:num>
  <w:num w:numId="29" w16cid:durableId="2081170064">
    <w:abstractNumId w:val="27"/>
  </w:num>
  <w:num w:numId="30" w16cid:durableId="356154611">
    <w:abstractNumId w:val="31"/>
  </w:num>
  <w:num w:numId="31" w16cid:durableId="1510174385">
    <w:abstractNumId w:val="26"/>
  </w:num>
  <w:num w:numId="32" w16cid:durableId="977998576">
    <w:abstractNumId w:val="0"/>
  </w:num>
  <w:num w:numId="33" w16cid:durableId="179732989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5C"/>
    <w:rsid w:val="0000797D"/>
    <w:rsid w:val="00007C03"/>
    <w:rsid w:val="00013C9C"/>
    <w:rsid w:val="00013D6A"/>
    <w:rsid w:val="000216E6"/>
    <w:rsid w:val="000230FA"/>
    <w:rsid w:val="00024E1A"/>
    <w:rsid w:val="000265C0"/>
    <w:rsid w:val="00027B28"/>
    <w:rsid w:val="00041F88"/>
    <w:rsid w:val="00055E68"/>
    <w:rsid w:val="00057725"/>
    <w:rsid w:val="00062B78"/>
    <w:rsid w:val="00065006"/>
    <w:rsid w:val="000702BC"/>
    <w:rsid w:val="00070374"/>
    <w:rsid w:val="00071919"/>
    <w:rsid w:val="000752FF"/>
    <w:rsid w:val="00076390"/>
    <w:rsid w:val="00082274"/>
    <w:rsid w:val="00084CCE"/>
    <w:rsid w:val="000A01E2"/>
    <w:rsid w:val="000B1375"/>
    <w:rsid w:val="000B29B7"/>
    <w:rsid w:val="000D4236"/>
    <w:rsid w:val="000D46DB"/>
    <w:rsid w:val="000E2961"/>
    <w:rsid w:val="000E3288"/>
    <w:rsid w:val="000E7B9A"/>
    <w:rsid w:val="000F073E"/>
    <w:rsid w:val="000F29E4"/>
    <w:rsid w:val="000F2BEA"/>
    <w:rsid w:val="000F4396"/>
    <w:rsid w:val="000F66E9"/>
    <w:rsid w:val="00100596"/>
    <w:rsid w:val="00100DD2"/>
    <w:rsid w:val="00112DC1"/>
    <w:rsid w:val="001135A2"/>
    <w:rsid w:val="001201EB"/>
    <w:rsid w:val="00120FC7"/>
    <w:rsid w:val="00121A05"/>
    <w:rsid w:val="00135371"/>
    <w:rsid w:val="00147123"/>
    <w:rsid w:val="00152D43"/>
    <w:rsid w:val="00153DB2"/>
    <w:rsid w:val="00173C58"/>
    <w:rsid w:val="0018185D"/>
    <w:rsid w:val="00186BD2"/>
    <w:rsid w:val="00191925"/>
    <w:rsid w:val="0019519C"/>
    <w:rsid w:val="00195282"/>
    <w:rsid w:val="001A4521"/>
    <w:rsid w:val="001A5404"/>
    <w:rsid w:val="001A54E3"/>
    <w:rsid w:val="001B1752"/>
    <w:rsid w:val="001B4AC5"/>
    <w:rsid w:val="001C2F47"/>
    <w:rsid w:val="001C3D93"/>
    <w:rsid w:val="001C6767"/>
    <w:rsid w:val="001D1DAD"/>
    <w:rsid w:val="001D7EF3"/>
    <w:rsid w:val="001E3934"/>
    <w:rsid w:val="001E7F33"/>
    <w:rsid w:val="001F61AF"/>
    <w:rsid w:val="00207B29"/>
    <w:rsid w:val="002159AF"/>
    <w:rsid w:val="00223D20"/>
    <w:rsid w:val="00226227"/>
    <w:rsid w:val="00233B00"/>
    <w:rsid w:val="00237C38"/>
    <w:rsid w:val="00237EB2"/>
    <w:rsid w:val="00242863"/>
    <w:rsid w:val="002439F3"/>
    <w:rsid w:val="00257CFC"/>
    <w:rsid w:val="00261228"/>
    <w:rsid w:val="0026413B"/>
    <w:rsid w:val="0027385F"/>
    <w:rsid w:val="00277EC8"/>
    <w:rsid w:val="0028184B"/>
    <w:rsid w:val="00282120"/>
    <w:rsid w:val="00285EE5"/>
    <w:rsid w:val="00293362"/>
    <w:rsid w:val="0029365F"/>
    <w:rsid w:val="0029435F"/>
    <w:rsid w:val="00296FC2"/>
    <w:rsid w:val="00297F12"/>
    <w:rsid w:val="002A07C5"/>
    <w:rsid w:val="002C3BA1"/>
    <w:rsid w:val="002D216B"/>
    <w:rsid w:val="002D6984"/>
    <w:rsid w:val="002E5685"/>
    <w:rsid w:val="0030197C"/>
    <w:rsid w:val="0031102B"/>
    <w:rsid w:val="00312BBD"/>
    <w:rsid w:val="00314F21"/>
    <w:rsid w:val="0031745E"/>
    <w:rsid w:val="00317CC9"/>
    <w:rsid w:val="00322C06"/>
    <w:rsid w:val="003247C1"/>
    <w:rsid w:val="00332C45"/>
    <w:rsid w:val="00343BF3"/>
    <w:rsid w:val="00346F72"/>
    <w:rsid w:val="003506EE"/>
    <w:rsid w:val="00352025"/>
    <w:rsid w:val="003528E1"/>
    <w:rsid w:val="00360664"/>
    <w:rsid w:val="00362824"/>
    <w:rsid w:val="003705B5"/>
    <w:rsid w:val="003716FB"/>
    <w:rsid w:val="00381853"/>
    <w:rsid w:val="00381A5A"/>
    <w:rsid w:val="0038591E"/>
    <w:rsid w:val="003A1ACD"/>
    <w:rsid w:val="003A714A"/>
    <w:rsid w:val="003C2BCF"/>
    <w:rsid w:val="003C338C"/>
    <w:rsid w:val="003C46DC"/>
    <w:rsid w:val="003D0768"/>
    <w:rsid w:val="003D42E2"/>
    <w:rsid w:val="003E3FBD"/>
    <w:rsid w:val="003E4469"/>
    <w:rsid w:val="003F28AC"/>
    <w:rsid w:val="003F3CB3"/>
    <w:rsid w:val="003F6AD3"/>
    <w:rsid w:val="00403E5C"/>
    <w:rsid w:val="00404136"/>
    <w:rsid w:val="00405011"/>
    <w:rsid w:val="00416D7E"/>
    <w:rsid w:val="00417754"/>
    <w:rsid w:val="0042441B"/>
    <w:rsid w:val="004329A3"/>
    <w:rsid w:val="00435B8A"/>
    <w:rsid w:val="004371A0"/>
    <w:rsid w:val="004379AC"/>
    <w:rsid w:val="00446343"/>
    <w:rsid w:val="004515C6"/>
    <w:rsid w:val="004530EB"/>
    <w:rsid w:val="00453B9E"/>
    <w:rsid w:val="00453F5D"/>
    <w:rsid w:val="0045727D"/>
    <w:rsid w:val="00473097"/>
    <w:rsid w:val="004760AF"/>
    <w:rsid w:val="004779FC"/>
    <w:rsid w:val="00482A16"/>
    <w:rsid w:val="00483EEF"/>
    <w:rsid w:val="00484E79"/>
    <w:rsid w:val="00493D9B"/>
    <w:rsid w:val="00496C63"/>
    <w:rsid w:val="004A5DD8"/>
    <w:rsid w:val="004B0932"/>
    <w:rsid w:val="004B09D9"/>
    <w:rsid w:val="004B7CC9"/>
    <w:rsid w:val="004D000F"/>
    <w:rsid w:val="004E006F"/>
    <w:rsid w:val="004E007C"/>
    <w:rsid w:val="004F0F81"/>
    <w:rsid w:val="005066A4"/>
    <w:rsid w:val="0051203D"/>
    <w:rsid w:val="005134AE"/>
    <w:rsid w:val="00513F58"/>
    <w:rsid w:val="00517F1F"/>
    <w:rsid w:val="00532C7F"/>
    <w:rsid w:val="00543DE3"/>
    <w:rsid w:val="0054479C"/>
    <w:rsid w:val="00544A32"/>
    <w:rsid w:val="00550F37"/>
    <w:rsid w:val="0055110D"/>
    <w:rsid w:val="00553952"/>
    <w:rsid w:val="005615A1"/>
    <w:rsid w:val="005636F0"/>
    <w:rsid w:val="005652C0"/>
    <w:rsid w:val="005734A3"/>
    <w:rsid w:val="00582FFA"/>
    <w:rsid w:val="00586BEE"/>
    <w:rsid w:val="00592902"/>
    <w:rsid w:val="0059608D"/>
    <w:rsid w:val="00596415"/>
    <w:rsid w:val="005A3185"/>
    <w:rsid w:val="005A450D"/>
    <w:rsid w:val="005A65AD"/>
    <w:rsid w:val="005A69DD"/>
    <w:rsid w:val="005B2662"/>
    <w:rsid w:val="005B2A35"/>
    <w:rsid w:val="005B4BCA"/>
    <w:rsid w:val="005B528C"/>
    <w:rsid w:val="005B57D9"/>
    <w:rsid w:val="005B7111"/>
    <w:rsid w:val="005C289A"/>
    <w:rsid w:val="005E0DA0"/>
    <w:rsid w:val="005E1391"/>
    <w:rsid w:val="005E694E"/>
    <w:rsid w:val="005E7E22"/>
    <w:rsid w:val="005F19A0"/>
    <w:rsid w:val="005F1A3D"/>
    <w:rsid w:val="005F2DF5"/>
    <w:rsid w:val="005F3916"/>
    <w:rsid w:val="005F3BC2"/>
    <w:rsid w:val="005F7143"/>
    <w:rsid w:val="005F7BA8"/>
    <w:rsid w:val="00600C5B"/>
    <w:rsid w:val="006174B5"/>
    <w:rsid w:val="0062093E"/>
    <w:rsid w:val="006224C2"/>
    <w:rsid w:val="00625936"/>
    <w:rsid w:val="00633E09"/>
    <w:rsid w:val="006419C1"/>
    <w:rsid w:val="00652E38"/>
    <w:rsid w:val="006541F1"/>
    <w:rsid w:val="00660000"/>
    <w:rsid w:val="0066040D"/>
    <w:rsid w:val="00662F51"/>
    <w:rsid w:val="00664B2E"/>
    <w:rsid w:val="00676700"/>
    <w:rsid w:val="00683864"/>
    <w:rsid w:val="0068798E"/>
    <w:rsid w:val="00693243"/>
    <w:rsid w:val="00693BCC"/>
    <w:rsid w:val="00694170"/>
    <w:rsid w:val="006A102F"/>
    <w:rsid w:val="006A1EC6"/>
    <w:rsid w:val="006B7E4A"/>
    <w:rsid w:val="006C1DDD"/>
    <w:rsid w:val="006C267D"/>
    <w:rsid w:val="006C6A2A"/>
    <w:rsid w:val="006D5D48"/>
    <w:rsid w:val="006E0AD3"/>
    <w:rsid w:val="006E5D77"/>
    <w:rsid w:val="006F522D"/>
    <w:rsid w:val="00703279"/>
    <w:rsid w:val="00721766"/>
    <w:rsid w:val="0073495F"/>
    <w:rsid w:val="00734D23"/>
    <w:rsid w:val="007365C2"/>
    <w:rsid w:val="0073693A"/>
    <w:rsid w:val="00736A13"/>
    <w:rsid w:val="0074296F"/>
    <w:rsid w:val="007503C4"/>
    <w:rsid w:val="0075168C"/>
    <w:rsid w:val="00757DAC"/>
    <w:rsid w:val="00766A3A"/>
    <w:rsid w:val="00776B66"/>
    <w:rsid w:val="00781B6C"/>
    <w:rsid w:val="0078201D"/>
    <w:rsid w:val="007860CB"/>
    <w:rsid w:val="007A6D2A"/>
    <w:rsid w:val="007A7BDC"/>
    <w:rsid w:val="007B59F7"/>
    <w:rsid w:val="007C4720"/>
    <w:rsid w:val="007D12C3"/>
    <w:rsid w:val="007D1CFF"/>
    <w:rsid w:val="007D1FF4"/>
    <w:rsid w:val="007D3372"/>
    <w:rsid w:val="007D3554"/>
    <w:rsid w:val="007D540C"/>
    <w:rsid w:val="007D6FC1"/>
    <w:rsid w:val="007F6BFB"/>
    <w:rsid w:val="00806A63"/>
    <w:rsid w:val="008160AD"/>
    <w:rsid w:val="00822999"/>
    <w:rsid w:val="00822A1A"/>
    <w:rsid w:val="00830A00"/>
    <w:rsid w:val="00830FFC"/>
    <w:rsid w:val="0083594B"/>
    <w:rsid w:val="00845DE7"/>
    <w:rsid w:val="00846D00"/>
    <w:rsid w:val="0084786E"/>
    <w:rsid w:val="00853E6E"/>
    <w:rsid w:val="00855597"/>
    <w:rsid w:val="00855689"/>
    <w:rsid w:val="00855E37"/>
    <w:rsid w:val="00856A5C"/>
    <w:rsid w:val="00856F6F"/>
    <w:rsid w:val="008570B8"/>
    <w:rsid w:val="008575A0"/>
    <w:rsid w:val="008626A0"/>
    <w:rsid w:val="008655EB"/>
    <w:rsid w:val="00871C67"/>
    <w:rsid w:val="00872486"/>
    <w:rsid w:val="00872F06"/>
    <w:rsid w:val="00873064"/>
    <w:rsid w:val="00881D00"/>
    <w:rsid w:val="00882319"/>
    <w:rsid w:val="00883665"/>
    <w:rsid w:val="00887973"/>
    <w:rsid w:val="00891221"/>
    <w:rsid w:val="0089244A"/>
    <w:rsid w:val="008A5D17"/>
    <w:rsid w:val="008B2620"/>
    <w:rsid w:val="008B66F0"/>
    <w:rsid w:val="008B7119"/>
    <w:rsid w:val="008C46E1"/>
    <w:rsid w:val="008C5C2E"/>
    <w:rsid w:val="008C6EFD"/>
    <w:rsid w:val="008E0D27"/>
    <w:rsid w:val="008E289E"/>
    <w:rsid w:val="008E4843"/>
    <w:rsid w:val="008F07E4"/>
    <w:rsid w:val="0090207C"/>
    <w:rsid w:val="00906CA1"/>
    <w:rsid w:val="00906DE7"/>
    <w:rsid w:val="00907972"/>
    <w:rsid w:val="00914E68"/>
    <w:rsid w:val="00916818"/>
    <w:rsid w:val="009219E6"/>
    <w:rsid w:val="00926603"/>
    <w:rsid w:val="009269B8"/>
    <w:rsid w:val="00937557"/>
    <w:rsid w:val="009402B0"/>
    <w:rsid w:val="00943180"/>
    <w:rsid w:val="00943734"/>
    <w:rsid w:val="00943A41"/>
    <w:rsid w:val="00946801"/>
    <w:rsid w:val="009479B9"/>
    <w:rsid w:val="009500D4"/>
    <w:rsid w:val="00961D09"/>
    <w:rsid w:val="00962705"/>
    <w:rsid w:val="00973A61"/>
    <w:rsid w:val="00975FB1"/>
    <w:rsid w:val="0098051C"/>
    <w:rsid w:val="00985733"/>
    <w:rsid w:val="00995728"/>
    <w:rsid w:val="00995F0F"/>
    <w:rsid w:val="009A538D"/>
    <w:rsid w:val="009B20D5"/>
    <w:rsid w:val="009B69B0"/>
    <w:rsid w:val="009C7287"/>
    <w:rsid w:val="009C7B18"/>
    <w:rsid w:val="009D2396"/>
    <w:rsid w:val="009D6E51"/>
    <w:rsid w:val="009D7324"/>
    <w:rsid w:val="009D78DA"/>
    <w:rsid w:val="009E1C75"/>
    <w:rsid w:val="009E3E95"/>
    <w:rsid w:val="009F60E3"/>
    <w:rsid w:val="009F751C"/>
    <w:rsid w:val="009F7C94"/>
    <w:rsid w:val="00A00573"/>
    <w:rsid w:val="00A029B7"/>
    <w:rsid w:val="00A1392E"/>
    <w:rsid w:val="00A15D47"/>
    <w:rsid w:val="00A16353"/>
    <w:rsid w:val="00A16BBD"/>
    <w:rsid w:val="00A21169"/>
    <w:rsid w:val="00A24DE8"/>
    <w:rsid w:val="00A261F5"/>
    <w:rsid w:val="00A31C51"/>
    <w:rsid w:val="00A423AE"/>
    <w:rsid w:val="00A4507A"/>
    <w:rsid w:val="00A47795"/>
    <w:rsid w:val="00A64C4B"/>
    <w:rsid w:val="00A81436"/>
    <w:rsid w:val="00A8381C"/>
    <w:rsid w:val="00A84258"/>
    <w:rsid w:val="00A91AEF"/>
    <w:rsid w:val="00A9353D"/>
    <w:rsid w:val="00AA09F9"/>
    <w:rsid w:val="00AA414F"/>
    <w:rsid w:val="00AC0F7A"/>
    <w:rsid w:val="00AC3545"/>
    <w:rsid w:val="00AD2693"/>
    <w:rsid w:val="00AD417C"/>
    <w:rsid w:val="00AD5A70"/>
    <w:rsid w:val="00AD74C7"/>
    <w:rsid w:val="00AE006B"/>
    <w:rsid w:val="00AF1FA9"/>
    <w:rsid w:val="00AF25FF"/>
    <w:rsid w:val="00AF299B"/>
    <w:rsid w:val="00B01AF4"/>
    <w:rsid w:val="00B10674"/>
    <w:rsid w:val="00B1268A"/>
    <w:rsid w:val="00B141BF"/>
    <w:rsid w:val="00B2367F"/>
    <w:rsid w:val="00B2626D"/>
    <w:rsid w:val="00B33272"/>
    <w:rsid w:val="00B42705"/>
    <w:rsid w:val="00B44016"/>
    <w:rsid w:val="00B449A3"/>
    <w:rsid w:val="00B44C08"/>
    <w:rsid w:val="00B44F75"/>
    <w:rsid w:val="00B47056"/>
    <w:rsid w:val="00B47414"/>
    <w:rsid w:val="00B47AEE"/>
    <w:rsid w:val="00B53058"/>
    <w:rsid w:val="00B535B4"/>
    <w:rsid w:val="00B573FC"/>
    <w:rsid w:val="00B60617"/>
    <w:rsid w:val="00B60FE5"/>
    <w:rsid w:val="00B610F1"/>
    <w:rsid w:val="00B629B2"/>
    <w:rsid w:val="00B73EC8"/>
    <w:rsid w:val="00B7459F"/>
    <w:rsid w:val="00B7647D"/>
    <w:rsid w:val="00B77969"/>
    <w:rsid w:val="00B80E5F"/>
    <w:rsid w:val="00B83D0D"/>
    <w:rsid w:val="00B86303"/>
    <w:rsid w:val="00B86B60"/>
    <w:rsid w:val="00BA7B01"/>
    <w:rsid w:val="00BB09E5"/>
    <w:rsid w:val="00BB4D18"/>
    <w:rsid w:val="00BB5E42"/>
    <w:rsid w:val="00BC0634"/>
    <w:rsid w:val="00BC1610"/>
    <w:rsid w:val="00BC2FE2"/>
    <w:rsid w:val="00BC6A67"/>
    <w:rsid w:val="00BD213F"/>
    <w:rsid w:val="00BD3381"/>
    <w:rsid w:val="00BD6376"/>
    <w:rsid w:val="00BF2712"/>
    <w:rsid w:val="00BF59C1"/>
    <w:rsid w:val="00BF6CF3"/>
    <w:rsid w:val="00C01E37"/>
    <w:rsid w:val="00C10D5C"/>
    <w:rsid w:val="00C152BA"/>
    <w:rsid w:val="00C2400A"/>
    <w:rsid w:val="00C2668F"/>
    <w:rsid w:val="00C31F7F"/>
    <w:rsid w:val="00C32957"/>
    <w:rsid w:val="00C32FB7"/>
    <w:rsid w:val="00C33E48"/>
    <w:rsid w:val="00C34480"/>
    <w:rsid w:val="00C34F6B"/>
    <w:rsid w:val="00C37259"/>
    <w:rsid w:val="00C46FB6"/>
    <w:rsid w:val="00C477BE"/>
    <w:rsid w:val="00C53688"/>
    <w:rsid w:val="00C56C71"/>
    <w:rsid w:val="00C65436"/>
    <w:rsid w:val="00C668C4"/>
    <w:rsid w:val="00C7612E"/>
    <w:rsid w:val="00C91246"/>
    <w:rsid w:val="00C948A1"/>
    <w:rsid w:val="00C95511"/>
    <w:rsid w:val="00CA538D"/>
    <w:rsid w:val="00CA59C0"/>
    <w:rsid w:val="00CB3572"/>
    <w:rsid w:val="00CC0184"/>
    <w:rsid w:val="00CC3AA8"/>
    <w:rsid w:val="00CC3DFB"/>
    <w:rsid w:val="00CD4F50"/>
    <w:rsid w:val="00CF17A4"/>
    <w:rsid w:val="00D005AA"/>
    <w:rsid w:val="00D00808"/>
    <w:rsid w:val="00D03315"/>
    <w:rsid w:val="00D111C3"/>
    <w:rsid w:val="00D179BC"/>
    <w:rsid w:val="00D30807"/>
    <w:rsid w:val="00D3268C"/>
    <w:rsid w:val="00D329EB"/>
    <w:rsid w:val="00D40E00"/>
    <w:rsid w:val="00D40E6A"/>
    <w:rsid w:val="00D44D12"/>
    <w:rsid w:val="00D44DC3"/>
    <w:rsid w:val="00D470A9"/>
    <w:rsid w:val="00D4780E"/>
    <w:rsid w:val="00D50D01"/>
    <w:rsid w:val="00D52F75"/>
    <w:rsid w:val="00D5636D"/>
    <w:rsid w:val="00D61675"/>
    <w:rsid w:val="00D6244A"/>
    <w:rsid w:val="00D73982"/>
    <w:rsid w:val="00D7480F"/>
    <w:rsid w:val="00D75FEF"/>
    <w:rsid w:val="00D80165"/>
    <w:rsid w:val="00D81C85"/>
    <w:rsid w:val="00D821FB"/>
    <w:rsid w:val="00D82256"/>
    <w:rsid w:val="00D83D4C"/>
    <w:rsid w:val="00D87750"/>
    <w:rsid w:val="00D908B2"/>
    <w:rsid w:val="00D933FF"/>
    <w:rsid w:val="00D93862"/>
    <w:rsid w:val="00D97031"/>
    <w:rsid w:val="00DA5224"/>
    <w:rsid w:val="00DB01CD"/>
    <w:rsid w:val="00DB2111"/>
    <w:rsid w:val="00DC2232"/>
    <w:rsid w:val="00DC4B24"/>
    <w:rsid w:val="00DC6CC7"/>
    <w:rsid w:val="00DD0918"/>
    <w:rsid w:val="00DD12F6"/>
    <w:rsid w:val="00DD73FA"/>
    <w:rsid w:val="00DE0C6E"/>
    <w:rsid w:val="00DE3F11"/>
    <w:rsid w:val="00DE6985"/>
    <w:rsid w:val="00DF7FB8"/>
    <w:rsid w:val="00E02872"/>
    <w:rsid w:val="00E03F1B"/>
    <w:rsid w:val="00E04859"/>
    <w:rsid w:val="00E14967"/>
    <w:rsid w:val="00E14F25"/>
    <w:rsid w:val="00E24786"/>
    <w:rsid w:val="00E35098"/>
    <w:rsid w:val="00E37E1A"/>
    <w:rsid w:val="00E415AA"/>
    <w:rsid w:val="00E53FE8"/>
    <w:rsid w:val="00E61B16"/>
    <w:rsid w:val="00E62AD3"/>
    <w:rsid w:val="00E65273"/>
    <w:rsid w:val="00E656EB"/>
    <w:rsid w:val="00E71A9F"/>
    <w:rsid w:val="00E72690"/>
    <w:rsid w:val="00E74513"/>
    <w:rsid w:val="00E75957"/>
    <w:rsid w:val="00E76E84"/>
    <w:rsid w:val="00E7702C"/>
    <w:rsid w:val="00E8245A"/>
    <w:rsid w:val="00E85F5F"/>
    <w:rsid w:val="00E913B5"/>
    <w:rsid w:val="00E941EE"/>
    <w:rsid w:val="00E96CC5"/>
    <w:rsid w:val="00EA28CA"/>
    <w:rsid w:val="00EB27E4"/>
    <w:rsid w:val="00EB4E40"/>
    <w:rsid w:val="00EB7D39"/>
    <w:rsid w:val="00EC1386"/>
    <w:rsid w:val="00EC4B7B"/>
    <w:rsid w:val="00EC7B13"/>
    <w:rsid w:val="00ED3E29"/>
    <w:rsid w:val="00ED416A"/>
    <w:rsid w:val="00EF7F72"/>
    <w:rsid w:val="00F00B74"/>
    <w:rsid w:val="00F01253"/>
    <w:rsid w:val="00F05580"/>
    <w:rsid w:val="00F127D1"/>
    <w:rsid w:val="00F1756E"/>
    <w:rsid w:val="00F24CEF"/>
    <w:rsid w:val="00F25BCE"/>
    <w:rsid w:val="00F27201"/>
    <w:rsid w:val="00F31241"/>
    <w:rsid w:val="00F32B52"/>
    <w:rsid w:val="00F344E7"/>
    <w:rsid w:val="00F35B94"/>
    <w:rsid w:val="00F45791"/>
    <w:rsid w:val="00F51550"/>
    <w:rsid w:val="00F5298A"/>
    <w:rsid w:val="00F56E46"/>
    <w:rsid w:val="00F65184"/>
    <w:rsid w:val="00F65AF0"/>
    <w:rsid w:val="00F66DC6"/>
    <w:rsid w:val="00F7289A"/>
    <w:rsid w:val="00F72C6B"/>
    <w:rsid w:val="00F73808"/>
    <w:rsid w:val="00F745E3"/>
    <w:rsid w:val="00F827EC"/>
    <w:rsid w:val="00F84F99"/>
    <w:rsid w:val="00F8643C"/>
    <w:rsid w:val="00F92922"/>
    <w:rsid w:val="00F938E5"/>
    <w:rsid w:val="00F96B24"/>
    <w:rsid w:val="00FC3B14"/>
    <w:rsid w:val="00FC5F0A"/>
    <w:rsid w:val="00FD015A"/>
    <w:rsid w:val="00FD01C3"/>
    <w:rsid w:val="00FE06C9"/>
    <w:rsid w:val="00FE0A13"/>
    <w:rsid w:val="00FE11CB"/>
    <w:rsid w:val="00FE37AF"/>
    <w:rsid w:val="00FE47B7"/>
    <w:rsid w:val="00FE4F42"/>
    <w:rsid w:val="00FE56CD"/>
    <w:rsid w:val="00FE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205D"/>
  <w15:chartTrackingRefBased/>
  <w15:docId w15:val="{47387781-C89F-494E-975F-86992A8D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F72"/>
    <w:pPr>
      <w:ind w:left="720"/>
      <w:contextualSpacing/>
    </w:pPr>
  </w:style>
  <w:style w:type="paragraph" w:customStyle="1" w:styleId="Standard">
    <w:name w:val="Standard"/>
    <w:rsid w:val="00DE0C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AB17C-9FEA-4847-B781-36C0896E3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6751</TotalTime>
  <Pages>1</Pages>
  <Words>770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214</cp:revision>
  <cp:lastPrinted>2025-01-21T09:41:00Z</cp:lastPrinted>
  <dcterms:created xsi:type="dcterms:W3CDTF">2021-09-23T13:53:00Z</dcterms:created>
  <dcterms:modified xsi:type="dcterms:W3CDTF">2025-01-21T12:51:00Z</dcterms:modified>
</cp:coreProperties>
</file>