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8E4" w:rsidRDefault="00FF5CA6">
      <w:pPr>
        <w:spacing w:line="100" w:lineRule="atLeast"/>
        <w:jc w:val="center"/>
      </w:pPr>
      <w:r>
        <w:rPr>
          <w:b/>
          <w:bCs/>
          <w:kern w:val="2"/>
          <w:sz w:val="28"/>
          <w:szCs w:val="28"/>
          <w:lang w:eastAsia="hi-IN" w:bidi="hi-IN"/>
        </w:rPr>
        <w:t>UCHWAŁA NR …</w:t>
      </w:r>
      <w:r w:rsidR="00BD51DD">
        <w:rPr>
          <w:b/>
          <w:bCs/>
          <w:kern w:val="2"/>
          <w:sz w:val="28"/>
          <w:szCs w:val="28"/>
          <w:lang w:eastAsia="hi-IN" w:bidi="hi-IN"/>
        </w:rPr>
        <w:t>………….…</w:t>
      </w:r>
    </w:p>
    <w:p w:rsidR="00A018E4" w:rsidRDefault="006A2D0B">
      <w:pPr>
        <w:spacing w:line="100" w:lineRule="atLeast"/>
        <w:jc w:val="center"/>
      </w:pPr>
      <w:r>
        <w:rPr>
          <w:b/>
          <w:bCs/>
          <w:kern w:val="2"/>
          <w:sz w:val="28"/>
          <w:szCs w:val="28"/>
          <w:lang w:eastAsia="hi-IN" w:bidi="hi-IN"/>
        </w:rPr>
        <w:t>RADY MIEJSKIEJ W LESKU</w:t>
      </w:r>
    </w:p>
    <w:p w:rsidR="00A018E4" w:rsidRDefault="00BD51DD">
      <w:pPr>
        <w:spacing w:line="100" w:lineRule="atLeast"/>
        <w:jc w:val="center"/>
      </w:pPr>
      <w:bookmarkStart w:id="0" w:name="_GoBack"/>
      <w:bookmarkEnd w:id="0"/>
      <w:r>
        <w:rPr>
          <w:b/>
          <w:bCs/>
          <w:kern w:val="2"/>
          <w:sz w:val="28"/>
          <w:szCs w:val="28"/>
          <w:lang w:eastAsia="hi-IN" w:bidi="hi-IN"/>
        </w:rPr>
        <w:t>z dnia …………</w:t>
      </w:r>
    </w:p>
    <w:p w:rsidR="00A018E4" w:rsidRDefault="00A018E4">
      <w:pPr>
        <w:jc w:val="center"/>
        <w:rPr>
          <w:b/>
          <w:bCs/>
          <w:kern w:val="2"/>
          <w:sz w:val="28"/>
          <w:szCs w:val="28"/>
          <w:lang w:eastAsia="hi-IN"/>
        </w:rPr>
      </w:pPr>
    </w:p>
    <w:p w:rsidR="00A018E4" w:rsidRDefault="00A018E4">
      <w:pPr>
        <w:jc w:val="center"/>
        <w:rPr>
          <w:b/>
          <w:bCs/>
          <w:kern w:val="2"/>
          <w:sz w:val="28"/>
          <w:szCs w:val="28"/>
          <w:lang w:eastAsia="hi-IN"/>
        </w:rPr>
      </w:pPr>
    </w:p>
    <w:p w:rsidR="00A018E4" w:rsidRDefault="00A72B2A" w:rsidP="00481AF5">
      <w:pPr>
        <w:jc w:val="center"/>
        <w:rPr>
          <w:b/>
          <w:bCs/>
        </w:rPr>
      </w:pPr>
      <w:r w:rsidRPr="00A72B2A">
        <w:rPr>
          <w:b/>
          <w:bCs/>
        </w:rPr>
        <w:t xml:space="preserve">w sprawie </w:t>
      </w:r>
      <w:r w:rsidR="001816E2">
        <w:rPr>
          <w:b/>
          <w:bCs/>
        </w:rPr>
        <w:t>przyjęcia sprawozda</w:t>
      </w:r>
      <w:r w:rsidR="00AD295D">
        <w:rPr>
          <w:b/>
          <w:bCs/>
        </w:rPr>
        <w:t>ń</w:t>
      </w:r>
      <w:r w:rsidR="001816E2">
        <w:rPr>
          <w:b/>
          <w:bCs/>
        </w:rPr>
        <w:t xml:space="preserve"> z działalności</w:t>
      </w:r>
      <w:r w:rsidRPr="00A72B2A">
        <w:rPr>
          <w:b/>
          <w:bCs/>
        </w:rPr>
        <w:t xml:space="preserve"> Komisji </w:t>
      </w:r>
      <w:r w:rsidR="00481AF5">
        <w:rPr>
          <w:b/>
          <w:bCs/>
        </w:rPr>
        <w:t xml:space="preserve">Stałych </w:t>
      </w:r>
      <w:r w:rsidRPr="00A72B2A">
        <w:rPr>
          <w:b/>
          <w:bCs/>
        </w:rPr>
        <w:t xml:space="preserve">Rady Miejskiej w Lesku </w:t>
      </w:r>
      <w:r w:rsidR="005F0526">
        <w:rPr>
          <w:b/>
          <w:bCs/>
        </w:rPr>
        <w:t>za</w:t>
      </w:r>
      <w:r w:rsidRPr="00A72B2A">
        <w:rPr>
          <w:b/>
          <w:bCs/>
        </w:rPr>
        <w:t xml:space="preserve"> 202</w:t>
      </w:r>
      <w:r w:rsidR="005F0526">
        <w:rPr>
          <w:b/>
          <w:bCs/>
        </w:rPr>
        <w:t>4</w:t>
      </w:r>
      <w:r w:rsidRPr="00A72B2A">
        <w:rPr>
          <w:b/>
          <w:bCs/>
        </w:rPr>
        <w:t xml:space="preserve"> rok.</w:t>
      </w:r>
    </w:p>
    <w:p w:rsidR="00A72B2A" w:rsidRDefault="00A72B2A" w:rsidP="00A72B2A">
      <w:pPr>
        <w:jc w:val="center"/>
      </w:pPr>
    </w:p>
    <w:p w:rsidR="00A018E4" w:rsidRDefault="00BD51DD">
      <w:pPr>
        <w:jc w:val="both"/>
      </w:pPr>
      <w:r>
        <w:t>Na</w:t>
      </w:r>
      <w:r w:rsidRPr="00BD51DD">
        <w:t xml:space="preserve"> podstawie art. 21 ust. 3 ustawy z dnia 8 marca 1990 r. o samorządzie gminnym (</w:t>
      </w:r>
      <w:r>
        <w:t>tj. Dz. U. z 2024</w:t>
      </w:r>
      <w:r w:rsidRPr="00BD51DD">
        <w:t xml:space="preserve"> r., poz. </w:t>
      </w:r>
      <w:r>
        <w:t xml:space="preserve">1465 z </w:t>
      </w:r>
      <w:proofErr w:type="spellStart"/>
      <w:r>
        <w:t>późn</w:t>
      </w:r>
      <w:proofErr w:type="spellEnd"/>
      <w:r>
        <w:t>. zm.</w:t>
      </w:r>
      <w:r w:rsidRPr="00BD51DD">
        <w:t>).</w:t>
      </w:r>
    </w:p>
    <w:p w:rsidR="00A018E4" w:rsidRDefault="00A018E4">
      <w:pPr>
        <w:jc w:val="both"/>
      </w:pPr>
    </w:p>
    <w:p w:rsidR="00A018E4" w:rsidRDefault="006A2D0B">
      <w:pPr>
        <w:jc w:val="center"/>
      </w:pPr>
      <w:r>
        <w:rPr>
          <w:b/>
        </w:rPr>
        <w:t xml:space="preserve">Rada Miejska w Lesku </w:t>
      </w:r>
    </w:p>
    <w:p w:rsidR="00A018E4" w:rsidRDefault="006A2D0B">
      <w:pPr>
        <w:jc w:val="center"/>
      </w:pPr>
      <w:r>
        <w:rPr>
          <w:b/>
        </w:rPr>
        <w:t>uchwala, co następuje:</w:t>
      </w:r>
    </w:p>
    <w:p w:rsidR="00A018E4" w:rsidRDefault="006A2D0B">
      <w:r>
        <w:t> </w:t>
      </w:r>
    </w:p>
    <w:p w:rsidR="00BD51DD" w:rsidRDefault="00BD51DD" w:rsidP="00BD51DD">
      <w:pPr>
        <w:jc w:val="center"/>
      </w:pPr>
    </w:p>
    <w:p w:rsidR="00A018E4" w:rsidRDefault="00BD51DD" w:rsidP="00481AF5">
      <w:pPr>
        <w:jc w:val="both"/>
      </w:pPr>
      <w:r>
        <w:rPr>
          <w:b/>
        </w:rPr>
        <w:t>§ 1.</w:t>
      </w:r>
      <w:r>
        <w:t> </w:t>
      </w:r>
      <w:r w:rsidR="005F0526">
        <w:t>Przyjmuje</w:t>
      </w:r>
      <w:r w:rsidR="00E46C5A">
        <w:t xml:space="preserve"> </w:t>
      </w:r>
      <w:r w:rsidR="00A72B2A" w:rsidRPr="00A72B2A">
        <w:t xml:space="preserve">się </w:t>
      </w:r>
      <w:r w:rsidR="005F0526">
        <w:t>sprawozdania z działalności</w:t>
      </w:r>
      <w:r w:rsidR="00A72B2A" w:rsidRPr="00A72B2A">
        <w:t xml:space="preserve"> Komisji </w:t>
      </w:r>
      <w:r w:rsidR="00481AF5">
        <w:t>Stałych</w:t>
      </w:r>
      <w:r w:rsidR="00A72B2A" w:rsidRPr="00A72B2A">
        <w:t xml:space="preserve"> Rady Miejskiej w Lesku </w:t>
      </w:r>
      <w:r w:rsidR="005F0526">
        <w:t>z</w:t>
      </w:r>
      <w:r w:rsidR="00481AF5">
        <w:t>a</w:t>
      </w:r>
      <w:r w:rsidR="00A72B2A" w:rsidRPr="00A72B2A">
        <w:t xml:space="preserve"> 202</w:t>
      </w:r>
      <w:r w:rsidR="005F0526">
        <w:t>4</w:t>
      </w:r>
      <w:r w:rsidR="00A72B2A" w:rsidRPr="00A72B2A">
        <w:t xml:space="preserve"> r</w:t>
      </w:r>
      <w:r w:rsidR="00A72B2A">
        <w:t>.</w:t>
      </w:r>
      <w:r w:rsidR="00481AF5">
        <w:t xml:space="preserve">, </w:t>
      </w:r>
      <w:r w:rsidR="00A72B2A" w:rsidRPr="00A72B2A">
        <w:t>stanowiące załącznik</w:t>
      </w:r>
      <w:r w:rsidR="0079575C">
        <w:t>i</w:t>
      </w:r>
      <w:r w:rsidR="00A72B2A" w:rsidRPr="00A72B2A">
        <w:t xml:space="preserve"> </w:t>
      </w:r>
      <w:r w:rsidR="00481AF5">
        <w:t xml:space="preserve">nr 1 - 6 </w:t>
      </w:r>
      <w:r w:rsidR="00A72B2A" w:rsidRPr="00A72B2A">
        <w:t>do niniejszej uchwały</w:t>
      </w:r>
      <w:r>
        <w:t>.</w:t>
      </w:r>
      <w:r w:rsidR="00CD1562">
        <w:t> </w:t>
      </w:r>
      <w:r w:rsidR="006A2D0B">
        <w:t> </w:t>
      </w:r>
    </w:p>
    <w:p w:rsidR="00BD51DD" w:rsidRDefault="00BD51DD">
      <w:pPr>
        <w:jc w:val="center"/>
      </w:pPr>
    </w:p>
    <w:p w:rsidR="00A018E4" w:rsidRDefault="00BD51DD" w:rsidP="00BD51DD">
      <w:pPr>
        <w:jc w:val="both"/>
      </w:pPr>
      <w:r>
        <w:rPr>
          <w:b/>
        </w:rPr>
        <w:t xml:space="preserve">§ 2. </w:t>
      </w:r>
      <w:r w:rsidR="006A2D0B">
        <w:t>Uchwała wchodzi w życie z dniem podjęcia.</w:t>
      </w:r>
    </w:p>
    <w:p w:rsidR="00B87F98" w:rsidRDefault="00B87F98" w:rsidP="00BD51DD">
      <w:pPr>
        <w:jc w:val="both"/>
      </w:pPr>
    </w:p>
    <w:p w:rsidR="009658BA" w:rsidRDefault="00B87F98" w:rsidP="00B87F98">
      <w:pPr>
        <w:widowControl/>
        <w:suppressAutoHyphens w:val="0"/>
      </w:pPr>
      <w:r>
        <w:br w:type="page"/>
      </w:r>
    </w:p>
    <w:p w:rsidR="009658BA" w:rsidRDefault="009658BA" w:rsidP="009658BA">
      <w:pPr>
        <w:widowControl/>
        <w:suppressAutoHyphens w:val="0"/>
        <w:ind w:left="5672"/>
      </w:pPr>
      <w:r>
        <w:lastRenderedPageBreak/>
        <w:t>Załącznik nr 1 do Uchwały nr …………..</w:t>
      </w:r>
    </w:p>
    <w:p w:rsidR="009658BA" w:rsidRDefault="009658BA" w:rsidP="009658BA">
      <w:pPr>
        <w:widowControl/>
        <w:suppressAutoHyphens w:val="0"/>
        <w:ind w:left="5672"/>
      </w:pPr>
      <w:r>
        <w:t>Rady Miejskiej w Lesku</w:t>
      </w:r>
    </w:p>
    <w:p w:rsidR="009658BA" w:rsidRDefault="009658BA" w:rsidP="009658BA">
      <w:pPr>
        <w:widowControl/>
        <w:suppressAutoHyphens w:val="0"/>
        <w:ind w:left="5672"/>
      </w:pPr>
      <w:r>
        <w:t>z dnia ……………..</w:t>
      </w:r>
    </w:p>
    <w:p w:rsidR="009658BA" w:rsidRDefault="009658BA" w:rsidP="009658BA">
      <w:pPr>
        <w:widowControl/>
        <w:suppressAutoHyphens w:val="0"/>
        <w:jc w:val="center"/>
        <w:rPr>
          <w:b/>
        </w:rPr>
      </w:pPr>
    </w:p>
    <w:p w:rsidR="009658BA" w:rsidRDefault="005F0526" w:rsidP="009658BA">
      <w:pPr>
        <w:widowControl/>
        <w:suppressAutoHyphens w:val="0"/>
        <w:jc w:val="center"/>
        <w:rPr>
          <w:b/>
        </w:rPr>
      </w:pPr>
      <w:r>
        <w:rPr>
          <w:b/>
        </w:rPr>
        <w:t xml:space="preserve">Sprawozdanie z działalności </w:t>
      </w:r>
      <w:r w:rsidR="009658BA">
        <w:rPr>
          <w:b/>
        </w:rPr>
        <w:t>Komisji Rewizyjnej</w:t>
      </w:r>
      <w:r>
        <w:rPr>
          <w:b/>
        </w:rPr>
        <w:t xml:space="preserve"> z</w:t>
      </w:r>
      <w:r w:rsidR="009658BA">
        <w:rPr>
          <w:b/>
        </w:rPr>
        <w:t>a 202</w:t>
      </w:r>
      <w:r>
        <w:rPr>
          <w:b/>
        </w:rPr>
        <w:t>4</w:t>
      </w:r>
      <w:r w:rsidR="009658BA">
        <w:rPr>
          <w:b/>
        </w:rPr>
        <w:t xml:space="preserve"> r.</w:t>
      </w:r>
    </w:p>
    <w:p w:rsidR="009658BA" w:rsidRDefault="009658BA" w:rsidP="009658BA">
      <w:pPr>
        <w:widowControl/>
        <w:suppressAutoHyphens w:val="0"/>
        <w:jc w:val="center"/>
        <w:rPr>
          <w:b/>
        </w:rPr>
      </w:pPr>
    </w:p>
    <w:p w:rsidR="005F0526" w:rsidRDefault="005F0526" w:rsidP="005F0526">
      <w:pPr>
        <w:pStyle w:val="Akapitzlist"/>
        <w:tabs>
          <w:tab w:val="right" w:pos="9072"/>
        </w:tabs>
        <w:spacing w:line="276" w:lineRule="auto"/>
        <w:ind w:left="0"/>
        <w:jc w:val="both"/>
        <w:rPr>
          <w:sz w:val="22"/>
        </w:rPr>
      </w:pPr>
      <w:r w:rsidRPr="005F0526">
        <w:rPr>
          <w:bCs/>
          <w:sz w:val="22"/>
        </w:rPr>
        <w:t xml:space="preserve">1.  </w:t>
      </w:r>
      <w:r w:rsidRPr="005F0526">
        <w:rPr>
          <w:sz w:val="22"/>
        </w:rPr>
        <w:t>Zadania Komisji Rewizyjnej ujęte w planie pracy na rok 2024 zostały wykonane w pełni.</w:t>
      </w:r>
    </w:p>
    <w:p w:rsidR="005F0526" w:rsidRPr="005F0526" w:rsidRDefault="005F0526" w:rsidP="005F0526">
      <w:pPr>
        <w:pStyle w:val="Akapitzlist"/>
        <w:tabs>
          <w:tab w:val="right" w:pos="9072"/>
        </w:tabs>
        <w:spacing w:line="276" w:lineRule="auto"/>
        <w:ind w:left="0"/>
        <w:jc w:val="both"/>
        <w:rPr>
          <w:sz w:val="22"/>
        </w:rPr>
      </w:pPr>
    </w:p>
    <w:p w:rsidR="005F0526" w:rsidRPr="005F0526" w:rsidRDefault="005F0526" w:rsidP="005F0526">
      <w:pPr>
        <w:pStyle w:val="Akapitzlist"/>
        <w:tabs>
          <w:tab w:val="right" w:pos="9072"/>
        </w:tabs>
        <w:spacing w:line="276" w:lineRule="auto"/>
        <w:ind w:left="0"/>
        <w:jc w:val="both"/>
        <w:rPr>
          <w:b/>
          <w:sz w:val="22"/>
        </w:rPr>
      </w:pPr>
      <w:r w:rsidRPr="005F0526">
        <w:rPr>
          <w:bCs/>
          <w:sz w:val="22"/>
        </w:rPr>
        <w:t xml:space="preserve">2.  </w:t>
      </w:r>
      <w:r w:rsidRPr="005F0526">
        <w:rPr>
          <w:b/>
          <w:bCs/>
          <w:sz w:val="22"/>
        </w:rPr>
        <w:t>W 2024 roku Komisja Rewizyjna opiniowała:</w:t>
      </w:r>
    </w:p>
    <w:p w:rsidR="005F0526" w:rsidRDefault="005F0526" w:rsidP="005F0526">
      <w:pPr>
        <w:pStyle w:val="Akapitzlist"/>
        <w:tabs>
          <w:tab w:val="right" w:pos="9072"/>
        </w:tabs>
        <w:spacing w:line="276" w:lineRule="auto"/>
        <w:ind w:left="0"/>
        <w:jc w:val="both"/>
        <w:rPr>
          <w:sz w:val="22"/>
        </w:rPr>
      </w:pPr>
      <w:r w:rsidRPr="005F0526">
        <w:rPr>
          <w:bCs/>
          <w:sz w:val="22"/>
        </w:rPr>
        <w:t>-</w:t>
      </w:r>
      <w:r w:rsidRPr="005F0526">
        <w:rPr>
          <w:sz w:val="22"/>
        </w:rPr>
        <w:t xml:space="preserve"> Wykonanie budżetu Gminy Lesko za rok 2023 i uchwaliła wniosek w sprawie udzielenia absolutorium dla Burmistrza Miasta i Gminy Lesko, uchwałą z dnia 4 czerwca 2024 r.</w:t>
      </w:r>
    </w:p>
    <w:p w:rsidR="005F0526" w:rsidRPr="005F0526" w:rsidRDefault="005F0526" w:rsidP="005F0526">
      <w:pPr>
        <w:pStyle w:val="Akapitzlist"/>
        <w:tabs>
          <w:tab w:val="right" w:pos="9072"/>
        </w:tabs>
        <w:spacing w:line="276" w:lineRule="auto"/>
        <w:ind w:left="0"/>
        <w:jc w:val="both"/>
        <w:rPr>
          <w:sz w:val="22"/>
        </w:rPr>
      </w:pPr>
    </w:p>
    <w:p w:rsidR="005F0526" w:rsidRPr="005F0526" w:rsidRDefault="005F0526" w:rsidP="005F0526">
      <w:pPr>
        <w:pStyle w:val="Akapitzlist"/>
        <w:tabs>
          <w:tab w:val="right" w:pos="9072"/>
        </w:tabs>
        <w:spacing w:line="276" w:lineRule="auto"/>
        <w:ind w:left="0"/>
        <w:jc w:val="both"/>
        <w:rPr>
          <w:sz w:val="22"/>
        </w:rPr>
      </w:pPr>
      <w:r w:rsidRPr="005F0526">
        <w:rPr>
          <w:bCs/>
          <w:sz w:val="22"/>
        </w:rPr>
        <w:t>3.</w:t>
      </w:r>
      <w:r w:rsidRPr="005F0526">
        <w:rPr>
          <w:sz w:val="22"/>
        </w:rPr>
        <w:t xml:space="preserve">  </w:t>
      </w:r>
      <w:r w:rsidRPr="005F0526">
        <w:rPr>
          <w:b/>
          <w:bCs/>
          <w:sz w:val="22"/>
        </w:rPr>
        <w:t>Komisja Rewizyjna przeprowadziła kontrole ujęte w planie pracy na rok 2024:</w:t>
      </w:r>
    </w:p>
    <w:p w:rsidR="005F0526" w:rsidRPr="005F0526" w:rsidRDefault="005F0526" w:rsidP="005F0526">
      <w:pPr>
        <w:pStyle w:val="Akapitzlist"/>
        <w:tabs>
          <w:tab w:val="right" w:pos="9072"/>
        </w:tabs>
        <w:spacing w:line="276" w:lineRule="auto"/>
        <w:ind w:left="0"/>
        <w:jc w:val="both"/>
        <w:rPr>
          <w:i/>
          <w:sz w:val="22"/>
        </w:rPr>
      </w:pPr>
      <w:r w:rsidRPr="005F0526">
        <w:rPr>
          <w:sz w:val="22"/>
        </w:rPr>
        <w:t xml:space="preserve">- </w:t>
      </w:r>
      <w:r w:rsidRPr="005F0526">
        <w:rPr>
          <w:i/>
          <w:sz w:val="22"/>
        </w:rPr>
        <w:t>Kontrole w Wydziale Administracyjno-Gospodarczym Urzędu Miasta i Gminy Lesko  w zakresie wynajmy lokalu użytkowego będącego własnością Gminy Lesko zlokalizowanego przy ul. 1000-lecia (lokal firmy PLAY).</w:t>
      </w:r>
    </w:p>
    <w:p w:rsidR="005F0526" w:rsidRDefault="005F0526" w:rsidP="005F0526">
      <w:pPr>
        <w:pStyle w:val="Akapitzlist"/>
        <w:tabs>
          <w:tab w:val="right" w:pos="9072"/>
        </w:tabs>
        <w:spacing w:line="276" w:lineRule="auto"/>
        <w:ind w:left="0"/>
        <w:jc w:val="both"/>
        <w:rPr>
          <w:i/>
          <w:sz w:val="22"/>
        </w:rPr>
      </w:pPr>
      <w:r w:rsidRPr="005F0526">
        <w:rPr>
          <w:i/>
          <w:sz w:val="22"/>
        </w:rPr>
        <w:t>- Kontrole w Wydziale Pozyskiwania Funduszy Inwestycji i Gospodarki Komunalnej Urzędu Miasta i Gminy Lesko w zakresie sprawdzenia stanu technicznego lokali komunalnych na ul. Rynek, 1000-lecia, Unii Brzeskiej i Bieszczadzkiej.</w:t>
      </w:r>
    </w:p>
    <w:p w:rsidR="005F0526" w:rsidRPr="005F0526" w:rsidRDefault="005F0526" w:rsidP="005F0526">
      <w:pPr>
        <w:pStyle w:val="Akapitzlist"/>
        <w:tabs>
          <w:tab w:val="right" w:pos="9072"/>
        </w:tabs>
        <w:spacing w:line="276" w:lineRule="auto"/>
        <w:ind w:left="0"/>
        <w:jc w:val="both"/>
        <w:rPr>
          <w:sz w:val="22"/>
        </w:rPr>
      </w:pPr>
    </w:p>
    <w:p w:rsidR="005F0526" w:rsidRPr="005F0526" w:rsidRDefault="005F0526" w:rsidP="005F0526">
      <w:pPr>
        <w:pStyle w:val="Akapitzlist"/>
        <w:tabs>
          <w:tab w:val="right" w:pos="9072"/>
        </w:tabs>
        <w:spacing w:line="276" w:lineRule="auto"/>
        <w:ind w:left="0"/>
        <w:jc w:val="both"/>
        <w:rPr>
          <w:sz w:val="22"/>
        </w:rPr>
      </w:pPr>
      <w:r w:rsidRPr="005F0526">
        <w:rPr>
          <w:rFonts w:eastAsia="Times New Roman"/>
          <w:bCs/>
          <w:sz w:val="22"/>
        </w:rPr>
        <w:t>4</w:t>
      </w:r>
      <w:r w:rsidRPr="005F0526">
        <w:rPr>
          <w:sz w:val="22"/>
        </w:rPr>
        <w:t>.  Z przeprowadzonych kontroli i posiedzeń Komisja Rewizyjna sporządziła protokoły</w:t>
      </w:r>
    </w:p>
    <w:p w:rsidR="005F0526" w:rsidRDefault="005F0526" w:rsidP="005F0526">
      <w:pPr>
        <w:pStyle w:val="Akapitzlist"/>
        <w:tabs>
          <w:tab w:val="right" w:pos="9072"/>
        </w:tabs>
        <w:spacing w:line="276" w:lineRule="auto"/>
        <w:ind w:left="0"/>
        <w:jc w:val="both"/>
        <w:rPr>
          <w:sz w:val="22"/>
        </w:rPr>
      </w:pPr>
      <w:r w:rsidRPr="005F0526">
        <w:rPr>
          <w:sz w:val="22"/>
        </w:rPr>
        <w:t xml:space="preserve">     które znajdują się w Biurze Rady Urzędu Miasta i Gminy Lesko.</w:t>
      </w:r>
    </w:p>
    <w:p w:rsidR="005F0526" w:rsidRPr="005F0526" w:rsidRDefault="005F0526" w:rsidP="005F0526">
      <w:pPr>
        <w:pStyle w:val="Akapitzlist"/>
        <w:tabs>
          <w:tab w:val="right" w:pos="9072"/>
        </w:tabs>
        <w:spacing w:line="276" w:lineRule="auto"/>
        <w:ind w:left="0"/>
        <w:jc w:val="both"/>
        <w:rPr>
          <w:sz w:val="22"/>
        </w:rPr>
      </w:pPr>
    </w:p>
    <w:p w:rsidR="005F0526" w:rsidRPr="005F0526" w:rsidRDefault="005F0526" w:rsidP="005F0526">
      <w:pPr>
        <w:pStyle w:val="Akapitzlist"/>
        <w:tabs>
          <w:tab w:val="right" w:pos="9072"/>
        </w:tabs>
        <w:spacing w:line="276" w:lineRule="auto"/>
        <w:ind w:left="0"/>
        <w:jc w:val="both"/>
        <w:rPr>
          <w:sz w:val="22"/>
        </w:rPr>
      </w:pPr>
      <w:r w:rsidRPr="005F0526">
        <w:rPr>
          <w:sz w:val="22"/>
        </w:rPr>
        <w:t>5.  Ponadto Komisja Rewizyjna brała każdorazowo czynny udział w posiedzeniach</w:t>
      </w:r>
    </w:p>
    <w:p w:rsidR="005F0526" w:rsidRPr="005F0526" w:rsidRDefault="005F0526" w:rsidP="005F0526">
      <w:pPr>
        <w:pStyle w:val="Akapitzlist"/>
        <w:tabs>
          <w:tab w:val="right" w:pos="9072"/>
        </w:tabs>
        <w:spacing w:line="276" w:lineRule="auto"/>
        <w:ind w:left="0"/>
        <w:jc w:val="both"/>
        <w:rPr>
          <w:sz w:val="22"/>
        </w:rPr>
      </w:pPr>
      <w:r w:rsidRPr="005F0526">
        <w:rPr>
          <w:sz w:val="22"/>
        </w:rPr>
        <w:t xml:space="preserve">    wspólnych Komisji Rady Miejskiej.</w:t>
      </w:r>
    </w:p>
    <w:p w:rsidR="009658BA" w:rsidRDefault="009658BA" w:rsidP="009658BA">
      <w:pPr>
        <w:widowControl/>
        <w:suppressAutoHyphens w:val="0"/>
        <w:jc w:val="both"/>
        <w:rPr>
          <w:b/>
        </w:rPr>
      </w:pPr>
    </w:p>
    <w:p w:rsidR="009658BA" w:rsidRDefault="009658BA" w:rsidP="009658BA">
      <w:pPr>
        <w:widowControl/>
        <w:suppressAutoHyphens w:val="0"/>
        <w:jc w:val="both"/>
        <w:rPr>
          <w:b/>
        </w:rPr>
      </w:pPr>
    </w:p>
    <w:p w:rsidR="009658BA" w:rsidRDefault="009658BA" w:rsidP="009658BA">
      <w:pPr>
        <w:widowControl/>
        <w:suppressAutoHyphens w:val="0"/>
        <w:jc w:val="both"/>
        <w:rPr>
          <w:b/>
        </w:rPr>
      </w:pPr>
    </w:p>
    <w:p w:rsidR="009658BA" w:rsidRDefault="009658BA" w:rsidP="009658BA">
      <w:pPr>
        <w:widowControl/>
        <w:suppressAutoHyphens w:val="0"/>
        <w:jc w:val="center"/>
        <w:rPr>
          <w:b/>
        </w:rPr>
      </w:pPr>
    </w:p>
    <w:p w:rsidR="009658BA" w:rsidRDefault="009658BA">
      <w:pPr>
        <w:widowControl/>
        <w:suppressAutoHyphens w:val="0"/>
      </w:pPr>
      <w:r>
        <w:br w:type="page"/>
      </w:r>
    </w:p>
    <w:p w:rsidR="009658BA" w:rsidRDefault="009658BA" w:rsidP="009658BA">
      <w:pPr>
        <w:widowControl/>
        <w:suppressAutoHyphens w:val="0"/>
        <w:ind w:left="5672"/>
      </w:pPr>
      <w:r>
        <w:lastRenderedPageBreak/>
        <w:t>Załącznik nr 2 do Uchwały nr …………..</w:t>
      </w:r>
    </w:p>
    <w:p w:rsidR="009658BA" w:rsidRDefault="009658BA" w:rsidP="009658BA">
      <w:pPr>
        <w:widowControl/>
        <w:suppressAutoHyphens w:val="0"/>
        <w:ind w:left="5672"/>
      </w:pPr>
      <w:r>
        <w:t>Rady Miejskiej w Lesku</w:t>
      </w:r>
    </w:p>
    <w:p w:rsidR="009658BA" w:rsidRDefault="009658BA" w:rsidP="009658BA">
      <w:pPr>
        <w:widowControl/>
        <w:suppressAutoHyphens w:val="0"/>
        <w:ind w:left="5672"/>
      </w:pPr>
      <w:r>
        <w:t>z dnia ……………..</w:t>
      </w:r>
    </w:p>
    <w:p w:rsidR="009658BA" w:rsidRDefault="009658BA" w:rsidP="009658BA">
      <w:pPr>
        <w:widowControl/>
        <w:suppressAutoHyphens w:val="0"/>
        <w:jc w:val="center"/>
        <w:rPr>
          <w:b/>
        </w:rPr>
      </w:pPr>
    </w:p>
    <w:p w:rsidR="009658BA" w:rsidRDefault="005F0526" w:rsidP="009658BA">
      <w:pPr>
        <w:widowControl/>
        <w:suppressAutoHyphens w:val="0"/>
        <w:jc w:val="center"/>
        <w:rPr>
          <w:b/>
        </w:rPr>
      </w:pPr>
      <w:r>
        <w:rPr>
          <w:b/>
        </w:rPr>
        <w:t>Sprawozdanie z działalności</w:t>
      </w:r>
      <w:r w:rsidR="009658BA">
        <w:rPr>
          <w:b/>
        </w:rPr>
        <w:t xml:space="preserve"> Komisji Budżetu i Finansów </w:t>
      </w:r>
      <w:r>
        <w:rPr>
          <w:b/>
        </w:rPr>
        <w:t>za 2024</w:t>
      </w:r>
      <w:r w:rsidR="009658BA">
        <w:rPr>
          <w:b/>
        </w:rPr>
        <w:t xml:space="preserve"> r.</w:t>
      </w:r>
    </w:p>
    <w:p w:rsidR="009658BA" w:rsidRDefault="009658BA" w:rsidP="009658BA">
      <w:pPr>
        <w:widowControl/>
        <w:suppressAutoHyphens w:val="0"/>
        <w:jc w:val="both"/>
        <w:rPr>
          <w:b/>
        </w:rPr>
      </w:pPr>
    </w:p>
    <w:p w:rsidR="009658BA" w:rsidRDefault="009658BA" w:rsidP="009658BA">
      <w:pPr>
        <w:widowControl/>
        <w:suppressAutoHyphens w:val="0"/>
        <w:jc w:val="both"/>
        <w:rPr>
          <w:b/>
        </w:rPr>
      </w:pPr>
    </w:p>
    <w:p w:rsidR="0068704A" w:rsidRPr="0068704A" w:rsidRDefault="0068704A" w:rsidP="0068704A">
      <w:pPr>
        <w:pStyle w:val="Teksttreci20"/>
        <w:shd w:val="clear" w:color="auto" w:fill="auto"/>
        <w:spacing w:before="0" w:after="0" w:line="276" w:lineRule="auto"/>
        <w:ind w:firstLine="0"/>
        <w:rPr>
          <w:rFonts w:ascii="Times New Roman" w:hAnsi="Times New Roman" w:cs="Times New Roman"/>
          <w:sz w:val="22"/>
          <w:szCs w:val="24"/>
        </w:rPr>
      </w:pPr>
      <w:r w:rsidRPr="0068704A">
        <w:rPr>
          <w:rFonts w:ascii="Times New Roman" w:hAnsi="Times New Roman" w:cs="Times New Roman"/>
          <w:sz w:val="22"/>
          <w:szCs w:val="24"/>
        </w:rPr>
        <w:t>Komisja Budżetu i Finansów pracowała w następującym składzie:</w:t>
      </w:r>
    </w:p>
    <w:p w:rsidR="0068704A" w:rsidRPr="0068704A" w:rsidRDefault="0068704A" w:rsidP="0068704A">
      <w:pPr>
        <w:pStyle w:val="Teksttreci20"/>
        <w:numPr>
          <w:ilvl w:val="0"/>
          <w:numId w:val="18"/>
        </w:numPr>
        <w:shd w:val="clear" w:color="auto" w:fill="auto"/>
        <w:tabs>
          <w:tab w:val="left" w:pos="768"/>
        </w:tabs>
        <w:spacing w:before="0" w:after="0" w:line="276" w:lineRule="auto"/>
        <w:rPr>
          <w:rFonts w:ascii="Times New Roman" w:hAnsi="Times New Roman" w:cs="Times New Roman"/>
          <w:sz w:val="22"/>
          <w:szCs w:val="24"/>
        </w:rPr>
      </w:pPr>
      <w:r w:rsidRPr="0068704A">
        <w:rPr>
          <w:rFonts w:ascii="Times New Roman" w:hAnsi="Times New Roman" w:cs="Times New Roman"/>
          <w:sz w:val="22"/>
          <w:szCs w:val="24"/>
        </w:rPr>
        <w:t>Zofia Galant-</w:t>
      </w:r>
      <w:proofErr w:type="spellStart"/>
      <w:r w:rsidRPr="0068704A">
        <w:rPr>
          <w:rFonts w:ascii="Times New Roman" w:hAnsi="Times New Roman" w:cs="Times New Roman"/>
          <w:sz w:val="22"/>
          <w:szCs w:val="24"/>
        </w:rPr>
        <w:t>Andrach</w:t>
      </w:r>
      <w:proofErr w:type="spellEnd"/>
      <w:r w:rsidRPr="0068704A">
        <w:rPr>
          <w:rFonts w:ascii="Times New Roman" w:hAnsi="Times New Roman" w:cs="Times New Roman"/>
          <w:sz w:val="22"/>
          <w:szCs w:val="24"/>
        </w:rPr>
        <w:t xml:space="preserve"> - Przewodniczący Komisji</w:t>
      </w:r>
    </w:p>
    <w:p w:rsidR="0068704A" w:rsidRPr="0068704A" w:rsidRDefault="0068704A" w:rsidP="0068704A">
      <w:pPr>
        <w:pStyle w:val="Teksttreci20"/>
        <w:numPr>
          <w:ilvl w:val="0"/>
          <w:numId w:val="18"/>
        </w:numPr>
        <w:shd w:val="clear" w:color="auto" w:fill="auto"/>
        <w:tabs>
          <w:tab w:val="left" w:pos="778"/>
        </w:tabs>
        <w:spacing w:before="0" w:after="0" w:line="276" w:lineRule="auto"/>
        <w:rPr>
          <w:rFonts w:ascii="Times New Roman" w:hAnsi="Times New Roman" w:cs="Times New Roman"/>
          <w:sz w:val="22"/>
          <w:szCs w:val="24"/>
        </w:rPr>
      </w:pPr>
      <w:r w:rsidRPr="0068704A">
        <w:rPr>
          <w:rFonts w:ascii="Times New Roman" w:hAnsi="Times New Roman" w:cs="Times New Roman"/>
          <w:sz w:val="22"/>
          <w:szCs w:val="24"/>
        </w:rPr>
        <w:t>Michał Bartnicki - członek Komisji,</w:t>
      </w:r>
    </w:p>
    <w:p w:rsidR="0068704A" w:rsidRPr="0068704A" w:rsidRDefault="0068704A" w:rsidP="0068704A">
      <w:pPr>
        <w:pStyle w:val="Teksttreci20"/>
        <w:numPr>
          <w:ilvl w:val="0"/>
          <w:numId w:val="18"/>
        </w:numPr>
        <w:shd w:val="clear" w:color="auto" w:fill="auto"/>
        <w:tabs>
          <w:tab w:val="left" w:pos="778"/>
        </w:tabs>
        <w:spacing w:before="0" w:after="0" w:line="276" w:lineRule="auto"/>
        <w:rPr>
          <w:rFonts w:ascii="Times New Roman" w:hAnsi="Times New Roman" w:cs="Times New Roman"/>
          <w:sz w:val="22"/>
          <w:szCs w:val="24"/>
        </w:rPr>
      </w:pPr>
      <w:r w:rsidRPr="0068704A">
        <w:rPr>
          <w:rFonts w:ascii="Times New Roman" w:hAnsi="Times New Roman" w:cs="Times New Roman"/>
          <w:sz w:val="22"/>
          <w:szCs w:val="24"/>
        </w:rPr>
        <w:t>Piotr Bąk - członek Komisji,</w:t>
      </w:r>
    </w:p>
    <w:p w:rsidR="0068704A" w:rsidRPr="0068704A" w:rsidRDefault="0068704A" w:rsidP="0068704A">
      <w:pPr>
        <w:pStyle w:val="Teksttreci20"/>
        <w:numPr>
          <w:ilvl w:val="0"/>
          <w:numId w:val="18"/>
        </w:numPr>
        <w:shd w:val="clear" w:color="auto" w:fill="auto"/>
        <w:tabs>
          <w:tab w:val="left" w:pos="782"/>
        </w:tabs>
        <w:spacing w:before="0" w:after="0" w:line="276" w:lineRule="auto"/>
        <w:rPr>
          <w:rFonts w:ascii="Times New Roman" w:hAnsi="Times New Roman" w:cs="Times New Roman"/>
          <w:sz w:val="22"/>
          <w:szCs w:val="24"/>
        </w:rPr>
      </w:pPr>
      <w:r w:rsidRPr="0068704A">
        <w:rPr>
          <w:rFonts w:ascii="Times New Roman" w:hAnsi="Times New Roman" w:cs="Times New Roman"/>
          <w:sz w:val="22"/>
          <w:szCs w:val="24"/>
        </w:rPr>
        <w:t xml:space="preserve">Tomasz </w:t>
      </w:r>
      <w:proofErr w:type="spellStart"/>
      <w:r w:rsidRPr="0068704A">
        <w:rPr>
          <w:rFonts w:ascii="Times New Roman" w:hAnsi="Times New Roman" w:cs="Times New Roman"/>
          <w:sz w:val="22"/>
          <w:szCs w:val="24"/>
        </w:rPr>
        <w:t>Bebkiewicz</w:t>
      </w:r>
      <w:proofErr w:type="spellEnd"/>
      <w:r w:rsidRPr="0068704A">
        <w:rPr>
          <w:rFonts w:ascii="Times New Roman" w:hAnsi="Times New Roman" w:cs="Times New Roman"/>
          <w:sz w:val="22"/>
          <w:szCs w:val="24"/>
        </w:rPr>
        <w:t>- członek Komisji,</w:t>
      </w:r>
    </w:p>
    <w:p w:rsidR="0068704A" w:rsidRPr="0068704A" w:rsidRDefault="0068704A" w:rsidP="0068704A">
      <w:pPr>
        <w:pStyle w:val="Teksttreci20"/>
        <w:numPr>
          <w:ilvl w:val="0"/>
          <w:numId w:val="18"/>
        </w:numPr>
        <w:shd w:val="clear" w:color="auto" w:fill="auto"/>
        <w:tabs>
          <w:tab w:val="left" w:pos="782"/>
        </w:tabs>
        <w:spacing w:before="0" w:after="0" w:line="276" w:lineRule="auto"/>
        <w:rPr>
          <w:rFonts w:ascii="Times New Roman" w:hAnsi="Times New Roman" w:cs="Times New Roman"/>
          <w:sz w:val="22"/>
          <w:szCs w:val="24"/>
        </w:rPr>
      </w:pPr>
      <w:r w:rsidRPr="0068704A">
        <w:rPr>
          <w:rFonts w:ascii="Times New Roman" w:hAnsi="Times New Roman" w:cs="Times New Roman"/>
          <w:sz w:val="22"/>
          <w:szCs w:val="24"/>
        </w:rPr>
        <w:t>Łukasz Podkalicki- członek Komisji.</w:t>
      </w:r>
    </w:p>
    <w:p w:rsidR="009658BA" w:rsidRPr="0068704A" w:rsidRDefault="009658BA" w:rsidP="0068704A">
      <w:pPr>
        <w:widowControl/>
        <w:suppressAutoHyphens w:val="0"/>
        <w:spacing w:line="276" w:lineRule="auto"/>
        <w:jc w:val="both"/>
        <w:rPr>
          <w:b/>
          <w:sz w:val="22"/>
        </w:rPr>
      </w:pPr>
    </w:p>
    <w:p w:rsidR="009658BA" w:rsidRPr="0068704A" w:rsidRDefault="0068704A" w:rsidP="0068704A">
      <w:pPr>
        <w:widowControl/>
        <w:suppressAutoHyphens w:val="0"/>
        <w:spacing w:line="276" w:lineRule="auto"/>
        <w:jc w:val="both"/>
        <w:rPr>
          <w:sz w:val="22"/>
        </w:rPr>
      </w:pPr>
      <w:r w:rsidRPr="0068704A">
        <w:rPr>
          <w:sz w:val="22"/>
        </w:rPr>
        <w:t>Zadania Komisji Budżetu i Finansów ujęte w jednym planie pracy na rok 2024 zostały wykonane.</w:t>
      </w:r>
    </w:p>
    <w:p w:rsidR="009658BA" w:rsidRPr="0068704A" w:rsidRDefault="009658BA" w:rsidP="0068704A">
      <w:pPr>
        <w:widowControl/>
        <w:suppressAutoHyphens w:val="0"/>
        <w:spacing w:line="276" w:lineRule="auto"/>
        <w:jc w:val="both"/>
        <w:rPr>
          <w:b/>
          <w:sz w:val="22"/>
        </w:rPr>
      </w:pPr>
    </w:p>
    <w:p w:rsidR="0068704A" w:rsidRPr="0068704A" w:rsidRDefault="0068704A" w:rsidP="0068704A">
      <w:pPr>
        <w:widowControl/>
        <w:suppressAutoHyphens w:val="0"/>
        <w:spacing w:line="276" w:lineRule="auto"/>
        <w:rPr>
          <w:sz w:val="22"/>
        </w:rPr>
      </w:pPr>
      <w:r w:rsidRPr="0068704A">
        <w:rPr>
          <w:sz w:val="22"/>
        </w:rPr>
        <w:t>W okresie objętym sprawozdaniem Komisja zrealizowała następujące zadania:</w:t>
      </w:r>
    </w:p>
    <w:p w:rsidR="0068704A" w:rsidRPr="0068704A" w:rsidRDefault="0068704A" w:rsidP="0068704A">
      <w:pPr>
        <w:pStyle w:val="Akapitzlist"/>
        <w:widowControl/>
        <w:numPr>
          <w:ilvl w:val="0"/>
          <w:numId w:val="17"/>
        </w:numPr>
        <w:suppressAutoHyphens w:val="0"/>
        <w:spacing w:line="276" w:lineRule="auto"/>
        <w:rPr>
          <w:sz w:val="22"/>
        </w:rPr>
      </w:pPr>
      <w:r w:rsidRPr="0068704A">
        <w:rPr>
          <w:sz w:val="22"/>
        </w:rPr>
        <w:t>Opiniowanie projektu uchwały budżetowej.</w:t>
      </w:r>
    </w:p>
    <w:p w:rsidR="0068704A" w:rsidRPr="0068704A" w:rsidRDefault="0068704A" w:rsidP="0068704A">
      <w:pPr>
        <w:pStyle w:val="Akapitzlist"/>
        <w:widowControl/>
        <w:numPr>
          <w:ilvl w:val="0"/>
          <w:numId w:val="17"/>
        </w:numPr>
        <w:suppressAutoHyphens w:val="0"/>
        <w:spacing w:line="276" w:lineRule="auto"/>
        <w:rPr>
          <w:sz w:val="22"/>
        </w:rPr>
      </w:pPr>
      <w:r w:rsidRPr="0068704A">
        <w:rPr>
          <w:sz w:val="22"/>
        </w:rPr>
        <w:t>Analiza wykonania budżet</w:t>
      </w:r>
      <w:r>
        <w:rPr>
          <w:sz w:val="22"/>
        </w:rPr>
        <w:t>u Gminy Lesko za I półrocze 2024 roku do III kwartału 2024</w:t>
      </w:r>
      <w:r w:rsidRPr="0068704A">
        <w:rPr>
          <w:sz w:val="22"/>
        </w:rPr>
        <w:t xml:space="preserve"> roku.</w:t>
      </w:r>
    </w:p>
    <w:p w:rsidR="0068704A" w:rsidRPr="0068704A" w:rsidRDefault="0068704A" w:rsidP="0068704A">
      <w:pPr>
        <w:pStyle w:val="Akapitzlist"/>
        <w:widowControl/>
        <w:numPr>
          <w:ilvl w:val="0"/>
          <w:numId w:val="17"/>
        </w:numPr>
        <w:suppressAutoHyphens w:val="0"/>
        <w:spacing w:line="276" w:lineRule="auto"/>
        <w:rPr>
          <w:sz w:val="22"/>
        </w:rPr>
      </w:pPr>
      <w:r w:rsidRPr="0068704A">
        <w:rPr>
          <w:sz w:val="22"/>
        </w:rPr>
        <w:t>Ocena stopnia realizacji prowadzonych inwestycji na terenie Gminy Lesko ujętych w budżecie Gminy Lesko.</w:t>
      </w:r>
    </w:p>
    <w:p w:rsidR="0068704A" w:rsidRPr="0068704A" w:rsidRDefault="0068704A" w:rsidP="0068704A">
      <w:pPr>
        <w:pStyle w:val="Akapitzlist"/>
        <w:widowControl/>
        <w:numPr>
          <w:ilvl w:val="0"/>
          <w:numId w:val="17"/>
        </w:numPr>
        <w:suppressAutoHyphens w:val="0"/>
        <w:spacing w:line="276" w:lineRule="auto"/>
        <w:rPr>
          <w:sz w:val="22"/>
        </w:rPr>
      </w:pPr>
      <w:r w:rsidRPr="0068704A">
        <w:rPr>
          <w:sz w:val="22"/>
        </w:rPr>
        <w:t>Op</w:t>
      </w:r>
      <w:r>
        <w:rPr>
          <w:sz w:val="22"/>
        </w:rPr>
        <w:t xml:space="preserve">iniowanie stawek podatku na 2025 </w:t>
      </w:r>
      <w:r w:rsidRPr="0068704A">
        <w:rPr>
          <w:sz w:val="22"/>
        </w:rPr>
        <w:t>r.</w:t>
      </w:r>
    </w:p>
    <w:p w:rsidR="0068704A" w:rsidRPr="0068704A" w:rsidRDefault="0068704A" w:rsidP="0068704A">
      <w:pPr>
        <w:pStyle w:val="Akapitzlist"/>
        <w:widowControl/>
        <w:numPr>
          <w:ilvl w:val="0"/>
          <w:numId w:val="17"/>
        </w:numPr>
        <w:suppressAutoHyphens w:val="0"/>
        <w:spacing w:line="276" w:lineRule="auto"/>
        <w:rPr>
          <w:sz w:val="22"/>
        </w:rPr>
      </w:pPr>
      <w:r w:rsidRPr="0068704A">
        <w:rPr>
          <w:sz w:val="22"/>
        </w:rPr>
        <w:t>Zapoznanie się z założeniami do budżetu Gminy Lesko na 202</w:t>
      </w:r>
      <w:r>
        <w:rPr>
          <w:sz w:val="22"/>
        </w:rPr>
        <w:t>5</w:t>
      </w:r>
      <w:r w:rsidRPr="0068704A">
        <w:rPr>
          <w:sz w:val="22"/>
        </w:rPr>
        <w:t xml:space="preserve"> rok i praca nad tym budżetem.</w:t>
      </w:r>
    </w:p>
    <w:p w:rsidR="0068704A" w:rsidRPr="0068704A" w:rsidRDefault="0068704A" w:rsidP="0068704A">
      <w:pPr>
        <w:pStyle w:val="Akapitzlist"/>
        <w:widowControl/>
        <w:numPr>
          <w:ilvl w:val="0"/>
          <w:numId w:val="17"/>
        </w:numPr>
        <w:suppressAutoHyphens w:val="0"/>
        <w:spacing w:line="276" w:lineRule="auto"/>
        <w:rPr>
          <w:sz w:val="22"/>
        </w:rPr>
      </w:pPr>
      <w:r w:rsidRPr="0068704A">
        <w:rPr>
          <w:sz w:val="22"/>
        </w:rPr>
        <w:t>Praca na wspólnych posiedzeniach Komisji Stałych.</w:t>
      </w:r>
    </w:p>
    <w:p w:rsidR="0068704A" w:rsidRDefault="0068704A" w:rsidP="0068704A">
      <w:pPr>
        <w:widowControl/>
        <w:suppressAutoHyphens w:val="0"/>
      </w:pPr>
    </w:p>
    <w:p w:rsidR="009658BA" w:rsidRDefault="0068704A" w:rsidP="0068704A">
      <w:pPr>
        <w:widowControl/>
        <w:suppressAutoHyphens w:val="0"/>
      </w:pPr>
      <w:r>
        <w:t xml:space="preserve"> </w:t>
      </w:r>
      <w:r w:rsidR="009658BA">
        <w:br w:type="page"/>
      </w:r>
    </w:p>
    <w:p w:rsidR="009658BA" w:rsidRDefault="009658BA" w:rsidP="009658BA">
      <w:pPr>
        <w:widowControl/>
        <w:suppressAutoHyphens w:val="0"/>
        <w:ind w:left="5672"/>
      </w:pPr>
      <w:r>
        <w:lastRenderedPageBreak/>
        <w:t>Załącznik nr 3 do Uchwały nr …………..</w:t>
      </w:r>
    </w:p>
    <w:p w:rsidR="009658BA" w:rsidRDefault="009658BA" w:rsidP="009658BA">
      <w:pPr>
        <w:widowControl/>
        <w:suppressAutoHyphens w:val="0"/>
        <w:ind w:left="5672"/>
      </w:pPr>
      <w:r>
        <w:t>Rady Miejskiej w Lesku</w:t>
      </w:r>
    </w:p>
    <w:p w:rsidR="009658BA" w:rsidRDefault="009658BA" w:rsidP="009658BA">
      <w:pPr>
        <w:widowControl/>
        <w:suppressAutoHyphens w:val="0"/>
        <w:ind w:left="5672"/>
      </w:pPr>
      <w:r>
        <w:t>z dnia ……………..</w:t>
      </w:r>
    </w:p>
    <w:p w:rsidR="009658BA" w:rsidRDefault="009658BA" w:rsidP="009658BA">
      <w:pPr>
        <w:widowControl/>
        <w:suppressAutoHyphens w:val="0"/>
        <w:jc w:val="center"/>
        <w:rPr>
          <w:b/>
        </w:rPr>
      </w:pPr>
    </w:p>
    <w:p w:rsidR="009658BA" w:rsidRDefault="005F0526" w:rsidP="009658BA">
      <w:pPr>
        <w:widowControl/>
        <w:suppressAutoHyphens w:val="0"/>
        <w:jc w:val="center"/>
        <w:rPr>
          <w:b/>
        </w:rPr>
      </w:pPr>
      <w:r>
        <w:rPr>
          <w:b/>
        </w:rPr>
        <w:t xml:space="preserve">Sprawozdanie z działalności </w:t>
      </w:r>
      <w:r w:rsidR="009658BA">
        <w:rPr>
          <w:b/>
        </w:rPr>
        <w:t>Komisji Oświaty, Kultury, Sportu i Turystyki</w:t>
      </w:r>
      <w:r>
        <w:rPr>
          <w:b/>
        </w:rPr>
        <w:t xml:space="preserve"> z</w:t>
      </w:r>
      <w:r w:rsidR="009658BA">
        <w:rPr>
          <w:b/>
        </w:rPr>
        <w:t>a 202</w:t>
      </w:r>
      <w:r>
        <w:rPr>
          <w:b/>
        </w:rPr>
        <w:t>4</w:t>
      </w:r>
      <w:r w:rsidR="009658BA">
        <w:rPr>
          <w:b/>
        </w:rPr>
        <w:t xml:space="preserve"> r.</w:t>
      </w:r>
    </w:p>
    <w:p w:rsidR="005F0526" w:rsidRDefault="005F0526">
      <w:pPr>
        <w:widowControl/>
        <w:suppressAutoHyphens w:val="0"/>
      </w:pPr>
    </w:p>
    <w:p w:rsidR="005F0526" w:rsidRPr="005F0526" w:rsidRDefault="005F0526" w:rsidP="005F0526">
      <w:pPr>
        <w:spacing w:line="276" w:lineRule="auto"/>
        <w:jc w:val="both"/>
        <w:rPr>
          <w:rFonts w:eastAsia="Times New Roman"/>
          <w:sz w:val="22"/>
        </w:rPr>
      </w:pPr>
      <w:r w:rsidRPr="005F0526">
        <w:rPr>
          <w:rFonts w:eastAsia="Times New Roman"/>
          <w:sz w:val="22"/>
        </w:rPr>
        <w:t>Komisja w 2024 r</w:t>
      </w:r>
      <w:r>
        <w:rPr>
          <w:rFonts w:eastAsia="Times New Roman"/>
          <w:sz w:val="22"/>
        </w:rPr>
        <w:t>.</w:t>
      </w:r>
      <w:r w:rsidRPr="005F0526">
        <w:rPr>
          <w:rFonts w:eastAsia="Times New Roman"/>
          <w:sz w:val="22"/>
        </w:rPr>
        <w:t xml:space="preserve"> pracowała w następującym składzie: </w:t>
      </w:r>
    </w:p>
    <w:p w:rsidR="005F0526" w:rsidRPr="005F0526" w:rsidRDefault="005F0526" w:rsidP="005F0526">
      <w:pPr>
        <w:pStyle w:val="Akapitzlist"/>
        <w:spacing w:line="276" w:lineRule="auto"/>
        <w:ind w:left="0"/>
        <w:jc w:val="both"/>
        <w:rPr>
          <w:sz w:val="22"/>
        </w:rPr>
      </w:pPr>
      <w:r w:rsidRPr="005F0526">
        <w:rPr>
          <w:rFonts w:eastAsia="Times New Roman"/>
          <w:sz w:val="22"/>
        </w:rPr>
        <w:t xml:space="preserve">Agnieszka Jarecka - przewodnicząca, </w:t>
      </w:r>
      <w:r w:rsidRPr="005F0526">
        <w:rPr>
          <w:sz w:val="22"/>
        </w:rPr>
        <w:t xml:space="preserve">Adam </w:t>
      </w:r>
      <w:proofErr w:type="spellStart"/>
      <w:r w:rsidRPr="005F0526">
        <w:rPr>
          <w:sz w:val="22"/>
        </w:rPr>
        <w:t>Benewiat</w:t>
      </w:r>
      <w:proofErr w:type="spellEnd"/>
      <w:r w:rsidRPr="005F0526">
        <w:rPr>
          <w:sz w:val="22"/>
        </w:rPr>
        <w:t xml:space="preserve"> , Edyta </w:t>
      </w:r>
      <w:proofErr w:type="spellStart"/>
      <w:r w:rsidRPr="005F0526">
        <w:rPr>
          <w:sz w:val="22"/>
        </w:rPr>
        <w:t>Kucharyk</w:t>
      </w:r>
      <w:proofErr w:type="spellEnd"/>
      <w:r w:rsidRPr="005F0526">
        <w:rPr>
          <w:sz w:val="22"/>
        </w:rPr>
        <w:t>, Dorota Piękoś-</w:t>
      </w:r>
      <w:proofErr w:type="spellStart"/>
      <w:r w:rsidRPr="005F0526">
        <w:rPr>
          <w:sz w:val="22"/>
        </w:rPr>
        <w:t>Gliwska</w:t>
      </w:r>
      <w:proofErr w:type="spellEnd"/>
      <w:r w:rsidRPr="005F0526">
        <w:rPr>
          <w:sz w:val="22"/>
        </w:rPr>
        <w:t xml:space="preserve">  oraz Ryszard </w:t>
      </w:r>
      <w:proofErr w:type="spellStart"/>
      <w:r w:rsidRPr="005F0526">
        <w:rPr>
          <w:sz w:val="22"/>
        </w:rPr>
        <w:t>Otta</w:t>
      </w:r>
      <w:proofErr w:type="spellEnd"/>
      <w:r w:rsidRPr="005F0526">
        <w:rPr>
          <w:sz w:val="22"/>
        </w:rPr>
        <w:t xml:space="preserve"> – członkowie komisji. </w:t>
      </w:r>
    </w:p>
    <w:p w:rsidR="005F0526" w:rsidRPr="005F0526" w:rsidRDefault="005F0526" w:rsidP="005F0526">
      <w:pPr>
        <w:pStyle w:val="Akapitzlist"/>
        <w:spacing w:line="276" w:lineRule="auto"/>
        <w:ind w:left="0"/>
        <w:jc w:val="both"/>
        <w:rPr>
          <w:sz w:val="22"/>
        </w:rPr>
      </w:pPr>
    </w:p>
    <w:p w:rsidR="005F0526" w:rsidRPr="005F0526" w:rsidRDefault="005F0526" w:rsidP="005F0526">
      <w:pPr>
        <w:spacing w:line="276" w:lineRule="auto"/>
        <w:ind w:firstLine="708"/>
        <w:jc w:val="both"/>
        <w:rPr>
          <w:rFonts w:eastAsia="Times New Roman"/>
          <w:sz w:val="22"/>
        </w:rPr>
      </w:pPr>
      <w:r w:rsidRPr="005F0526">
        <w:rPr>
          <w:rFonts w:eastAsia="Times New Roman"/>
          <w:sz w:val="22"/>
        </w:rPr>
        <w:t xml:space="preserve">Członkowie komisji w okresie sprawozdawczym uczestniczyli w pracach komisji stałych opiniując projekty uchwał. Komisja na bieżąco omawiała kwestie potrzeb i problemów szkół, przedszkoli oraz pozostałych placówek oświatowych, dla których organem prowadzących jest Gmina Lesko. W okresie tworzenia arkuszy organizacyjnych Komisja w związku z uwagami rodziców podejmowała działania mające na celu dostosowanie organizacji pracy do potrzeb uczniów,  mając na uwadze przede wszystkim jakość kształcenia. </w:t>
      </w:r>
    </w:p>
    <w:p w:rsidR="005F0526" w:rsidRPr="005F0526" w:rsidRDefault="005F0526" w:rsidP="005F0526">
      <w:pPr>
        <w:spacing w:line="276" w:lineRule="auto"/>
        <w:ind w:firstLine="708"/>
        <w:jc w:val="both"/>
        <w:rPr>
          <w:rFonts w:eastAsia="Times New Roman"/>
          <w:sz w:val="22"/>
        </w:rPr>
      </w:pPr>
      <w:r w:rsidRPr="005F0526">
        <w:rPr>
          <w:rFonts w:eastAsia="Times New Roman"/>
          <w:sz w:val="22"/>
        </w:rPr>
        <w:t xml:space="preserve">Komisja na bieżąco dokonywała analizy gminnych placówek oświatowych: stan bazy przedszkoli i szkół oraz bieżące kwestie dotyczące funkcjonowania placówek. Komisja zwracała uwagę na niedofinansowanie szkół i placówek oświatowych oraz konieczność przeznaczenia większych środków na  remonty  i doposażenie. </w:t>
      </w:r>
    </w:p>
    <w:p w:rsidR="005F0526" w:rsidRPr="005F0526" w:rsidRDefault="005F0526" w:rsidP="005F0526">
      <w:pPr>
        <w:spacing w:line="276" w:lineRule="auto"/>
        <w:ind w:firstLine="708"/>
        <w:jc w:val="both"/>
        <w:rPr>
          <w:rFonts w:eastAsia="Times New Roman"/>
          <w:b/>
          <w:sz w:val="22"/>
        </w:rPr>
      </w:pPr>
      <w:r w:rsidRPr="005F0526">
        <w:rPr>
          <w:rFonts w:eastAsia="Times New Roman"/>
          <w:b/>
          <w:sz w:val="22"/>
        </w:rPr>
        <w:t>Komisja wnioskowała m. in.:</w:t>
      </w:r>
    </w:p>
    <w:p w:rsidR="005F0526" w:rsidRPr="005F0526" w:rsidRDefault="005F0526" w:rsidP="005F0526">
      <w:pPr>
        <w:spacing w:line="276" w:lineRule="auto"/>
        <w:jc w:val="both"/>
        <w:rPr>
          <w:rFonts w:eastAsia="Times New Roman"/>
          <w:sz w:val="22"/>
        </w:rPr>
      </w:pPr>
      <w:r w:rsidRPr="005F0526">
        <w:rPr>
          <w:rFonts w:eastAsia="Times New Roman"/>
          <w:sz w:val="22"/>
        </w:rPr>
        <w:t xml:space="preserve">- o utworzenie czwartego oddziału klasy pierwszej w Szkole Podstawowej im. Wincentego Pola w Lesku wydając pozytywną opinię (spotkanie i rozmowa z rodzicami, spotkanie z Panem Dyrektorem Szkoły), </w:t>
      </w:r>
    </w:p>
    <w:p w:rsidR="005F0526" w:rsidRPr="005F0526" w:rsidRDefault="005F0526" w:rsidP="005F0526">
      <w:pPr>
        <w:spacing w:line="276" w:lineRule="auto"/>
        <w:ind w:firstLine="708"/>
        <w:jc w:val="both"/>
        <w:rPr>
          <w:rFonts w:eastAsia="Times New Roman"/>
          <w:b/>
          <w:sz w:val="22"/>
        </w:rPr>
      </w:pPr>
      <w:r w:rsidRPr="005F0526">
        <w:rPr>
          <w:rFonts w:eastAsia="Times New Roman"/>
          <w:b/>
          <w:sz w:val="22"/>
        </w:rPr>
        <w:t>Komisja Oświaty zwołała oficjalne posiedzenia dotyczące:</w:t>
      </w:r>
    </w:p>
    <w:p w:rsidR="005F0526" w:rsidRPr="005F0526" w:rsidRDefault="005F0526" w:rsidP="005F0526">
      <w:pPr>
        <w:spacing w:line="276" w:lineRule="auto"/>
        <w:jc w:val="both"/>
        <w:rPr>
          <w:rFonts w:eastAsia="Times New Roman"/>
          <w:sz w:val="22"/>
        </w:rPr>
      </w:pPr>
      <w:r w:rsidRPr="005F0526">
        <w:rPr>
          <w:rFonts w:eastAsia="Times New Roman"/>
          <w:sz w:val="22"/>
        </w:rPr>
        <w:t>- podjęcia działań dalszego funkcjonowania orkiestry, Akademia Młodego Muzyka (spotkanie i rozm</w:t>
      </w:r>
      <w:r>
        <w:rPr>
          <w:rFonts w:eastAsia="Times New Roman"/>
          <w:sz w:val="22"/>
        </w:rPr>
        <w:t>owa z </w:t>
      </w:r>
      <w:r w:rsidRPr="005F0526">
        <w:rPr>
          <w:rFonts w:eastAsia="Times New Roman"/>
          <w:sz w:val="22"/>
        </w:rPr>
        <w:t>przedstawicielami orkiestry, Panią Dyrektor Bieszczadzkiego Domu Kultury, z-</w:t>
      </w:r>
      <w:proofErr w:type="spellStart"/>
      <w:r w:rsidRPr="005F0526">
        <w:rPr>
          <w:rFonts w:eastAsia="Times New Roman"/>
          <w:sz w:val="22"/>
        </w:rPr>
        <w:t>cą</w:t>
      </w:r>
      <w:proofErr w:type="spellEnd"/>
      <w:r w:rsidRPr="005F0526">
        <w:rPr>
          <w:rFonts w:eastAsia="Times New Roman"/>
          <w:sz w:val="22"/>
        </w:rPr>
        <w:t xml:space="preserve"> Przewodniczącego Rady Miejskiej w Lesku w obecności Burmistrza Miasta i Gminy Lesko),</w:t>
      </w:r>
    </w:p>
    <w:p w:rsidR="005F0526" w:rsidRPr="005F0526" w:rsidRDefault="005F0526" w:rsidP="005F0526">
      <w:pPr>
        <w:spacing w:line="276" w:lineRule="auto"/>
        <w:jc w:val="both"/>
        <w:rPr>
          <w:rFonts w:eastAsia="Times New Roman"/>
          <w:sz w:val="22"/>
        </w:rPr>
      </w:pPr>
      <w:r w:rsidRPr="005F0526">
        <w:rPr>
          <w:rFonts w:eastAsia="Times New Roman"/>
          <w:sz w:val="22"/>
        </w:rPr>
        <w:t>-  podjęcia działań w celu zaopiniowania projektu budżetu na rok 2025,</w:t>
      </w:r>
    </w:p>
    <w:p w:rsidR="005F0526" w:rsidRPr="005F0526" w:rsidRDefault="005F0526" w:rsidP="005F0526">
      <w:pPr>
        <w:spacing w:line="276" w:lineRule="auto"/>
        <w:jc w:val="both"/>
        <w:rPr>
          <w:rFonts w:eastAsia="Times New Roman"/>
          <w:sz w:val="22"/>
        </w:rPr>
      </w:pPr>
      <w:r w:rsidRPr="005F0526">
        <w:rPr>
          <w:rFonts w:eastAsia="Times New Roman"/>
          <w:sz w:val="22"/>
        </w:rPr>
        <w:t xml:space="preserve">Komisja pracowała nad kształtem budżetu na 2025 rok. </w:t>
      </w:r>
    </w:p>
    <w:p w:rsidR="005F0526" w:rsidRPr="005F0526" w:rsidRDefault="005F0526" w:rsidP="005F0526">
      <w:pPr>
        <w:spacing w:line="276" w:lineRule="auto"/>
        <w:ind w:firstLine="708"/>
        <w:jc w:val="both"/>
        <w:rPr>
          <w:rFonts w:eastAsia="Times New Roman"/>
          <w:sz w:val="22"/>
        </w:rPr>
      </w:pPr>
      <w:r w:rsidRPr="005F0526">
        <w:rPr>
          <w:rFonts w:eastAsia="Times New Roman"/>
          <w:sz w:val="22"/>
        </w:rPr>
        <w:t xml:space="preserve">Członkowie Komisji brali również udział w wydarzeniach kulturalno-oświatowych organizowanych przez instytucje i placówki gminne: </w:t>
      </w:r>
    </w:p>
    <w:p w:rsidR="005F0526" w:rsidRPr="005F0526" w:rsidRDefault="005F0526" w:rsidP="005F0526">
      <w:pPr>
        <w:spacing w:line="276" w:lineRule="auto"/>
        <w:jc w:val="both"/>
        <w:rPr>
          <w:rFonts w:eastAsia="Times New Roman"/>
          <w:sz w:val="22"/>
        </w:rPr>
      </w:pPr>
      <w:r w:rsidRPr="005F0526">
        <w:rPr>
          <w:rFonts w:eastAsia="Times New Roman"/>
          <w:sz w:val="22"/>
        </w:rPr>
        <w:t>- obchody z okazji 11 listopada Narodowego Święta Niepodległości.</w:t>
      </w:r>
    </w:p>
    <w:p w:rsidR="009658BA" w:rsidRDefault="009658BA">
      <w:pPr>
        <w:widowControl/>
        <w:suppressAutoHyphens w:val="0"/>
      </w:pPr>
      <w:r>
        <w:br w:type="page"/>
      </w:r>
    </w:p>
    <w:p w:rsidR="009658BA" w:rsidRDefault="009658BA" w:rsidP="009658BA">
      <w:pPr>
        <w:widowControl/>
        <w:suppressAutoHyphens w:val="0"/>
        <w:ind w:left="5672"/>
      </w:pPr>
      <w:r>
        <w:lastRenderedPageBreak/>
        <w:t>Załącznik nr 4 do Uchwały nr …………..</w:t>
      </w:r>
    </w:p>
    <w:p w:rsidR="009658BA" w:rsidRDefault="009658BA" w:rsidP="009658BA">
      <w:pPr>
        <w:widowControl/>
        <w:suppressAutoHyphens w:val="0"/>
        <w:ind w:left="5672"/>
      </w:pPr>
      <w:r>
        <w:t>Rady Miejskiej w Lesku</w:t>
      </w:r>
    </w:p>
    <w:p w:rsidR="00B87F98" w:rsidRDefault="009658BA" w:rsidP="009658BA">
      <w:pPr>
        <w:widowControl/>
        <w:suppressAutoHyphens w:val="0"/>
        <w:ind w:left="5672"/>
      </w:pPr>
      <w:r>
        <w:t>z dnia ……………..</w:t>
      </w:r>
    </w:p>
    <w:p w:rsidR="009658BA" w:rsidRDefault="009658BA" w:rsidP="00B87F98">
      <w:pPr>
        <w:widowControl/>
        <w:suppressAutoHyphens w:val="0"/>
        <w:jc w:val="center"/>
        <w:rPr>
          <w:b/>
        </w:rPr>
      </w:pPr>
    </w:p>
    <w:p w:rsidR="00B87F98" w:rsidRDefault="005F0526" w:rsidP="00B87F98">
      <w:pPr>
        <w:widowControl/>
        <w:suppressAutoHyphens w:val="0"/>
        <w:jc w:val="center"/>
        <w:rPr>
          <w:b/>
        </w:rPr>
      </w:pPr>
      <w:r>
        <w:rPr>
          <w:b/>
        </w:rPr>
        <w:t>Sprawozdanie z działalności Komisji Spraw Wiejskich z</w:t>
      </w:r>
      <w:r w:rsidR="00B87F98">
        <w:rPr>
          <w:b/>
        </w:rPr>
        <w:t>a 202</w:t>
      </w:r>
      <w:r>
        <w:rPr>
          <w:b/>
        </w:rPr>
        <w:t>4</w:t>
      </w:r>
      <w:r w:rsidR="00B87F98">
        <w:rPr>
          <w:b/>
        </w:rPr>
        <w:t xml:space="preserve"> r.</w:t>
      </w:r>
    </w:p>
    <w:p w:rsidR="00B87F98" w:rsidRDefault="00B87F98" w:rsidP="00B87F98">
      <w:pPr>
        <w:widowControl/>
        <w:suppressAutoHyphens w:val="0"/>
        <w:jc w:val="both"/>
        <w:rPr>
          <w:b/>
        </w:rPr>
      </w:pPr>
    </w:p>
    <w:p w:rsidR="005F0526" w:rsidRDefault="005F0526" w:rsidP="005F0526">
      <w:pPr>
        <w:widowControl/>
        <w:suppressAutoHyphens w:val="0"/>
        <w:spacing w:line="276" w:lineRule="auto"/>
        <w:jc w:val="both"/>
        <w:rPr>
          <w:sz w:val="22"/>
        </w:rPr>
      </w:pPr>
      <w:r>
        <w:rPr>
          <w:sz w:val="22"/>
        </w:rPr>
        <w:t>W okresie objętym sprawozdaniem Komisja zrealizowała następujące zadania:</w:t>
      </w:r>
    </w:p>
    <w:p w:rsidR="00B909A4" w:rsidRPr="005F0526" w:rsidRDefault="00B909A4" w:rsidP="005F0526">
      <w:pPr>
        <w:widowControl/>
        <w:suppressAutoHyphens w:val="0"/>
        <w:spacing w:line="276" w:lineRule="auto"/>
        <w:jc w:val="both"/>
        <w:rPr>
          <w:sz w:val="22"/>
        </w:rPr>
      </w:pPr>
    </w:p>
    <w:p w:rsidR="00B87F98" w:rsidRDefault="005F0526" w:rsidP="00E46C5A">
      <w:pPr>
        <w:pStyle w:val="Akapitzlist"/>
        <w:widowControl/>
        <w:numPr>
          <w:ilvl w:val="0"/>
          <w:numId w:val="5"/>
        </w:numPr>
        <w:suppressAutoHyphens w:val="0"/>
        <w:spacing w:line="276" w:lineRule="auto"/>
        <w:jc w:val="both"/>
        <w:rPr>
          <w:sz w:val="22"/>
        </w:rPr>
      </w:pPr>
      <w:r>
        <w:rPr>
          <w:sz w:val="22"/>
        </w:rPr>
        <w:t>Zaopiniowała wotum zaufania oraz absolutorium.</w:t>
      </w:r>
    </w:p>
    <w:p w:rsidR="005F0526" w:rsidRPr="005F0526" w:rsidRDefault="005F0526" w:rsidP="005F0526">
      <w:pPr>
        <w:pStyle w:val="Akapitzlist"/>
        <w:numPr>
          <w:ilvl w:val="0"/>
          <w:numId w:val="5"/>
        </w:numPr>
        <w:rPr>
          <w:sz w:val="22"/>
        </w:rPr>
      </w:pPr>
      <w:r w:rsidRPr="005F0526">
        <w:rPr>
          <w:sz w:val="22"/>
        </w:rPr>
        <w:t>Opiniowanie projektów uchwał przedstawi</w:t>
      </w:r>
      <w:r>
        <w:rPr>
          <w:sz w:val="22"/>
        </w:rPr>
        <w:t>o</w:t>
      </w:r>
      <w:r w:rsidRPr="005F0526">
        <w:rPr>
          <w:sz w:val="22"/>
        </w:rPr>
        <w:t>nych na sesjach Rady Miejskiej w Lesku.</w:t>
      </w:r>
    </w:p>
    <w:p w:rsidR="005F0526" w:rsidRDefault="005F0526" w:rsidP="00E46C5A">
      <w:pPr>
        <w:pStyle w:val="Akapitzlist"/>
        <w:widowControl/>
        <w:numPr>
          <w:ilvl w:val="0"/>
          <w:numId w:val="5"/>
        </w:numPr>
        <w:suppressAutoHyphens w:val="0"/>
        <w:spacing w:line="276" w:lineRule="auto"/>
        <w:jc w:val="both"/>
        <w:rPr>
          <w:sz w:val="22"/>
        </w:rPr>
      </w:pPr>
      <w:r>
        <w:rPr>
          <w:sz w:val="22"/>
        </w:rPr>
        <w:t xml:space="preserve">Przeanalizowała realizacje inwestycji </w:t>
      </w:r>
      <w:r w:rsidR="00A55B0C">
        <w:rPr>
          <w:sz w:val="22"/>
        </w:rPr>
        <w:t>Polskiego Ładu i stwierdza, że zostały one częściowo przesunięte, po raz kolejny na następny rok.</w:t>
      </w:r>
    </w:p>
    <w:p w:rsidR="00A55B0C" w:rsidRDefault="00A55B0C" w:rsidP="00E46C5A">
      <w:pPr>
        <w:pStyle w:val="Akapitzlist"/>
        <w:widowControl/>
        <w:numPr>
          <w:ilvl w:val="0"/>
          <w:numId w:val="5"/>
        </w:numPr>
        <w:suppressAutoHyphens w:val="0"/>
        <w:spacing w:line="276" w:lineRule="auto"/>
        <w:jc w:val="both"/>
        <w:rPr>
          <w:sz w:val="22"/>
        </w:rPr>
      </w:pPr>
      <w:r>
        <w:rPr>
          <w:sz w:val="22"/>
        </w:rPr>
        <w:t>Analizowanie wykonania zadań w poszczególnych sołectwach dotyczących funduszy sołeckich za 2024 r.</w:t>
      </w:r>
    </w:p>
    <w:p w:rsidR="00A55B0C" w:rsidRDefault="00A55B0C" w:rsidP="00E46C5A">
      <w:pPr>
        <w:pStyle w:val="Akapitzlist"/>
        <w:widowControl/>
        <w:numPr>
          <w:ilvl w:val="0"/>
          <w:numId w:val="5"/>
        </w:numPr>
        <w:suppressAutoHyphens w:val="0"/>
        <w:spacing w:line="276" w:lineRule="auto"/>
        <w:jc w:val="both"/>
        <w:rPr>
          <w:sz w:val="22"/>
        </w:rPr>
      </w:pPr>
      <w:r>
        <w:rPr>
          <w:sz w:val="22"/>
        </w:rPr>
        <w:t>Wspólne spotkania Komisji Spraw Wiejskich i Komisji Oświaty, Kultury, Sportu i Turystyki poświęcone realizacji inwestycji w gminie Lesko.</w:t>
      </w:r>
    </w:p>
    <w:p w:rsidR="00A55B0C" w:rsidRDefault="00A55B0C" w:rsidP="00E46C5A">
      <w:pPr>
        <w:pStyle w:val="Akapitzlist"/>
        <w:widowControl/>
        <w:numPr>
          <w:ilvl w:val="0"/>
          <w:numId w:val="5"/>
        </w:numPr>
        <w:suppressAutoHyphens w:val="0"/>
        <w:spacing w:line="276" w:lineRule="auto"/>
        <w:jc w:val="both"/>
        <w:rPr>
          <w:sz w:val="22"/>
        </w:rPr>
      </w:pPr>
      <w:r>
        <w:rPr>
          <w:sz w:val="22"/>
        </w:rPr>
        <w:t>Posiedzenia Komisji Spraw Wiejskich dotyczące bieżących spraw.</w:t>
      </w:r>
    </w:p>
    <w:p w:rsidR="00A55B0C" w:rsidRDefault="00A55B0C" w:rsidP="00E46C5A">
      <w:pPr>
        <w:pStyle w:val="Akapitzlist"/>
        <w:widowControl/>
        <w:numPr>
          <w:ilvl w:val="0"/>
          <w:numId w:val="5"/>
        </w:numPr>
        <w:suppressAutoHyphens w:val="0"/>
        <w:spacing w:line="276" w:lineRule="auto"/>
        <w:jc w:val="both"/>
        <w:rPr>
          <w:sz w:val="22"/>
        </w:rPr>
      </w:pPr>
      <w:r>
        <w:rPr>
          <w:sz w:val="22"/>
        </w:rPr>
        <w:t>Spotkanie z prezesem spółki Sport Lesko poświęcone sytuacji basenu.</w:t>
      </w:r>
    </w:p>
    <w:p w:rsidR="00A55B0C" w:rsidRDefault="00A55B0C" w:rsidP="00E46C5A">
      <w:pPr>
        <w:pStyle w:val="Akapitzlist"/>
        <w:widowControl/>
        <w:numPr>
          <w:ilvl w:val="0"/>
          <w:numId w:val="5"/>
        </w:numPr>
        <w:suppressAutoHyphens w:val="0"/>
        <w:spacing w:line="276" w:lineRule="auto"/>
        <w:jc w:val="both"/>
        <w:rPr>
          <w:sz w:val="22"/>
        </w:rPr>
      </w:pPr>
      <w:r>
        <w:rPr>
          <w:sz w:val="22"/>
        </w:rPr>
        <w:t>Prace nad budżetem na rok 2025.</w:t>
      </w:r>
    </w:p>
    <w:p w:rsidR="00A55B0C" w:rsidRDefault="00A55B0C" w:rsidP="00A55B0C">
      <w:pPr>
        <w:pStyle w:val="Akapitzlist"/>
        <w:widowControl/>
        <w:suppressAutoHyphens w:val="0"/>
        <w:spacing w:line="276" w:lineRule="auto"/>
        <w:ind w:left="0"/>
        <w:jc w:val="both"/>
        <w:rPr>
          <w:sz w:val="22"/>
        </w:rPr>
      </w:pPr>
    </w:p>
    <w:p w:rsidR="00A55B0C" w:rsidRDefault="00A55B0C" w:rsidP="00A55B0C">
      <w:pPr>
        <w:pStyle w:val="Akapitzlist"/>
        <w:widowControl/>
        <w:suppressAutoHyphens w:val="0"/>
        <w:spacing w:line="276" w:lineRule="auto"/>
        <w:ind w:left="0"/>
        <w:jc w:val="both"/>
        <w:rPr>
          <w:sz w:val="22"/>
        </w:rPr>
      </w:pPr>
      <w:r>
        <w:rPr>
          <w:sz w:val="22"/>
        </w:rPr>
        <w:t>Wnioski:</w:t>
      </w:r>
    </w:p>
    <w:p w:rsidR="00A55B0C" w:rsidRDefault="00A55B0C" w:rsidP="00A55B0C">
      <w:pPr>
        <w:pStyle w:val="Akapitzlist"/>
        <w:widowControl/>
        <w:suppressAutoHyphens w:val="0"/>
        <w:spacing w:line="276" w:lineRule="auto"/>
        <w:ind w:left="0"/>
        <w:jc w:val="both"/>
        <w:rPr>
          <w:sz w:val="22"/>
        </w:rPr>
      </w:pPr>
      <w:r>
        <w:rPr>
          <w:sz w:val="22"/>
        </w:rPr>
        <w:t>- Fundusze Sołeckie w wielu zadaniach są realizowane w ostatnich miesiącach roku, co skutkuje ich niedokończeniem. Proponuj</w:t>
      </w:r>
      <w:r w:rsidR="00B909A4">
        <w:rPr>
          <w:sz w:val="22"/>
        </w:rPr>
        <w:t>e się</w:t>
      </w:r>
      <w:r>
        <w:rPr>
          <w:sz w:val="22"/>
        </w:rPr>
        <w:t xml:space="preserve"> wcześniejszą realizację zaplanowanych zadań z funduszów sołeckich,</w:t>
      </w:r>
    </w:p>
    <w:p w:rsidR="00A55B0C" w:rsidRDefault="00A55B0C" w:rsidP="00A55B0C">
      <w:pPr>
        <w:pStyle w:val="Akapitzlist"/>
        <w:widowControl/>
        <w:suppressAutoHyphens w:val="0"/>
        <w:spacing w:line="276" w:lineRule="auto"/>
        <w:ind w:left="0"/>
        <w:jc w:val="both"/>
        <w:rPr>
          <w:sz w:val="22"/>
        </w:rPr>
      </w:pPr>
      <w:r>
        <w:rPr>
          <w:sz w:val="22"/>
        </w:rPr>
        <w:t>- komisja proponuje uwzględnienie korzyści w budżecie miejscowości posiadającej mienie wiejskie,</w:t>
      </w:r>
    </w:p>
    <w:p w:rsidR="00A55B0C" w:rsidRDefault="00A55B0C" w:rsidP="00A55B0C">
      <w:pPr>
        <w:pStyle w:val="Akapitzlist"/>
        <w:widowControl/>
        <w:suppressAutoHyphens w:val="0"/>
        <w:spacing w:line="276" w:lineRule="auto"/>
        <w:ind w:left="0"/>
        <w:jc w:val="both"/>
        <w:rPr>
          <w:sz w:val="22"/>
        </w:rPr>
      </w:pPr>
      <w:r>
        <w:rPr>
          <w:sz w:val="22"/>
        </w:rPr>
        <w:t xml:space="preserve">- rezygnację z dopłat do wody i ścieków i przekazanie tych środków </w:t>
      </w:r>
      <w:r w:rsidR="00B909A4">
        <w:rPr>
          <w:sz w:val="22"/>
        </w:rPr>
        <w:t>na konkretne inwestycje,</w:t>
      </w:r>
    </w:p>
    <w:p w:rsidR="00B909A4" w:rsidRDefault="00B909A4" w:rsidP="00A55B0C">
      <w:pPr>
        <w:pStyle w:val="Akapitzlist"/>
        <w:widowControl/>
        <w:suppressAutoHyphens w:val="0"/>
        <w:spacing w:line="276" w:lineRule="auto"/>
        <w:ind w:left="0"/>
        <w:jc w:val="both"/>
        <w:rPr>
          <w:sz w:val="22"/>
        </w:rPr>
      </w:pPr>
      <w:r>
        <w:rPr>
          <w:sz w:val="22"/>
        </w:rPr>
        <w:t>- proponuje się uwzględnienie wniosków radnych w projekcie budżetu gminy,</w:t>
      </w:r>
    </w:p>
    <w:p w:rsidR="00B909A4" w:rsidRDefault="00B909A4" w:rsidP="00A55B0C">
      <w:pPr>
        <w:pStyle w:val="Akapitzlist"/>
        <w:widowControl/>
        <w:suppressAutoHyphens w:val="0"/>
        <w:spacing w:line="276" w:lineRule="auto"/>
        <w:ind w:left="0"/>
        <w:jc w:val="both"/>
        <w:rPr>
          <w:sz w:val="22"/>
        </w:rPr>
      </w:pPr>
      <w:r>
        <w:rPr>
          <w:sz w:val="22"/>
        </w:rPr>
        <w:t>- proponuje się nawiązanie współpracy z radami gmin sąsiadującymi z gminą Lesko.</w:t>
      </w:r>
    </w:p>
    <w:p w:rsidR="00A55B0C" w:rsidRPr="00B87F98" w:rsidRDefault="00A55B0C" w:rsidP="00A55B0C">
      <w:pPr>
        <w:pStyle w:val="Akapitzlist"/>
        <w:widowControl/>
        <w:suppressAutoHyphens w:val="0"/>
        <w:spacing w:line="276" w:lineRule="auto"/>
        <w:ind w:left="0"/>
        <w:jc w:val="both"/>
        <w:rPr>
          <w:sz w:val="22"/>
        </w:rPr>
      </w:pPr>
    </w:p>
    <w:p w:rsidR="00CE2245" w:rsidRPr="00CE2245" w:rsidRDefault="00CE2245" w:rsidP="00CE2245">
      <w:pPr>
        <w:pStyle w:val="Akapitzlist"/>
        <w:ind w:left="360"/>
        <w:rPr>
          <w:sz w:val="22"/>
        </w:rPr>
      </w:pPr>
    </w:p>
    <w:p w:rsidR="00B87F98" w:rsidRDefault="00B87F98" w:rsidP="00B87F98">
      <w:pPr>
        <w:widowControl/>
        <w:suppressAutoHyphens w:val="0"/>
      </w:pPr>
    </w:p>
    <w:p w:rsidR="009658BA" w:rsidRDefault="009658BA" w:rsidP="00B87F98">
      <w:pPr>
        <w:widowControl/>
        <w:suppressAutoHyphens w:val="0"/>
      </w:pPr>
    </w:p>
    <w:p w:rsidR="009658BA" w:rsidRDefault="009658BA">
      <w:pPr>
        <w:widowControl/>
        <w:suppressAutoHyphens w:val="0"/>
      </w:pPr>
      <w:r>
        <w:br w:type="page"/>
      </w:r>
    </w:p>
    <w:p w:rsidR="009658BA" w:rsidRDefault="009658BA" w:rsidP="009658BA">
      <w:pPr>
        <w:widowControl/>
        <w:suppressAutoHyphens w:val="0"/>
        <w:ind w:left="5672"/>
      </w:pPr>
      <w:r>
        <w:lastRenderedPageBreak/>
        <w:t>Załącznik nr 5 do Uchwały nr …………..</w:t>
      </w:r>
    </w:p>
    <w:p w:rsidR="009658BA" w:rsidRDefault="009658BA" w:rsidP="009658BA">
      <w:pPr>
        <w:widowControl/>
        <w:suppressAutoHyphens w:val="0"/>
        <w:ind w:left="5672"/>
      </w:pPr>
      <w:r>
        <w:t>Rady Miejskiej w Lesku</w:t>
      </w:r>
    </w:p>
    <w:p w:rsidR="009658BA" w:rsidRDefault="009658BA" w:rsidP="009658BA">
      <w:pPr>
        <w:widowControl/>
        <w:suppressAutoHyphens w:val="0"/>
        <w:ind w:left="5672"/>
      </w:pPr>
      <w:r>
        <w:t>z dnia ……………..</w:t>
      </w:r>
    </w:p>
    <w:p w:rsidR="009658BA" w:rsidRDefault="009658BA" w:rsidP="009658BA">
      <w:pPr>
        <w:widowControl/>
        <w:suppressAutoHyphens w:val="0"/>
        <w:jc w:val="center"/>
        <w:rPr>
          <w:b/>
        </w:rPr>
      </w:pPr>
    </w:p>
    <w:p w:rsidR="009658BA" w:rsidRDefault="005F0526" w:rsidP="009658BA">
      <w:pPr>
        <w:widowControl/>
        <w:suppressAutoHyphens w:val="0"/>
        <w:jc w:val="center"/>
        <w:rPr>
          <w:b/>
        </w:rPr>
      </w:pPr>
      <w:r>
        <w:rPr>
          <w:b/>
        </w:rPr>
        <w:t xml:space="preserve">Sprawozdanie z działalności </w:t>
      </w:r>
      <w:r w:rsidR="009658BA">
        <w:rPr>
          <w:b/>
        </w:rPr>
        <w:t>Komisji Zdrowia, Opieki Społecznej i Ochrony Środowiska</w:t>
      </w:r>
      <w:r>
        <w:rPr>
          <w:b/>
        </w:rPr>
        <w:t xml:space="preserve"> z</w:t>
      </w:r>
      <w:r w:rsidR="009658BA">
        <w:rPr>
          <w:b/>
        </w:rPr>
        <w:t>a 202</w:t>
      </w:r>
      <w:r>
        <w:rPr>
          <w:b/>
        </w:rPr>
        <w:t>4 </w:t>
      </w:r>
      <w:r w:rsidR="009658BA">
        <w:rPr>
          <w:b/>
        </w:rPr>
        <w:t>r.</w:t>
      </w:r>
    </w:p>
    <w:p w:rsidR="00B87F98" w:rsidRDefault="00B87F98" w:rsidP="00B87F98">
      <w:pPr>
        <w:widowControl/>
        <w:suppressAutoHyphens w:val="0"/>
      </w:pPr>
    </w:p>
    <w:p w:rsidR="00B909A4" w:rsidRPr="00B909A4" w:rsidRDefault="00B909A4" w:rsidP="00B909A4">
      <w:pPr>
        <w:spacing w:line="276" w:lineRule="auto"/>
        <w:jc w:val="both"/>
        <w:rPr>
          <w:sz w:val="22"/>
        </w:rPr>
      </w:pPr>
      <w:r w:rsidRPr="00B909A4">
        <w:rPr>
          <w:sz w:val="22"/>
        </w:rPr>
        <w:t>Komisja w okresie sprawozdawczym uczestniczyła we</w:t>
      </w:r>
      <w:r w:rsidRPr="00B909A4">
        <w:rPr>
          <w:b/>
          <w:sz w:val="22"/>
        </w:rPr>
        <w:t xml:space="preserve"> </w:t>
      </w:r>
      <w:r w:rsidRPr="00B909A4">
        <w:rPr>
          <w:sz w:val="22"/>
        </w:rPr>
        <w:t>wspólnych posiedzeniach, na których podejmowane były następujące tematy:</w:t>
      </w:r>
    </w:p>
    <w:p w:rsidR="00B909A4" w:rsidRPr="00B909A4" w:rsidRDefault="00B909A4" w:rsidP="00B909A4">
      <w:pPr>
        <w:spacing w:line="276" w:lineRule="auto"/>
        <w:rPr>
          <w:b/>
          <w:color w:val="FF0000"/>
          <w:sz w:val="22"/>
        </w:rPr>
      </w:pPr>
    </w:p>
    <w:p w:rsidR="00B909A4" w:rsidRPr="00B909A4" w:rsidRDefault="00B909A4" w:rsidP="00B909A4">
      <w:pPr>
        <w:pStyle w:val="Akapitzlist"/>
        <w:widowControl/>
        <w:numPr>
          <w:ilvl w:val="0"/>
          <w:numId w:val="15"/>
        </w:numPr>
        <w:suppressAutoHyphens w:val="0"/>
        <w:spacing w:line="276" w:lineRule="auto"/>
        <w:jc w:val="both"/>
        <w:rPr>
          <w:sz w:val="22"/>
        </w:rPr>
      </w:pPr>
      <w:r w:rsidRPr="00B909A4">
        <w:rPr>
          <w:sz w:val="22"/>
        </w:rPr>
        <w:t>Opracowanie planu pracy Komisji na 2024 rok.</w:t>
      </w:r>
    </w:p>
    <w:p w:rsidR="00B909A4" w:rsidRPr="00B909A4" w:rsidRDefault="00B909A4" w:rsidP="00B909A4">
      <w:pPr>
        <w:pStyle w:val="Akapitzlist"/>
        <w:widowControl/>
        <w:numPr>
          <w:ilvl w:val="0"/>
          <w:numId w:val="15"/>
        </w:numPr>
        <w:suppressAutoHyphens w:val="0"/>
        <w:spacing w:line="276" w:lineRule="auto"/>
        <w:jc w:val="both"/>
        <w:rPr>
          <w:sz w:val="22"/>
        </w:rPr>
      </w:pPr>
      <w:r w:rsidRPr="00B909A4">
        <w:rPr>
          <w:sz w:val="22"/>
        </w:rPr>
        <w:t>Zaopiniowanie uchwał będących przedmiotem obrad sesji Rady Miejskiej w Lesku.</w:t>
      </w:r>
    </w:p>
    <w:p w:rsidR="00B909A4" w:rsidRPr="00B909A4" w:rsidRDefault="00B909A4" w:rsidP="00B909A4">
      <w:pPr>
        <w:pStyle w:val="Akapitzlist"/>
        <w:widowControl/>
        <w:numPr>
          <w:ilvl w:val="0"/>
          <w:numId w:val="15"/>
        </w:numPr>
        <w:suppressAutoHyphens w:val="0"/>
        <w:spacing w:line="276" w:lineRule="auto"/>
        <w:jc w:val="both"/>
        <w:rPr>
          <w:sz w:val="22"/>
        </w:rPr>
      </w:pPr>
      <w:r w:rsidRPr="00B909A4">
        <w:rPr>
          <w:sz w:val="22"/>
        </w:rPr>
        <w:t>Analiza materiałów na sesji Rady Miejskiej w Lesku, które odbyły się w 2024 roku.</w:t>
      </w:r>
    </w:p>
    <w:p w:rsidR="00B909A4" w:rsidRPr="00B909A4" w:rsidRDefault="00B909A4" w:rsidP="00B909A4">
      <w:pPr>
        <w:pStyle w:val="Akapitzlist"/>
        <w:widowControl/>
        <w:numPr>
          <w:ilvl w:val="0"/>
          <w:numId w:val="15"/>
        </w:numPr>
        <w:suppressAutoHyphens w:val="0"/>
        <w:spacing w:line="276" w:lineRule="auto"/>
        <w:jc w:val="both"/>
        <w:rPr>
          <w:sz w:val="22"/>
        </w:rPr>
      </w:pPr>
      <w:r w:rsidRPr="00B909A4">
        <w:rPr>
          <w:sz w:val="22"/>
        </w:rPr>
        <w:t xml:space="preserve">Komisja zapoznała się i zatwierdziła sprawozdanie finansowe Gminy Lesko za rok 2023 rok wraz ze sprawozdaniem z wykonania budżetu za rok 2023. </w:t>
      </w:r>
    </w:p>
    <w:p w:rsidR="00B909A4" w:rsidRPr="00B909A4" w:rsidRDefault="00B909A4" w:rsidP="00B909A4">
      <w:pPr>
        <w:pStyle w:val="Akapitzlist"/>
        <w:widowControl/>
        <w:numPr>
          <w:ilvl w:val="0"/>
          <w:numId w:val="15"/>
        </w:numPr>
        <w:suppressAutoHyphens w:val="0"/>
        <w:spacing w:line="276" w:lineRule="auto"/>
        <w:jc w:val="both"/>
        <w:rPr>
          <w:sz w:val="22"/>
        </w:rPr>
      </w:pPr>
      <w:r w:rsidRPr="00B909A4">
        <w:rPr>
          <w:sz w:val="22"/>
        </w:rPr>
        <w:t xml:space="preserve">Komisja zapoznała się z </w:t>
      </w:r>
      <w:r w:rsidRPr="00B909A4">
        <w:rPr>
          <w:i/>
          <w:sz w:val="22"/>
        </w:rPr>
        <w:t>Oceną zasobów pomocy społecznej</w:t>
      </w:r>
      <w:r w:rsidRPr="00B909A4">
        <w:rPr>
          <w:sz w:val="22"/>
        </w:rPr>
        <w:t xml:space="preserve"> oraz ze </w:t>
      </w:r>
      <w:r w:rsidRPr="00B909A4">
        <w:rPr>
          <w:i/>
          <w:sz w:val="22"/>
        </w:rPr>
        <w:t>Sprawozdaniem z działalności Miejsko - Gminnego Ośrodka Pomocy Społecznej w Lesku za rok 2023</w:t>
      </w:r>
      <w:r w:rsidRPr="00B909A4">
        <w:rPr>
          <w:sz w:val="22"/>
        </w:rPr>
        <w:t>.</w:t>
      </w:r>
    </w:p>
    <w:p w:rsidR="00B909A4" w:rsidRPr="00B909A4" w:rsidRDefault="00B909A4" w:rsidP="00B909A4">
      <w:pPr>
        <w:pStyle w:val="Akapitzlist"/>
        <w:widowControl/>
        <w:numPr>
          <w:ilvl w:val="0"/>
          <w:numId w:val="15"/>
        </w:numPr>
        <w:suppressAutoHyphens w:val="0"/>
        <w:spacing w:line="276" w:lineRule="auto"/>
        <w:jc w:val="both"/>
        <w:rPr>
          <w:sz w:val="22"/>
        </w:rPr>
      </w:pPr>
      <w:r w:rsidRPr="00B909A4">
        <w:rPr>
          <w:sz w:val="22"/>
        </w:rPr>
        <w:t xml:space="preserve">Wydanie opinii do pism wpływających do Biura Rady w okresie sprawozdawczym, m.in. dotyczących uregulowania własności nieruchomości położonej w Lesku. </w:t>
      </w:r>
    </w:p>
    <w:p w:rsidR="00B909A4" w:rsidRPr="00B909A4" w:rsidRDefault="00B909A4" w:rsidP="00B909A4">
      <w:pPr>
        <w:pStyle w:val="Akapitzlist"/>
        <w:widowControl/>
        <w:numPr>
          <w:ilvl w:val="0"/>
          <w:numId w:val="15"/>
        </w:numPr>
        <w:suppressAutoHyphens w:val="0"/>
        <w:spacing w:line="276" w:lineRule="auto"/>
        <w:jc w:val="both"/>
        <w:rPr>
          <w:i/>
          <w:sz w:val="22"/>
        </w:rPr>
      </w:pPr>
      <w:r w:rsidRPr="00B909A4">
        <w:rPr>
          <w:sz w:val="22"/>
        </w:rPr>
        <w:t xml:space="preserve">Komisja zapoznała się oraz przyjęła uchwałę </w:t>
      </w:r>
      <w:r w:rsidRPr="00B909A4">
        <w:rPr>
          <w:bCs/>
          <w:sz w:val="22"/>
          <w:bdr w:val="none" w:sz="0" w:space="0" w:color="auto" w:frame="1"/>
          <w:shd w:val="clear" w:color="auto" w:fill="FFFFFF"/>
        </w:rPr>
        <w:t xml:space="preserve">w sprawie: </w:t>
      </w:r>
      <w:r w:rsidRPr="00B909A4">
        <w:rPr>
          <w:bCs/>
          <w:i/>
          <w:sz w:val="22"/>
          <w:bdr w:val="none" w:sz="0" w:space="0" w:color="auto" w:frame="1"/>
          <w:shd w:val="clear" w:color="auto" w:fill="FFFFFF"/>
        </w:rPr>
        <w:t>przyjęcia Strategii rozwiązywania problemów społecznych Gminy Lesko na lata 2024-2034, przyjęcia Gminnego programu przeciwdziałania przemocy domowej i ochrony osób doznających przemocy domowej w Gminie Lesko na lata 2024 – 2030, uchwalenia Gminnego programu wspierania rodzin w Gminie Lesko na lata 2024-2026, przyjęcia Gminnego Programu Profilaktyki i Rozwiązywania Problemów Alkoholowych oraz Przeciwdziałania Narkomanii na 2025 rok.</w:t>
      </w:r>
    </w:p>
    <w:p w:rsidR="00B909A4" w:rsidRPr="00B909A4" w:rsidRDefault="00B909A4" w:rsidP="00B909A4">
      <w:pPr>
        <w:pStyle w:val="Akapitzlist"/>
        <w:widowControl/>
        <w:numPr>
          <w:ilvl w:val="0"/>
          <w:numId w:val="15"/>
        </w:numPr>
        <w:suppressAutoHyphens w:val="0"/>
        <w:spacing w:line="276" w:lineRule="auto"/>
        <w:jc w:val="both"/>
        <w:rPr>
          <w:sz w:val="22"/>
        </w:rPr>
      </w:pPr>
      <w:r w:rsidRPr="00B909A4">
        <w:rPr>
          <w:sz w:val="22"/>
        </w:rPr>
        <w:t>Prace związane z bieżącą działalnością Komisji Zdrowia, Opieki Społecznej i Ochrony Środowiska.</w:t>
      </w:r>
    </w:p>
    <w:p w:rsidR="009658BA" w:rsidRPr="00E46C5A" w:rsidRDefault="009658BA" w:rsidP="00E46C5A">
      <w:pPr>
        <w:widowControl/>
        <w:suppressAutoHyphens w:val="0"/>
        <w:spacing w:line="276" w:lineRule="auto"/>
        <w:rPr>
          <w:sz w:val="22"/>
        </w:rPr>
      </w:pPr>
    </w:p>
    <w:p w:rsidR="009658BA" w:rsidRPr="00E46C5A" w:rsidRDefault="009658BA" w:rsidP="00E46C5A">
      <w:pPr>
        <w:widowControl/>
        <w:suppressAutoHyphens w:val="0"/>
        <w:spacing w:line="276" w:lineRule="auto"/>
        <w:rPr>
          <w:sz w:val="22"/>
        </w:rPr>
      </w:pPr>
    </w:p>
    <w:p w:rsidR="009658BA" w:rsidRPr="00E46C5A" w:rsidRDefault="009658BA" w:rsidP="00E46C5A">
      <w:pPr>
        <w:widowControl/>
        <w:suppressAutoHyphens w:val="0"/>
        <w:spacing w:line="276" w:lineRule="auto"/>
        <w:rPr>
          <w:sz w:val="22"/>
        </w:rPr>
      </w:pPr>
    </w:p>
    <w:p w:rsidR="009658BA" w:rsidRPr="00E46C5A" w:rsidRDefault="009658BA" w:rsidP="00E46C5A">
      <w:pPr>
        <w:widowControl/>
        <w:suppressAutoHyphens w:val="0"/>
        <w:spacing w:line="276" w:lineRule="auto"/>
        <w:rPr>
          <w:sz w:val="22"/>
        </w:rPr>
      </w:pPr>
    </w:p>
    <w:p w:rsidR="009658BA" w:rsidRDefault="009658BA" w:rsidP="00B87F98">
      <w:pPr>
        <w:widowControl/>
        <w:suppressAutoHyphens w:val="0"/>
      </w:pPr>
    </w:p>
    <w:p w:rsidR="009658BA" w:rsidRDefault="009658BA" w:rsidP="00B87F98">
      <w:pPr>
        <w:widowControl/>
        <w:suppressAutoHyphens w:val="0"/>
      </w:pPr>
    </w:p>
    <w:p w:rsidR="009658BA" w:rsidRDefault="009658BA">
      <w:pPr>
        <w:widowControl/>
        <w:suppressAutoHyphens w:val="0"/>
      </w:pPr>
      <w:r>
        <w:br w:type="page"/>
      </w:r>
    </w:p>
    <w:p w:rsidR="009658BA" w:rsidRDefault="009658BA" w:rsidP="009658BA">
      <w:pPr>
        <w:widowControl/>
        <w:suppressAutoHyphens w:val="0"/>
        <w:ind w:left="5672"/>
      </w:pPr>
      <w:r>
        <w:lastRenderedPageBreak/>
        <w:t>Załącznik nr 6 do Uchwały nr …………..</w:t>
      </w:r>
    </w:p>
    <w:p w:rsidR="009658BA" w:rsidRDefault="009658BA" w:rsidP="009658BA">
      <w:pPr>
        <w:widowControl/>
        <w:suppressAutoHyphens w:val="0"/>
        <w:ind w:left="5672"/>
      </w:pPr>
      <w:r>
        <w:t>Rady Miejskiej w Lesku</w:t>
      </w:r>
    </w:p>
    <w:p w:rsidR="009658BA" w:rsidRDefault="009658BA" w:rsidP="009658BA">
      <w:pPr>
        <w:widowControl/>
        <w:suppressAutoHyphens w:val="0"/>
        <w:ind w:left="5672"/>
      </w:pPr>
      <w:r>
        <w:t>z dnia ……………..</w:t>
      </w:r>
    </w:p>
    <w:p w:rsidR="009658BA" w:rsidRDefault="009658BA" w:rsidP="009658BA">
      <w:pPr>
        <w:widowControl/>
        <w:suppressAutoHyphens w:val="0"/>
        <w:jc w:val="center"/>
        <w:rPr>
          <w:b/>
        </w:rPr>
      </w:pPr>
    </w:p>
    <w:p w:rsidR="009658BA" w:rsidRDefault="005F0526" w:rsidP="009658BA">
      <w:pPr>
        <w:widowControl/>
        <w:suppressAutoHyphens w:val="0"/>
        <w:jc w:val="center"/>
        <w:rPr>
          <w:b/>
        </w:rPr>
      </w:pPr>
      <w:r>
        <w:rPr>
          <w:b/>
        </w:rPr>
        <w:t xml:space="preserve">Sprawozdanie z działalności </w:t>
      </w:r>
      <w:r w:rsidR="009658BA">
        <w:rPr>
          <w:b/>
        </w:rPr>
        <w:t>Komisji Skarg, Wniosków i Petycji</w:t>
      </w:r>
      <w:r>
        <w:rPr>
          <w:b/>
        </w:rPr>
        <w:t xml:space="preserve"> z</w:t>
      </w:r>
      <w:r w:rsidR="009658BA">
        <w:rPr>
          <w:b/>
        </w:rPr>
        <w:t>a 202</w:t>
      </w:r>
      <w:r>
        <w:rPr>
          <w:b/>
        </w:rPr>
        <w:t>4</w:t>
      </w:r>
      <w:r w:rsidR="009658BA">
        <w:rPr>
          <w:b/>
        </w:rPr>
        <w:t xml:space="preserve"> r.</w:t>
      </w:r>
    </w:p>
    <w:p w:rsidR="009658BA" w:rsidRDefault="009658BA" w:rsidP="00B87F98">
      <w:pPr>
        <w:widowControl/>
        <w:suppressAutoHyphens w:val="0"/>
      </w:pPr>
    </w:p>
    <w:p w:rsidR="00B909A4" w:rsidRDefault="00B909A4" w:rsidP="00B909A4">
      <w:pPr>
        <w:spacing w:line="276" w:lineRule="auto"/>
        <w:jc w:val="both"/>
        <w:rPr>
          <w:sz w:val="22"/>
        </w:rPr>
      </w:pPr>
      <w:r w:rsidRPr="00B909A4">
        <w:rPr>
          <w:sz w:val="22"/>
        </w:rPr>
        <w:t>Zgodnie z § 71 Statutu Miasta i Gminy Lesko z dnia 30.04.2019</w:t>
      </w:r>
      <w:r w:rsidR="003E4EF7">
        <w:rPr>
          <w:sz w:val="22"/>
        </w:rPr>
        <w:t xml:space="preserve"> </w:t>
      </w:r>
      <w:r w:rsidRPr="00B909A4">
        <w:rPr>
          <w:sz w:val="22"/>
        </w:rPr>
        <w:t>r. przedstawiam sprawozdanie z działalności Komisji Skarg Wniosków i Petycji Rady Miejskiej Lesku za okres: od 1 stycznia 2024</w:t>
      </w:r>
      <w:r w:rsidR="003E4EF7">
        <w:rPr>
          <w:sz w:val="22"/>
        </w:rPr>
        <w:t xml:space="preserve"> r.</w:t>
      </w:r>
      <w:r w:rsidRPr="00B909A4">
        <w:rPr>
          <w:sz w:val="22"/>
        </w:rPr>
        <w:t xml:space="preserve"> do 31 grudnia 2024</w:t>
      </w:r>
      <w:r w:rsidR="003E4EF7">
        <w:rPr>
          <w:sz w:val="22"/>
        </w:rPr>
        <w:t xml:space="preserve"> r</w:t>
      </w:r>
      <w:r w:rsidRPr="00B909A4">
        <w:rPr>
          <w:sz w:val="22"/>
        </w:rPr>
        <w:t xml:space="preserve">. </w:t>
      </w:r>
    </w:p>
    <w:p w:rsidR="00B909A4" w:rsidRPr="00B909A4" w:rsidRDefault="00B909A4" w:rsidP="00B909A4">
      <w:pPr>
        <w:spacing w:line="276" w:lineRule="auto"/>
        <w:jc w:val="both"/>
        <w:rPr>
          <w:sz w:val="22"/>
        </w:rPr>
      </w:pPr>
    </w:p>
    <w:p w:rsidR="00B909A4" w:rsidRDefault="00B909A4" w:rsidP="003E4EF7">
      <w:pPr>
        <w:spacing w:line="276" w:lineRule="auto"/>
        <w:jc w:val="both"/>
        <w:rPr>
          <w:sz w:val="22"/>
        </w:rPr>
      </w:pPr>
      <w:r w:rsidRPr="00B909A4">
        <w:rPr>
          <w:sz w:val="22"/>
        </w:rPr>
        <w:t>Komisja została powołana uchwał</w:t>
      </w:r>
      <w:r w:rsidR="003E4EF7">
        <w:rPr>
          <w:sz w:val="22"/>
        </w:rPr>
        <w:t xml:space="preserve">ą </w:t>
      </w:r>
      <w:r w:rsidRPr="00B909A4">
        <w:rPr>
          <w:sz w:val="22"/>
        </w:rPr>
        <w:t>Nr II/8/24</w:t>
      </w:r>
      <w:r w:rsidR="003E4EF7">
        <w:rPr>
          <w:sz w:val="22"/>
        </w:rPr>
        <w:t xml:space="preserve"> Rady M</w:t>
      </w:r>
      <w:r w:rsidRPr="00B909A4">
        <w:rPr>
          <w:sz w:val="22"/>
        </w:rPr>
        <w:t>iejskiej w Lesku z </w:t>
      </w:r>
      <w:r w:rsidR="003E4EF7">
        <w:rPr>
          <w:sz w:val="22"/>
        </w:rPr>
        <w:t>dnia 16 </w:t>
      </w:r>
      <w:r w:rsidRPr="00B909A4">
        <w:rPr>
          <w:sz w:val="22"/>
        </w:rPr>
        <w:t>maja 2024 r. w sprawie powołania sk</w:t>
      </w:r>
      <w:r w:rsidR="003E4EF7">
        <w:rPr>
          <w:sz w:val="22"/>
        </w:rPr>
        <w:t>ładu osobowego K</w:t>
      </w:r>
      <w:r w:rsidRPr="00B909A4">
        <w:rPr>
          <w:sz w:val="22"/>
        </w:rPr>
        <w:t xml:space="preserve">omisji Skarg, Wniosków i Petycji. </w:t>
      </w:r>
    </w:p>
    <w:p w:rsidR="00B909A4" w:rsidRPr="00B909A4" w:rsidRDefault="00B909A4" w:rsidP="00B909A4">
      <w:pPr>
        <w:spacing w:line="276" w:lineRule="auto"/>
        <w:jc w:val="both"/>
        <w:rPr>
          <w:sz w:val="22"/>
        </w:rPr>
      </w:pPr>
    </w:p>
    <w:p w:rsidR="00B909A4" w:rsidRDefault="00B909A4" w:rsidP="00B909A4">
      <w:pPr>
        <w:spacing w:line="276" w:lineRule="auto"/>
        <w:jc w:val="both"/>
        <w:rPr>
          <w:sz w:val="22"/>
        </w:rPr>
      </w:pPr>
      <w:r w:rsidRPr="00B909A4">
        <w:rPr>
          <w:sz w:val="22"/>
        </w:rPr>
        <w:t xml:space="preserve">Skład Komisji Skarg Wniosków i Petycji: Przewodniczący: Joanna </w:t>
      </w:r>
      <w:proofErr w:type="spellStart"/>
      <w:r w:rsidRPr="00B909A4">
        <w:rPr>
          <w:sz w:val="22"/>
        </w:rPr>
        <w:t>Scelina</w:t>
      </w:r>
      <w:proofErr w:type="spellEnd"/>
      <w:r w:rsidRPr="00B909A4">
        <w:rPr>
          <w:sz w:val="22"/>
        </w:rPr>
        <w:t xml:space="preserve">-Brzezińska, Członkowie Komisji: Adam </w:t>
      </w:r>
      <w:proofErr w:type="spellStart"/>
      <w:r w:rsidRPr="00B909A4">
        <w:rPr>
          <w:sz w:val="22"/>
        </w:rPr>
        <w:t>Kendryna</w:t>
      </w:r>
      <w:proofErr w:type="spellEnd"/>
      <w:r w:rsidRPr="00B909A4">
        <w:rPr>
          <w:sz w:val="22"/>
        </w:rPr>
        <w:t xml:space="preserve"> i Wojciech Tylka. </w:t>
      </w:r>
    </w:p>
    <w:p w:rsidR="00B909A4" w:rsidRPr="00B909A4" w:rsidRDefault="00B909A4" w:rsidP="00B909A4">
      <w:pPr>
        <w:spacing w:line="276" w:lineRule="auto"/>
        <w:jc w:val="both"/>
        <w:rPr>
          <w:sz w:val="22"/>
        </w:rPr>
      </w:pPr>
    </w:p>
    <w:p w:rsidR="00B909A4" w:rsidRDefault="00B909A4" w:rsidP="00B909A4">
      <w:pPr>
        <w:spacing w:line="276" w:lineRule="auto"/>
        <w:jc w:val="both"/>
        <w:rPr>
          <w:sz w:val="22"/>
        </w:rPr>
      </w:pPr>
      <w:r>
        <w:rPr>
          <w:sz w:val="22"/>
        </w:rPr>
        <w:t xml:space="preserve">Zgodnie z art. 18b ust. </w:t>
      </w:r>
      <w:r w:rsidRPr="00B909A4">
        <w:rPr>
          <w:sz w:val="22"/>
        </w:rPr>
        <w:t xml:space="preserve">1 ustawy o samorządzie gminnym, do obowiązków Komisji Skarg, Wniosków i Petycji należy: </w:t>
      </w:r>
    </w:p>
    <w:p w:rsidR="00B909A4" w:rsidRDefault="00B909A4" w:rsidP="00B909A4">
      <w:pPr>
        <w:spacing w:line="276" w:lineRule="auto"/>
        <w:jc w:val="both"/>
        <w:rPr>
          <w:sz w:val="22"/>
        </w:rPr>
      </w:pPr>
      <w:r w:rsidRPr="00B909A4">
        <w:rPr>
          <w:sz w:val="22"/>
        </w:rPr>
        <w:t xml:space="preserve">a) rozpatrywanie skarg, dotyczących działań Burmistrza i gminnych jednostek organizacyjnych Gminy, </w:t>
      </w:r>
    </w:p>
    <w:p w:rsidR="00B909A4" w:rsidRPr="00B909A4" w:rsidRDefault="00B909A4" w:rsidP="00B909A4">
      <w:pPr>
        <w:spacing w:line="276" w:lineRule="auto"/>
        <w:jc w:val="both"/>
        <w:rPr>
          <w:sz w:val="22"/>
        </w:rPr>
      </w:pPr>
      <w:r w:rsidRPr="00B909A4">
        <w:rPr>
          <w:sz w:val="22"/>
        </w:rPr>
        <w:t xml:space="preserve">b) rozpatrywania wniosków oraz petycji składanych przez obywateli. </w:t>
      </w:r>
    </w:p>
    <w:p w:rsidR="00B909A4" w:rsidRDefault="00B909A4" w:rsidP="00B909A4">
      <w:pPr>
        <w:spacing w:line="276" w:lineRule="auto"/>
        <w:jc w:val="both"/>
        <w:rPr>
          <w:sz w:val="22"/>
        </w:rPr>
      </w:pPr>
    </w:p>
    <w:p w:rsidR="00B909A4" w:rsidRPr="00B909A4" w:rsidRDefault="00B909A4" w:rsidP="00B909A4">
      <w:pPr>
        <w:spacing w:line="276" w:lineRule="auto"/>
        <w:jc w:val="both"/>
        <w:rPr>
          <w:sz w:val="22"/>
        </w:rPr>
      </w:pPr>
      <w:r w:rsidRPr="00B909A4">
        <w:rPr>
          <w:sz w:val="22"/>
        </w:rPr>
        <w:t xml:space="preserve">W okresie sprawozdawczym Komisja Skarg Wniosków i Petycji odbyła 2 posiedzenia własne oraz uczestniczyła w posiedzeniach wspólnych Komisji Rady Miejskiej w Lesku. </w:t>
      </w:r>
    </w:p>
    <w:p w:rsidR="00B909A4" w:rsidRDefault="00B909A4" w:rsidP="00B909A4">
      <w:pPr>
        <w:spacing w:line="276" w:lineRule="auto"/>
        <w:jc w:val="both"/>
        <w:rPr>
          <w:sz w:val="22"/>
        </w:rPr>
      </w:pPr>
    </w:p>
    <w:p w:rsidR="00B909A4" w:rsidRPr="00B909A4" w:rsidRDefault="00B909A4" w:rsidP="00B909A4">
      <w:pPr>
        <w:spacing w:line="276" w:lineRule="auto"/>
        <w:jc w:val="both"/>
        <w:rPr>
          <w:sz w:val="22"/>
        </w:rPr>
      </w:pPr>
      <w:r w:rsidRPr="00B909A4">
        <w:rPr>
          <w:sz w:val="22"/>
        </w:rPr>
        <w:t xml:space="preserve">Komisja przyjęła i pracowała nad petycjami w interesie publicznym przedkładając stosowne uchwały pod obrady Radzie Miasta i Gminy Lesko: </w:t>
      </w:r>
    </w:p>
    <w:p w:rsidR="00B909A4" w:rsidRDefault="00B909A4" w:rsidP="00B909A4">
      <w:pPr>
        <w:spacing w:line="276" w:lineRule="auto"/>
        <w:jc w:val="both"/>
        <w:rPr>
          <w:sz w:val="22"/>
        </w:rPr>
      </w:pPr>
    </w:p>
    <w:p w:rsidR="00B909A4" w:rsidRPr="00B909A4" w:rsidRDefault="00B909A4" w:rsidP="00B909A4">
      <w:pPr>
        <w:spacing w:line="276" w:lineRule="auto"/>
        <w:jc w:val="both"/>
        <w:rPr>
          <w:sz w:val="22"/>
        </w:rPr>
      </w:pPr>
      <w:r w:rsidRPr="00B909A4">
        <w:rPr>
          <w:sz w:val="22"/>
        </w:rPr>
        <w:t xml:space="preserve">1. Petycja z dnia 27 lutego 2024 roku mieszkańców w sprawie budowy chodnika, kanalizacji burzowej oraz instalacji oświetlenia przy ulicy Aleja Jana Pawła II 18D – uwzględniona </w:t>
      </w:r>
    </w:p>
    <w:p w:rsidR="00B909A4" w:rsidRDefault="00B909A4" w:rsidP="00B909A4">
      <w:pPr>
        <w:spacing w:line="276" w:lineRule="auto"/>
        <w:jc w:val="both"/>
        <w:rPr>
          <w:sz w:val="22"/>
        </w:rPr>
      </w:pPr>
    </w:p>
    <w:p w:rsidR="00B909A4" w:rsidRPr="00B909A4" w:rsidRDefault="003E4EF7" w:rsidP="00B909A4">
      <w:pPr>
        <w:spacing w:line="276" w:lineRule="auto"/>
        <w:jc w:val="both"/>
        <w:rPr>
          <w:sz w:val="22"/>
        </w:rPr>
      </w:pPr>
      <w:r>
        <w:rPr>
          <w:sz w:val="22"/>
        </w:rPr>
        <w:t>2</w:t>
      </w:r>
      <w:r w:rsidR="00B909A4" w:rsidRPr="00B909A4">
        <w:rPr>
          <w:sz w:val="22"/>
        </w:rPr>
        <w:t xml:space="preserve">. Petycja z dnia 22 maja 2024 r. mieszkańców w sprawie budowy chodnika Hoczew – Pohulanka – uwzględniona </w:t>
      </w:r>
    </w:p>
    <w:p w:rsidR="00B909A4" w:rsidRDefault="00B909A4" w:rsidP="00B909A4">
      <w:pPr>
        <w:spacing w:line="276" w:lineRule="auto"/>
        <w:jc w:val="both"/>
        <w:rPr>
          <w:sz w:val="22"/>
        </w:rPr>
      </w:pPr>
    </w:p>
    <w:p w:rsidR="00B909A4" w:rsidRPr="00B909A4" w:rsidRDefault="003E4EF7" w:rsidP="00B909A4">
      <w:pPr>
        <w:spacing w:line="276" w:lineRule="auto"/>
        <w:jc w:val="both"/>
        <w:rPr>
          <w:sz w:val="22"/>
        </w:rPr>
      </w:pPr>
      <w:r>
        <w:rPr>
          <w:sz w:val="22"/>
        </w:rPr>
        <w:t>3</w:t>
      </w:r>
      <w:r w:rsidR="00B909A4" w:rsidRPr="00B909A4">
        <w:rPr>
          <w:sz w:val="22"/>
        </w:rPr>
        <w:t xml:space="preserve">. Petycja z dnia 27 maja 2024 r. rodziców w  sprawie utworzenia czwartego oddziału klasy pierwszej w Szkole Podstawowej im. Wincentego Pola w Lesku – uwzględniona </w:t>
      </w:r>
    </w:p>
    <w:p w:rsidR="00B909A4" w:rsidRDefault="00B909A4" w:rsidP="00B909A4">
      <w:pPr>
        <w:spacing w:line="276" w:lineRule="auto"/>
        <w:jc w:val="both"/>
        <w:rPr>
          <w:sz w:val="22"/>
        </w:rPr>
      </w:pPr>
    </w:p>
    <w:p w:rsidR="00B909A4" w:rsidRPr="00B909A4" w:rsidRDefault="00B909A4" w:rsidP="00B909A4">
      <w:pPr>
        <w:spacing w:line="276" w:lineRule="auto"/>
        <w:jc w:val="both"/>
        <w:rPr>
          <w:sz w:val="22"/>
        </w:rPr>
      </w:pPr>
      <w:r w:rsidRPr="00B909A4">
        <w:rPr>
          <w:sz w:val="22"/>
        </w:rPr>
        <w:t xml:space="preserve">Komisja w okresie sprawozdawczym nie przyjęła skargi.  </w:t>
      </w:r>
    </w:p>
    <w:p w:rsidR="00B87F98" w:rsidRDefault="00B909A4" w:rsidP="003E4EF7">
      <w:pPr>
        <w:spacing w:line="276" w:lineRule="auto"/>
        <w:jc w:val="both"/>
      </w:pPr>
      <w:r w:rsidRPr="00B909A4">
        <w:rPr>
          <w:sz w:val="22"/>
        </w:rPr>
        <w:t>Komisja Skarg Wniosków i Petycji opracowała plan pracy na rok 2025.</w:t>
      </w:r>
    </w:p>
    <w:p w:rsidR="00B87F98" w:rsidRDefault="00B87F98" w:rsidP="00B87F98">
      <w:pPr>
        <w:widowControl/>
        <w:suppressAutoHyphens w:val="0"/>
      </w:pPr>
    </w:p>
    <w:p w:rsidR="00B87F98" w:rsidRDefault="00B87F98" w:rsidP="00B87F98">
      <w:pPr>
        <w:widowControl/>
        <w:suppressAutoHyphens w:val="0"/>
      </w:pPr>
    </w:p>
    <w:p w:rsidR="00B87F98" w:rsidRDefault="00B87F98" w:rsidP="00B87F98">
      <w:pPr>
        <w:widowControl/>
        <w:suppressAutoHyphens w:val="0"/>
      </w:pPr>
    </w:p>
    <w:p w:rsidR="00B87F98" w:rsidRDefault="00B87F98" w:rsidP="00B87F98">
      <w:pPr>
        <w:widowControl/>
        <w:suppressAutoHyphens w:val="0"/>
      </w:pPr>
    </w:p>
    <w:p w:rsidR="00B87F98" w:rsidRDefault="00B87F98" w:rsidP="00B87F98">
      <w:pPr>
        <w:widowControl/>
        <w:suppressAutoHyphens w:val="0"/>
      </w:pPr>
    </w:p>
    <w:p w:rsidR="00B87F98" w:rsidRPr="00B87F98" w:rsidRDefault="00B87F98" w:rsidP="00B87F98">
      <w:pPr>
        <w:widowControl/>
        <w:suppressAutoHyphens w:val="0"/>
      </w:pPr>
    </w:p>
    <w:sectPr w:rsidR="00B87F98" w:rsidRPr="00B87F98" w:rsidSect="005838FB">
      <w:headerReference w:type="first" r:id="rId7"/>
      <w:pgSz w:w="11906" w:h="16838"/>
      <w:pgMar w:top="1418" w:right="1021" w:bottom="1418" w:left="1021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245" w:rsidRDefault="00752245">
      <w:r>
        <w:separator/>
      </w:r>
    </w:p>
  </w:endnote>
  <w:endnote w:type="continuationSeparator" w:id="0">
    <w:p w:rsidR="00752245" w:rsidRDefault="00752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245" w:rsidRDefault="00752245">
      <w:r>
        <w:separator/>
      </w:r>
    </w:p>
  </w:footnote>
  <w:footnote w:type="continuationSeparator" w:id="0">
    <w:p w:rsidR="00752245" w:rsidRDefault="007522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8BA" w:rsidRDefault="009658BA" w:rsidP="009658BA">
    <w:pPr>
      <w:pStyle w:val="Nagwek"/>
      <w:jc w:val="right"/>
    </w:pPr>
    <w:r>
      <w:rPr>
        <w:color w:val="FF0000"/>
      </w:rPr>
      <w:t>PROJEKT</w:t>
    </w:r>
  </w:p>
  <w:p w:rsidR="00B87F98" w:rsidRDefault="00B87F9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C361964"/>
    <w:multiLevelType w:val="hybridMultilevel"/>
    <w:tmpl w:val="B192CF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661678"/>
    <w:multiLevelType w:val="multilevel"/>
    <w:tmpl w:val="483C781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47304820"/>
    <w:multiLevelType w:val="multilevel"/>
    <w:tmpl w:val="65B2D65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4775207E"/>
    <w:multiLevelType w:val="multilevel"/>
    <w:tmpl w:val="9BBAD58C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AF67FA"/>
    <w:multiLevelType w:val="hybridMultilevel"/>
    <w:tmpl w:val="0080A8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F55B2B"/>
    <w:multiLevelType w:val="hybridMultilevel"/>
    <w:tmpl w:val="9AE263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BE11BBF"/>
    <w:multiLevelType w:val="hybridMultilevel"/>
    <w:tmpl w:val="574EA6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294FAA"/>
    <w:multiLevelType w:val="hybridMultilevel"/>
    <w:tmpl w:val="93A841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CA6DBB"/>
    <w:multiLevelType w:val="hybridMultilevel"/>
    <w:tmpl w:val="E974AC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EF3E6E"/>
    <w:multiLevelType w:val="hybridMultilevel"/>
    <w:tmpl w:val="7A208C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FB731C"/>
    <w:multiLevelType w:val="multilevel"/>
    <w:tmpl w:val="9E12C8C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5" w15:restartNumberingAfterBreak="0">
    <w:nsid w:val="720626E7"/>
    <w:multiLevelType w:val="hybridMultilevel"/>
    <w:tmpl w:val="3D229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94BE8"/>
    <w:multiLevelType w:val="multilevel"/>
    <w:tmpl w:val="8C96CB7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15"/>
  </w:num>
  <w:num w:numId="7">
    <w:abstractNumId w:val="14"/>
  </w:num>
  <w:num w:numId="8">
    <w:abstractNumId w:val="6"/>
  </w:num>
  <w:num w:numId="9">
    <w:abstractNumId w:val="16"/>
  </w:num>
  <w:num w:numId="10">
    <w:abstractNumId w:val="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4"/>
  </w:num>
  <w:num w:numId="14">
    <w:abstractNumId w:val="10"/>
  </w:num>
  <w:num w:numId="15">
    <w:abstractNumId w:val="11"/>
  </w:num>
  <w:num w:numId="16">
    <w:abstractNumId w:val="7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62"/>
    <w:rsid w:val="00026914"/>
    <w:rsid w:val="000C2CDF"/>
    <w:rsid w:val="001816E2"/>
    <w:rsid w:val="00330472"/>
    <w:rsid w:val="003E4EF7"/>
    <w:rsid w:val="00436290"/>
    <w:rsid w:val="00481AF5"/>
    <w:rsid w:val="00524287"/>
    <w:rsid w:val="005838FB"/>
    <w:rsid w:val="005F0526"/>
    <w:rsid w:val="0068704A"/>
    <w:rsid w:val="006A2D0B"/>
    <w:rsid w:val="006D10A7"/>
    <w:rsid w:val="00752245"/>
    <w:rsid w:val="0079575C"/>
    <w:rsid w:val="008F3E71"/>
    <w:rsid w:val="0093504E"/>
    <w:rsid w:val="009658BA"/>
    <w:rsid w:val="00A018E4"/>
    <w:rsid w:val="00A55B0C"/>
    <w:rsid w:val="00A72B2A"/>
    <w:rsid w:val="00A93EF7"/>
    <w:rsid w:val="00AB4A87"/>
    <w:rsid w:val="00AD295D"/>
    <w:rsid w:val="00B421CD"/>
    <w:rsid w:val="00B87F98"/>
    <w:rsid w:val="00B909A4"/>
    <w:rsid w:val="00BD51DD"/>
    <w:rsid w:val="00CD1562"/>
    <w:rsid w:val="00CE2245"/>
    <w:rsid w:val="00E46C5A"/>
    <w:rsid w:val="00F34904"/>
    <w:rsid w:val="00FA2A41"/>
    <w:rsid w:val="00FF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C05B4124-C0AB-4452-BB3E-7002B91F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sz w:val="24"/>
      <w:szCs w:val="24"/>
      <w:lang w:eastAsia="zh-CN"/>
    </w:rPr>
  </w:style>
  <w:style w:type="paragraph" w:styleId="Nagwek2">
    <w:name w:val="heading 2"/>
    <w:basedOn w:val="Nagwek1"/>
    <w:next w:val="Tekstpodstawowy"/>
    <w:qFormat/>
    <w:pPr>
      <w:numPr>
        <w:ilvl w:val="1"/>
        <w:numId w:val="1"/>
      </w:numPr>
      <w:outlineLvl w:val="1"/>
    </w:pPr>
    <w:rPr>
      <w:rFonts w:ascii="Times New Roman" w:eastAsia="Arial Unicode MS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i w:val="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i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Znakinumeracji">
    <w:name w:val="Znaki numeracji"/>
  </w:style>
  <w:style w:type="character" w:customStyle="1" w:styleId="NagwekZnak">
    <w:name w:val="Nagłówek Znak"/>
    <w:rPr>
      <w:rFonts w:eastAsia="Arial Unicode MS"/>
      <w:sz w:val="24"/>
      <w:szCs w:val="24"/>
    </w:rPr>
  </w:style>
  <w:style w:type="character" w:customStyle="1" w:styleId="TekstdymkaZnak">
    <w:name w:val="Tekst dymka Znak"/>
    <w:rPr>
      <w:rFonts w:ascii="Segoe UI" w:eastAsia="Arial Unicode MS" w:hAnsi="Segoe UI" w:cs="Segoe UI"/>
      <w:sz w:val="18"/>
      <w:szCs w:val="18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87F98"/>
    <w:pPr>
      <w:ind w:left="720"/>
      <w:contextualSpacing/>
    </w:pPr>
  </w:style>
  <w:style w:type="paragraph" w:customStyle="1" w:styleId="Standard">
    <w:name w:val="Standard"/>
    <w:rsid w:val="00AB4A87"/>
    <w:pPr>
      <w:widowControl w:val="0"/>
      <w:suppressAutoHyphens/>
      <w:autoSpaceDN w:val="0"/>
      <w:textAlignment w:val="baseline"/>
    </w:pPr>
    <w:rPr>
      <w:rFonts w:eastAsia="Lucida Sans Unicode"/>
      <w:kern w:val="3"/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rsid w:val="0068704A"/>
    <w:rPr>
      <w:rFonts w:ascii="Calibri" w:eastAsia="Calibri" w:hAnsi="Calibri" w:cs="Calibri"/>
      <w:sz w:val="26"/>
      <w:szCs w:val="2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704A"/>
    <w:pPr>
      <w:shd w:val="clear" w:color="auto" w:fill="FFFFFF"/>
      <w:suppressAutoHyphens w:val="0"/>
      <w:spacing w:before="200" w:after="200" w:line="318" w:lineRule="exact"/>
      <w:ind w:hanging="360"/>
    </w:pPr>
    <w:rPr>
      <w:rFonts w:ascii="Calibri" w:eastAsia="Calibri" w:hAnsi="Calibri" w:cs="Calibri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1368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Mazurkiewicz</dc:creator>
  <cp:keywords/>
  <cp:lastModifiedBy>uzytkownik</cp:lastModifiedBy>
  <cp:revision>4</cp:revision>
  <cp:lastPrinted>2024-07-24T07:06:00Z</cp:lastPrinted>
  <dcterms:created xsi:type="dcterms:W3CDTF">2025-02-04T13:33:00Z</dcterms:created>
  <dcterms:modified xsi:type="dcterms:W3CDTF">2025-02-10T10:46:00Z</dcterms:modified>
</cp:coreProperties>
</file>