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963B" w14:textId="1AA4BC8A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0F4396">
        <w:rPr>
          <w:rFonts w:ascii="Arial" w:eastAsia="Times New Roman" w:hAnsi="Arial" w:cs="Arial"/>
          <w:b/>
          <w:lang w:eastAsia="ar-SA"/>
        </w:rPr>
        <w:t>5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8E50A4F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0F4396"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582E014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0F4396"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5F0C9581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proofErr w:type="spellStart"/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Dz. U. z 202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5066A4">
        <w:rPr>
          <w:rFonts w:ascii="Arial" w:eastAsia="Times New Roman" w:hAnsi="Arial" w:cs="Arial"/>
          <w:sz w:val="18"/>
          <w:szCs w:val="18"/>
          <w:lang w:eastAsia="ar-SA"/>
        </w:rPr>
        <w:t>1465</w:t>
      </w:r>
      <w:r w:rsidR="00D329EB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830FFC">
        <w:rPr>
          <w:rFonts w:ascii="Arial" w:eastAsia="Times New Roman" w:hAnsi="Arial" w:cs="Arial"/>
          <w:sz w:val="18"/>
          <w:szCs w:val="18"/>
          <w:lang w:eastAsia="ar-SA"/>
        </w:rPr>
        <w:t>ze zm.</w:t>
      </w:r>
      <w:r w:rsidR="00757DAC" w:rsidRPr="003705B5">
        <w:rPr>
          <w:rFonts w:ascii="Arial" w:eastAsia="Times New Roman" w:hAnsi="Arial" w:cs="Arial"/>
          <w:sz w:val="18"/>
          <w:szCs w:val="18"/>
          <w:lang w:eastAsia="ar-SA"/>
        </w:rPr>
        <w:t>)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757DAC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497B0D2B" w14:textId="5020E5AA" w:rsidR="00830A00" w:rsidRPr="007D3372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</w:t>
      </w:r>
      <w:r w:rsidR="00FB7180"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1.</w:t>
      </w:r>
    </w:p>
    <w:p w14:paraId="10B5183F" w14:textId="77777777" w:rsidR="00830A00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79"/>
        <w:gridCol w:w="864"/>
        <w:gridCol w:w="5092"/>
        <w:gridCol w:w="1702"/>
      </w:tblGrid>
      <w:tr w:rsidR="00226A1F" w:rsidRPr="00C52AC8" w14:paraId="3C6A4B10" w14:textId="77777777" w:rsidTr="00C52AC8">
        <w:trPr>
          <w:trHeight w:hRule="exact" w:val="3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099999" w14:textId="0E7073D1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565A06" w14:textId="2B4E59FD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C8710C" w14:textId="4161367A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59D2B" w14:textId="7B181A1D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Treść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B6338" w14:textId="56EFF115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Kwota</w:t>
            </w:r>
          </w:p>
        </w:tc>
      </w:tr>
      <w:tr w:rsidR="00226A1F" w:rsidRPr="00C52AC8" w14:paraId="567E96F0" w14:textId="77777777" w:rsidTr="00C52AC8">
        <w:trPr>
          <w:trHeight w:hRule="exact" w:val="26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CE77FB" w14:textId="09A8E046" w:rsidR="00226A1F" w:rsidRPr="00226A1F" w:rsidRDefault="00226A1F" w:rsidP="00226A1F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DDC9DA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9578BA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454AD0" w14:textId="46550A39" w:rsidR="00226A1F" w:rsidRPr="00226A1F" w:rsidRDefault="00226A1F" w:rsidP="00226A1F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Gospodarka mieszkaniowa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540632" w14:textId="56DA0E7B" w:rsidR="00226A1F" w:rsidRPr="00226A1F" w:rsidRDefault="00226A1F" w:rsidP="00226A1F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6 00</w:t>
            </w:r>
            <w:r w:rsidR="008D49D6">
              <w:rPr>
                <w:rFonts w:ascii="Arial" w:hAnsi="Arial" w:cs="Arial"/>
                <w:b/>
                <w:color w:val="000000"/>
              </w:rPr>
              <w:t>3</w:t>
            </w:r>
            <w:r w:rsidRPr="00226A1F">
              <w:rPr>
                <w:rFonts w:ascii="Arial" w:hAnsi="Arial" w:cs="Arial"/>
                <w:b/>
                <w:color w:val="000000"/>
              </w:rPr>
              <w:t>,37</w:t>
            </w:r>
          </w:p>
        </w:tc>
      </w:tr>
      <w:tr w:rsidR="00226A1F" w:rsidRPr="00C52AC8" w14:paraId="49BE4C74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7148E2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05DBD3" w14:textId="51BDDBDF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CED956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748E1C" w14:textId="1A1E5DFA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Gospodarka gruntami i nieruchomościami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7CBF29" w14:textId="388E30CE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6 00</w:t>
            </w:r>
            <w:r w:rsidR="008D49D6">
              <w:rPr>
                <w:rFonts w:ascii="Arial" w:hAnsi="Arial" w:cs="Arial"/>
                <w:color w:val="000000"/>
              </w:rPr>
              <w:t>3</w:t>
            </w:r>
            <w:r w:rsidRPr="00226A1F">
              <w:rPr>
                <w:rFonts w:ascii="Arial" w:hAnsi="Arial" w:cs="Arial"/>
                <w:color w:val="000000"/>
              </w:rPr>
              <w:t>,37</w:t>
            </w:r>
          </w:p>
        </w:tc>
      </w:tr>
      <w:tr w:rsidR="00226A1F" w:rsidRPr="00C52AC8" w14:paraId="1A7A27BE" w14:textId="77777777" w:rsidTr="00C52AC8">
        <w:trPr>
          <w:trHeight w:hRule="exact" w:val="51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87DFB3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9D9C8A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8B0AB0" w14:textId="0CBF119E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0470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25D063" w14:textId="208101AB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Wpływy z opłat za trwały zarząd, użytkowanie i służebności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B8469F" w14:textId="27FC2B91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3 44</w:t>
            </w:r>
            <w:r w:rsidR="008D49D6">
              <w:rPr>
                <w:rFonts w:ascii="Arial" w:hAnsi="Arial" w:cs="Arial"/>
                <w:color w:val="000000"/>
              </w:rPr>
              <w:t>6</w:t>
            </w:r>
            <w:r w:rsidRPr="00226A1F">
              <w:rPr>
                <w:rFonts w:ascii="Arial" w:hAnsi="Arial" w:cs="Arial"/>
                <w:color w:val="000000"/>
              </w:rPr>
              <w:t>,15</w:t>
            </w:r>
          </w:p>
        </w:tc>
      </w:tr>
      <w:tr w:rsidR="00226A1F" w:rsidRPr="00C52AC8" w14:paraId="6A50734E" w14:textId="77777777" w:rsidTr="00BD042A">
        <w:trPr>
          <w:trHeight w:hRule="exact" w:val="551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535FAA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89ED14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58D675" w14:textId="70641E4A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0760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281734" w14:textId="11D67CEA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Wpływy z tytułu przekształcenia prawa użytkowania wieczystego w prawo własności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0EF16B" w14:textId="718D9654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2 557,22</w:t>
            </w:r>
          </w:p>
        </w:tc>
      </w:tr>
      <w:tr w:rsidR="00226A1F" w:rsidRPr="00C52AC8" w14:paraId="0DE6B84F" w14:textId="77777777" w:rsidTr="00C52AC8">
        <w:trPr>
          <w:trHeight w:hRule="exact" w:val="26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646495" w14:textId="57B7FE93" w:rsidR="00226A1F" w:rsidRPr="00226A1F" w:rsidRDefault="00226A1F" w:rsidP="00226A1F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750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737B86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56A3E2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DA1DFE" w14:textId="5E9F8A9D" w:rsidR="00226A1F" w:rsidRPr="00226A1F" w:rsidRDefault="00226A1F" w:rsidP="00226A1F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Administracja publiczna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BD9416" w14:textId="6937AC9F" w:rsidR="00226A1F" w:rsidRPr="00226A1F" w:rsidRDefault="00226A1F" w:rsidP="00226A1F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700,00</w:t>
            </w:r>
          </w:p>
        </w:tc>
      </w:tr>
      <w:tr w:rsidR="00226A1F" w:rsidRPr="00C52AC8" w14:paraId="1071C7F4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395788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DFFC63" w14:textId="75D393B9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75023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E21EBC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C1D1AF" w14:textId="67DDCFA5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Urzędy gmin (miast i miast na prawach powiatu)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961A09" w14:textId="4FEAA6CC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226A1F" w:rsidRPr="00C52AC8" w14:paraId="4BE89035" w14:textId="77777777" w:rsidTr="00C52AC8">
        <w:trPr>
          <w:trHeight w:hRule="exact" w:val="104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1098B4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BF3305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150395" w14:textId="40C05B2B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0750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3750E2" w14:textId="0A76D534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26BB34" w14:textId="58873990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226A1F" w:rsidRPr="00C52AC8" w14:paraId="38E91E40" w14:textId="77777777" w:rsidTr="00C52AC8">
        <w:trPr>
          <w:trHeight w:hRule="exact" w:val="26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F124AF" w14:textId="72825151" w:rsidR="00226A1F" w:rsidRPr="00226A1F" w:rsidRDefault="00226A1F" w:rsidP="00226A1F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855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1928D6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1407CB8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FD9D06" w14:textId="3C26FBC5" w:rsidR="00226A1F" w:rsidRPr="00226A1F" w:rsidRDefault="00226A1F" w:rsidP="00226A1F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Rodzina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7DC487" w14:textId="095CEAC7" w:rsidR="00226A1F" w:rsidRPr="00226A1F" w:rsidRDefault="00226A1F" w:rsidP="00226A1F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154 200,00</w:t>
            </w:r>
          </w:p>
        </w:tc>
      </w:tr>
      <w:tr w:rsidR="00226A1F" w:rsidRPr="00C52AC8" w14:paraId="18641879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3A415C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EA4487" w14:textId="525DFEBF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85516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53F4A5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DD0C52" w14:textId="33F03FEC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System opieki nad dziećmi w wieku do lat 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2E9056" w14:textId="4BDB40BA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154 200,00</w:t>
            </w:r>
          </w:p>
        </w:tc>
      </w:tr>
      <w:tr w:rsidR="00226A1F" w:rsidRPr="00C52AC8" w14:paraId="747476C5" w14:textId="77777777" w:rsidTr="00717256">
        <w:trPr>
          <w:trHeight w:hRule="exact" w:val="11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0B9CA4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8532BD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F883D5" w14:textId="3407A8B2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6290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E64FEE" w14:textId="2B546B9C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 xml:space="preserve">Środki na dofinansowanie własnych inwestycji gmin, powiatów (związków gmin, </w:t>
            </w:r>
            <w:proofErr w:type="spellStart"/>
            <w:r w:rsidRPr="00226A1F">
              <w:rPr>
                <w:rFonts w:ascii="Arial" w:hAnsi="Arial" w:cs="Arial"/>
                <w:color w:val="000000"/>
              </w:rPr>
              <w:t>zwiazków</w:t>
            </w:r>
            <w:proofErr w:type="spellEnd"/>
            <w:r w:rsidRPr="00226A1F">
              <w:rPr>
                <w:rFonts w:ascii="Arial" w:hAnsi="Arial" w:cs="Arial"/>
                <w:color w:val="000000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95373A" w14:textId="05B0C251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154 200,00</w:t>
            </w:r>
          </w:p>
        </w:tc>
      </w:tr>
      <w:tr w:rsidR="00195AD1" w:rsidRPr="00C52AC8" w14:paraId="48CA6DAD" w14:textId="77777777" w:rsidTr="00195AD1">
        <w:trPr>
          <w:trHeight w:hRule="exact" w:val="261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A13BFB" w14:textId="1157DA63" w:rsidR="00195AD1" w:rsidRPr="00EE24D8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color w:val="004F88"/>
                <w:lang w:val="en-US"/>
              </w:rPr>
            </w:pPr>
            <w:r w:rsidRPr="00EE24D8">
              <w:rPr>
                <w:rFonts w:ascii="Arial" w:hAnsi="Arial" w:cs="Arial"/>
                <w:b/>
                <w:color w:val="004F88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86C761" w14:textId="77777777" w:rsidR="00195AD1" w:rsidRPr="00EE24D8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color w:val="004F88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9B9ABF" w14:textId="77777777" w:rsidR="00195AD1" w:rsidRPr="00EE24D8" w:rsidRDefault="00195AD1" w:rsidP="00195AD1">
            <w:pPr>
              <w:spacing w:after="0" w:line="195" w:lineRule="auto"/>
              <w:jc w:val="center"/>
              <w:rPr>
                <w:rFonts w:ascii="Arial" w:hAnsi="Arial" w:cs="Arial"/>
                <w:color w:val="004F88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8C684D" w14:textId="7261CE52" w:rsidR="00195AD1" w:rsidRPr="00EE24D8" w:rsidRDefault="00195AD1" w:rsidP="00195AD1">
            <w:pPr>
              <w:spacing w:after="0" w:line="195" w:lineRule="auto"/>
              <w:rPr>
                <w:rFonts w:ascii="Arial" w:hAnsi="Arial" w:cs="Arial"/>
                <w:color w:val="004F88"/>
              </w:rPr>
            </w:pPr>
            <w:r w:rsidRPr="00EE24D8">
              <w:rPr>
                <w:rFonts w:ascii="Arial" w:hAnsi="Arial" w:cs="Arial"/>
                <w:b/>
                <w:color w:val="004F88"/>
              </w:rPr>
              <w:t>Gospodarka komunalna i ochrona środowiska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8A46C8" w14:textId="2D350F22" w:rsidR="00195AD1" w:rsidRPr="00EE24D8" w:rsidRDefault="00195AD1" w:rsidP="00195AD1">
            <w:pPr>
              <w:spacing w:after="0" w:line="195" w:lineRule="auto"/>
              <w:jc w:val="right"/>
              <w:rPr>
                <w:rFonts w:ascii="Arial" w:hAnsi="Arial" w:cs="Arial"/>
                <w:color w:val="004F88"/>
              </w:rPr>
            </w:pPr>
            <w:r w:rsidRPr="00EE24D8">
              <w:rPr>
                <w:rFonts w:ascii="Arial" w:hAnsi="Arial" w:cs="Arial"/>
                <w:b/>
                <w:color w:val="004F88"/>
              </w:rPr>
              <w:t>5 962,13</w:t>
            </w:r>
          </w:p>
        </w:tc>
      </w:tr>
      <w:tr w:rsidR="00195AD1" w:rsidRPr="00C52AC8" w14:paraId="4CA2BE9A" w14:textId="77777777" w:rsidTr="00195AD1">
        <w:trPr>
          <w:trHeight w:hRule="exact" w:val="279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DE6BFA" w14:textId="77777777" w:rsidR="00195AD1" w:rsidRPr="00EE24D8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color w:val="004F88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E11F67" w14:textId="67926231" w:rsidR="00195AD1" w:rsidRPr="00EE24D8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color w:val="004F88"/>
                <w:lang w:val="en-US"/>
              </w:rPr>
            </w:pPr>
            <w:r w:rsidRPr="00EE24D8">
              <w:rPr>
                <w:rFonts w:ascii="Arial" w:hAnsi="Arial" w:cs="Arial"/>
                <w:color w:val="004F88"/>
              </w:rPr>
              <w:t>90005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7E7422" w14:textId="77777777" w:rsidR="00195AD1" w:rsidRPr="00EE24D8" w:rsidRDefault="00195AD1" w:rsidP="00195AD1">
            <w:pPr>
              <w:spacing w:after="0" w:line="195" w:lineRule="auto"/>
              <w:jc w:val="center"/>
              <w:rPr>
                <w:rFonts w:ascii="Arial" w:hAnsi="Arial" w:cs="Arial"/>
                <w:color w:val="004F88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39FB4B" w14:textId="75CDDFA5" w:rsidR="00195AD1" w:rsidRPr="00EE24D8" w:rsidRDefault="00195AD1" w:rsidP="00195AD1">
            <w:pPr>
              <w:spacing w:after="0" w:line="195" w:lineRule="auto"/>
              <w:rPr>
                <w:rFonts w:ascii="Arial" w:hAnsi="Arial" w:cs="Arial"/>
                <w:color w:val="004F88"/>
              </w:rPr>
            </w:pPr>
            <w:r w:rsidRPr="00EE24D8">
              <w:rPr>
                <w:rFonts w:ascii="Arial" w:hAnsi="Arial" w:cs="Arial"/>
                <w:color w:val="004F88"/>
              </w:rPr>
              <w:t>Ochrona powietrza atmosferycznego i klimatu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6A35E6" w14:textId="7609A1B8" w:rsidR="00195AD1" w:rsidRPr="00EE24D8" w:rsidRDefault="00195AD1" w:rsidP="00195AD1">
            <w:pPr>
              <w:spacing w:after="0" w:line="195" w:lineRule="auto"/>
              <w:jc w:val="right"/>
              <w:rPr>
                <w:rFonts w:ascii="Arial" w:hAnsi="Arial" w:cs="Arial"/>
                <w:color w:val="004F88"/>
              </w:rPr>
            </w:pPr>
            <w:r w:rsidRPr="00EE24D8">
              <w:rPr>
                <w:rFonts w:ascii="Arial" w:hAnsi="Arial" w:cs="Arial"/>
                <w:color w:val="004F88"/>
              </w:rPr>
              <w:t>5 962,13</w:t>
            </w:r>
          </w:p>
        </w:tc>
      </w:tr>
      <w:tr w:rsidR="00195AD1" w:rsidRPr="00C52AC8" w14:paraId="3B578225" w14:textId="77777777" w:rsidTr="00195AD1">
        <w:trPr>
          <w:trHeight w:hRule="exact" w:val="397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76F223" w14:textId="77777777" w:rsidR="00195AD1" w:rsidRPr="00EE24D8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color w:val="004F88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33FA89" w14:textId="77777777" w:rsidR="00195AD1" w:rsidRPr="00EE24D8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color w:val="004F88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1F4118" w14:textId="6A8DF585" w:rsidR="00195AD1" w:rsidRPr="00EE24D8" w:rsidRDefault="00195AD1" w:rsidP="00195AD1">
            <w:pPr>
              <w:spacing w:after="0" w:line="195" w:lineRule="auto"/>
              <w:jc w:val="center"/>
              <w:rPr>
                <w:rFonts w:ascii="Arial" w:hAnsi="Arial" w:cs="Arial"/>
                <w:color w:val="004F88"/>
              </w:rPr>
            </w:pPr>
            <w:r w:rsidRPr="00EE24D8">
              <w:rPr>
                <w:rFonts w:ascii="Arial" w:hAnsi="Arial" w:cs="Arial"/>
                <w:color w:val="004F88"/>
              </w:rPr>
              <w:t>0950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112210" w14:textId="6310DBE3" w:rsidR="00195AD1" w:rsidRPr="00EE24D8" w:rsidRDefault="00195AD1" w:rsidP="00195AD1">
            <w:pPr>
              <w:spacing w:after="0" w:line="195" w:lineRule="auto"/>
              <w:rPr>
                <w:rFonts w:ascii="Arial" w:hAnsi="Arial" w:cs="Arial"/>
                <w:color w:val="004F88"/>
              </w:rPr>
            </w:pPr>
            <w:r w:rsidRPr="00EE24D8">
              <w:rPr>
                <w:rFonts w:ascii="Arial" w:hAnsi="Arial" w:cs="Arial"/>
                <w:color w:val="004F88"/>
              </w:rPr>
              <w:t>Wpływy z tytułu kar i odszkodowań wynikających z umów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54B2AE" w14:textId="18D074E0" w:rsidR="00195AD1" w:rsidRPr="00EE24D8" w:rsidRDefault="00195AD1" w:rsidP="00195AD1">
            <w:pPr>
              <w:spacing w:after="0" w:line="195" w:lineRule="auto"/>
              <w:jc w:val="right"/>
              <w:rPr>
                <w:rFonts w:ascii="Arial" w:hAnsi="Arial" w:cs="Arial"/>
                <w:color w:val="004F88"/>
              </w:rPr>
            </w:pPr>
            <w:r w:rsidRPr="00EE24D8">
              <w:rPr>
                <w:rFonts w:ascii="Arial" w:hAnsi="Arial" w:cs="Arial"/>
                <w:color w:val="004F88"/>
              </w:rPr>
              <w:t>5 962,13</w:t>
            </w:r>
          </w:p>
        </w:tc>
      </w:tr>
      <w:tr w:rsidR="00195AD1" w:rsidRPr="00C52AC8" w14:paraId="55E59831" w14:textId="77777777" w:rsidTr="00C52AC8">
        <w:trPr>
          <w:trHeight w:hRule="exact" w:val="305"/>
        </w:trPr>
        <w:tc>
          <w:tcPr>
            <w:tcW w:w="7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2FD6771" w14:textId="77777777" w:rsidR="00195AD1" w:rsidRPr="00C52AC8" w:rsidRDefault="00195AD1" w:rsidP="00195AD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52AC8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C52AC8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E7627E7" w14:textId="6A5A85B0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b/>
                <w:color w:val="000000"/>
              </w:rPr>
              <w:t>166 865,50</w:t>
            </w:r>
          </w:p>
        </w:tc>
      </w:tr>
    </w:tbl>
    <w:p w14:paraId="4E86BEEC" w14:textId="77777777" w:rsidR="00A11F0B" w:rsidRDefault="00A11F0B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5E9C3EC" w14:textId="070B108E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2D098FC7" w14:textId="34E80308" w:rsidR="00830A00" w:rsidRPr="007D3372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</w:t>
      </w:r>
      <w:r w:rsidR="00FB7180"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2.</w:t>
      </w:r>
    </w:p>
    <w:p w14:paraId="62DD9ED5" w14:textId="015457BC" w:rsidR="00830A00" w:rsidRDefault="00830A00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>Tabela Nr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78"/>
        <w:gridCol w:w="864"/>
        <w:gridCol w:w="5048"/>
        <w:gridCol w:w="1747"/>
      </w:tblGrid>
      <w:tr w:rsidR="00226A1F" w:rsidRPr="00C52AC8" w14:paraId="75DAABB9" w14:textId="77777777" w:rsidTr="00C52AC8">
        <w:trPr>
          <w:trHeight w:hRule="exact" w:val="3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F1E531" w14:textId="72902E0B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F236CE" w14:textId="4F103212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2D6AE8" w14:textId="151C198F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B199A" w14:textId="02F3027C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Treść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2022F" w14:textId="0F112D32" w:rsidR="00226A1F" w:rsidRPr="00226A1F" w:rsidRDefault="003F66A7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F66A7">
              <w:rPr>
                <w:rFonts w:ascii="Arial" w:hAnsi="Arial" w:cs="Arial"/>
                <w:color w:val="000000"/>
              </w:rPr>
              <w:t>Kwota</w:t>
            </w:r>
          </w:p>
        </w:tc>
      </w:tr>
      <w:tr w:rsidR="00226A1F" w:rsidRPr="00C52AC8" w14:paraId="1459DF08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FAD290" w14:textId="6CD87A3F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600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6CCFFB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7398B8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B677B9" w14:textId="10B46CF9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Transport i łączność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1BECD7" w14:textId="4C8638C4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484 000,00</w:t>
            </w:r>
          </w:p>
        </w:tc>
      </w:tr>
      <w:tr w:rsidR="00226A1F" w:rsidRPr="00C52AC8" w14:paraId="1524C7F8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CDF119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A738F4" w14:textId="328F64ED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60016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40BF8E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019F67" w14:textId="56250869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Drogi publiczne gminne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4CECCA" w14:textId="239FCA61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307 286,33</w:t>
            </w:r>
          </w:p>
        </w:tc>
      </w:tr>
      <w:tr w:rsidR="00226A1F" w:rsidRPr="00C52AC8" w14:paraId="6F52D930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182C9E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7473BB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88879B" w14:textId="260B1E77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4270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C70166" w14:textId="74D11618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Zakup usług remontowych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8D99D2" w14:textId="63D9C861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150 000,00</w:t>
            </w:r>
          </w:p>
        </w:tc>
      </w:tr>
      <w:tr w:rsidR="00226A1F" w:rsidRPr="00C52AC8" w14:paraId="59CAAD9C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6306B7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05731E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1E4187" w14:textId="6E4ECDEC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C4CD02" w14:textId="64447851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F98E09" w14:textId="79E4A2E9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157 286,33</w:t>
            </w:r>
          </w:p>
        </w:tc>
      </w:tr>
      <w:tr w:rsidR="00226A1F" w:rsidRPr="00C52AC8" w14:paraId="0CD3F34C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73184E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7851FD" w14:textId="7693E8D2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60017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EE0EBB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B80222" w14:textId="7627AE9F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Drogi wewnętrzne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36C943" w14:textId="505FC79D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176 713,67</w:t>
            </w:r>
          </w:p>
        </w:tc>
      </w:tr>
      <w:tr w:rsidR="00226A1F" w:rsidRPr="00C52AC8" w14:paraId="5F9E087A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296A13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D72EF8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31D8A8" w14:textId="28EE7499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516278" w14:textId="00752C11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3B93B3" w14:textId="6503C1A6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-110 000,00</w:t>
            </w:r>
          </w:p>
        </w:tc>
      </w:tr>
      <w:tr w:rsidR="00226A1F" w:rsidRPr="00C52AC8" w14:paraId="186B4173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B810FA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702CCC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73701F" w14:textId="290CE2F9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A0F8DB" w14:textId="45E49E90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77A7BF" w14:textId="1F7E9D4A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286 713,67</w:t>
            </w:r>
          </w:p>
        </w:tc>
      </w:tr>
      <w:tr w:rsidR="00226A1F" w:rsidRPr="00C52AC8" w14:paraId="27776E26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BAA44E" w14:textId="5371B20E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700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3E21C6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A26FD0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A851F5" w14:textId="6E10158A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Gospodarka mieszkaniowa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5D0436" w14:textId="66FB99A6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42 000,00</w:t>
            </w:r>
          </w:p>
        </w:tc>
      </w:tr>
      <w:tr w:rsidR="00226A1F" w:rsidRPr="00C52AC8" w14:paraId="401DF276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C97C2D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AD920D" w14:textId="564FF42E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C8F667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A1CD05" w14:textId="36305B1F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Gospodarka gruntami i nieruchomościami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431F8C" w14:textId="2C4CDA0D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42 000,00</w:t>
            </w:r>
          </w:p>
        </w:tc>
      </w:tr>
      <w:tr w:rsidR="00226A1F" w:rsidRPr="00C52AC8" w14:paraId="510125DA" w14:textId="77777777" w:rsidTr="00717256">
        <w:trPr>
          <w:trHeight w:hRule="exact" w:val="577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EB5FF9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CDBBC1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A8D553" w14:textId="4B8CBD93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6060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0C8E85" w14:textId="5DE118D6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Wydatki na zakupy inwestycyjne jednostek budżetowych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C45517" w14:textId="7276D50A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42 000,00</w:t>
            </w:r>
          </w:p>
        </w:tc>
      </w:tr>
      <w:tr w:rsidR="00226A1F" w:rsidRPr="00C52AC8" w14:paraId="3EB182FE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15F583" w14:textId="1938A1C1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750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7869D9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8179B5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26E05C" w14:textId="63F2EA39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Administracja publiczna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79E776" w14:textId="05EFF263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30 000,00</w:t>
            </w:r>
          </w:p>
        </w:tc>
      </w:tr>
      <w:tr w:rsidR="00226A1F" w:rsidRPr="00C52AC8" w14:paraId="2F22C757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FB1E1E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BF488D" w14:textId="68CB38FA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75075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4F3965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5987F2" w14:textId="10787BED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Promocja jednostek samorządu terytorialnego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C127DC" w14:textId="4B2F9BF4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226A1F" w:rsidRPr="00C52AC8" w14:paraId="0A666334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4612B8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490CEF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8222D6" w14:textId="232E85E9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7F48E0" w14:textId="43CD98CA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1BB11C" w14:textId="4EF52C42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226A1F" w:rsidRPr="00C52AC8" w14:paraId="5DB93E8B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F8882D" w14:textId="25086927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855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8CE85D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BAEC3C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059955" w14:textId="55E20ABA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Rodzina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D81C0E" w14:textId="4C6D0378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154 200,00</w:t>
            </w:r>
          </w:p>
        </w:tc>
      </w:tr>
      <w:tr w:rsidR="00226A1F" w:rsidRPr="00C52AC8" w14:paraId="0D5D5E93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A14532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E85BD2" w14:textId="425B7465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85516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1733CC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2AEEE8" w14:textId="4414EAE0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System opieki nad dziećmi w wieku do lat 3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1BECEF" w14:textId="589778F2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154 200,00</w:t>
            </w:r>
          </w:p>
        </w:tc>
      </w:tr>
      <w:tr w:rsidR="00226A1F" w:rsidRPr="00C52AC8" w14:paraId="3EED1E51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01E765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16FE29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213706" w14:textId="33D6DC20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48A9A2" w14:textId="084986B7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A09E7E" w14:textId="3134FF9C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154 200,00</w:t>
            </w:r>
          </w:p>
        </w:tc>
      </w:tr>
      <w:tr w:rsidR="00195AD1" w:rsidRPr="00C52AC8" w14:paraId="6902A611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B0DB66" w14:textId="5006366D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b/>
                <w:color w:val="000000"/>
              </w:rPr>
              <w:t>900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DDA6F5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5AC2BE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EDE6A3" w14:textId="7DF478EB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b/>
                <w:color w:val="000000"/>
              </w:rPr>
              <w:t>Gospodarka komunalna i ochrona środowiska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B5EAF0" w14:textId="0B194639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b/>
                <w:color w:val="000000"/>
              </w:rPr>
              <w:t>658 065,50</w:t>
            </w:r>
          </w:p>
        </w:tc>
      </w:tr>
      <w:tr w:rsidR="00195AD1" w:rsidRPr="00C52AC8" w14:paraId="768FF741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A9D2D0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0939F8" w14:textId="3231FC7F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90001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01D914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F1A305" w14:textId="06103AA4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Gospodarka ściekowa i ochrona wód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07A69F" w14:textId="05654C3C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200 000,00</w:t>
            </w:r>
          </w:p>
        </w:tc>
      </w:tr>
      <w:tr w:rsidR="00195AD1" w:rsidRPr="00C52AC8" w14:paraId="7E6E18E6" w14:textId="77777777" w:rsidTr="00717256">
        <w:trPr>
          <w:trHeight w:hRule="exact" w:val="95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0D7320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06457F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A52627" w14:textId="628D377D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6030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B57A4F" w14:textId="559825D6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22283B" w14:textId="4B4FCCF1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200 000,00</w:t>
            </w:r>
          </w:p>
        </w:tc>
      </w:tr>
      <w:tr w:rsidR="00195AD1" w:rsidRPr="00C52AC8" w14:paraId="5347BFE0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BE3BF8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0F8237" w14:textId="01F7BC4E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90002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03721D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3D9F5F" w14:textId="43FD9349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Gospodarka odpadami komunalnymi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17DB5F" w14:textId="3D9FBC03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300 000,00</w:t>
            </w:r>
          </w:p>
        </w:tc>
      </w:tr>
      <w:tr w:rsidR="00195AD1" w:rsidRPr="00C52AC8" w14:paraId="15100C9D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98D197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AD3FD5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76AE25" w14:textId="79D1D32B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036ACD" w14:textId="4E34F7A9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251E80" w14:textId="6CB00D26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300 000,00</w:t>
            </w:r>
          </w:p>
        </w:tc>
      </w:tr>
      <w:tr w:rsidR="00195AD1" w:rsidRPr="00C52AC8" w14:paraId="5860800C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C09D1B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57E5E2" w14:textId="35DE2E1A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90005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1AD71B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BB1600" w14:textId="0F68804B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Ochrona powietrza atmosferycznego i klimatu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47ED1E" w14:textId="40F01067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109 300,50</w:t>
            </w:r>
          </w:p>
        </w:tc>
      </w:tr>
      <w:tr w:rsidR="00195AD1" w:rsidRPr="00C52AC8" w14:paraId="42209704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1D38C9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182420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2EC6CD" w14:textId="512657A3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4011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8D84E2" w14:textId="6F9B57B1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Wynagrodzenia osobowe pracowników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2FA6D8" w14:textId="105E3A82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18 000,00</w:t>
            </w:r>
          </w:p>
        </w:tc>
      </w:tr>
      <w:tr w:rsidR="00195AD1" w:rsidRPr="00C52AC8" w14:paraId="003EB869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4E5987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CD9186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54705C" w14:textId="6BE4BD4C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4012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67597B" w14:textId="25E1F287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Wynagrodzenia osobowe pracowników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E09847" w14:textId="78CC31D5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35 924,00</w:t>
            </w:r>
          </w:p>
        </w:tc>
      </w:tr>
      <w:tr w:rsidR="00195AD1" w:rsidRPr="00C52AC8" w14:paraId="2BE8842A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3534BE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351106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DAFDA4" w14:textId="4E8DCA03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4111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414F60" w14:textId="7CF02D88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Składki na ubezpieczenia społeczne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8EE4B3" w14:textId="65183FA1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4 500,00</w:t>
            </w:r>
          </w:p>
        </w:tc>
      </w:tr>
      <w:tr w:rsidR="00195AD1" w:rsidRPr="00C52AC8" w14:paraId="612304B8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2310A2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41D45E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7CF8DD" w14:textId="3FF3A5DD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4112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63DA2E" w14:textId="7FB80209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Składki na ubezpieczenia społeczne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B5CA6A" w14:textId="2E31753F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3 071,10</w:t>
            </w:r>
          </w:p>
        </w:tc>
      </w:tr>
      <w:tr w:rsidR="00195AD1" w:rsidRPr="00C52AC8" w14:paraId="737079FB" w14:textId="77777777" w:rsidTr="00717256">
        <w:trPr>
          <w:trHeight w:hRule="exact" w:val="479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78FA3C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249F26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FA35FD" w14:textId="522BEA7F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F62C2A" w14:textId="363BED13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Składki na Fundusz Pracy oraz Fundusz Solidarnościowy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090779" w14:textId="661BFA10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510,00</w:t>
            </w:r>
          </w:p>
        </w:tc>
      </w:tr>
      <w:tr w:rsidR="00195AD1" w:rsidRPr="00C52AC8" w14:paraId="23A622C7" w14:textId="77777777" w:rsidTr="00717256">
        <w:trPr>
          <w:trHeight w:hRule="exact" w:val="529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0487E5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DE43D1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DC8AC7" w14:textId="0D847A7B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4122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C4FD31" w14:textId="05505CE6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Składki na Fundusz Pracy oraz Fundusz Solidarnościowy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31EEE1" w14:textId="1F23E4C1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362,14</w:t>
            </w:r>
          </w:p>
        </w:tc>
      </w:tr>
      <w:tr w:rsidR="00195AD1" w:rsidRPr="00C52AC8" w14:paraId="044F0395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90FBA5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12AA21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158EE0" w14:textId="3707A663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4211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170DE1" w14:textId="4547D38F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7C36CC" w14:textId="669989F3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4 900,01</w:t>
            </w:r>
          </w:p>
        </w:tc>
      </w:tr>
      <w:tr w:rsidR="00195AD1" w:rsidRPr="00C52AC8" w14:paraId="40FBA3D9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492BF1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279AF6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70A41D" w14:textId="6E21FA27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4212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54B0B8" w14:textId="4CBF443F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0C67EC" w14:textId="76A63FD5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10 677,22</w:t>
            </w:r>
          </w:p>
        </w:tc>
      </w:tr>
      <w:tr w:rsidR="00195AD1" w:rsidRPr="00C52AC8" w14:paraId="38FE6FD5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075F76" w14:textId="77777777" w:rsidR="00195AD1" w:rsidRPr="00EE24D8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color w:val="004F88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E63A63" w14:textId="77777777" w:rsidR="00195AD1" w:rsidRPr="00EE24D8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color w:val="004F88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5AC002" w14:textId="62EBBD1F" w:rsidR="00195AD1" w:rsidRPr="00EE24D8" w:rsidRDefault="00195AD1" w:rsidP="00195AD1">
            <w:pPr>
              <w:spacing w:after="0" w:line="195" w:lineRule="auto"/>
              <w:jc w:val="center"/>
              <w:rPr>
                <w:rFonts w:ascii="Arial" w:hAnsi="Arial" w:cs="Arial"/>
                <w:color w:val="004F88"/>
              </w:rPr>
            </w:pPr>
            <w:r w:rsidRPr="00EE24D8">
              <w:rPr>
                <w:rFonts w:ascii="Arial" w:hAnsi="Arial" w:cs="Arial"/>
                <w:color w:val="004F88"/>
              </w:rPr>
              <w:t>4300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84D09C" w14:textId="08C33A16" w:rsidR="00195AD1" w:rsidRPr="00EE24D8" w:rsidRDefault="00195AD1" w:rsidP="00195AD1">
            <w:pPr>
              <w:spacing w:after="0" w:line="195" w:lineRule="auto"/>
              <w:rPr>
                <w:rFonts w:ascii="Arial" w:hAnsi="Arial" w:cs="Arial"/>
                <w:color w:val="004F88"/>
              </w:rPr>
            </w:pPr>
            <w:r w:rsidRPr="00EE24D8">
              <w:rPr>
                <w:rFonts w:ascii="Arial" w:hAnsi="Arial" w:cs="Arial"/>
                <w:color w:val="004F88"/>
              </w:rPr>
              <w:t>Zakup usług pozostałych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43E03E" w14:textId="44982014" w:rsidR="00195AD1" w:rsidRPr="00EE24D8" w:rsidRDefault="00195AD1" w:rsidP="00195AD1">
            <w:pPr>
              <w:spacing w:after="0" w:line="195" w:lineRule="auto"/>
              <w:jc w:val="right"/>
              <w:rPr>
                <w:rFonts w:ascii="Arial" w:hAnsi="Arial" w:cs="Arial"/>
                <w:color w:val="004F88"/>
              </w:rPr>
            </w:pPr>
            <w:r w:rsidRPr="00EE24D8">
              <w:rPr>
                <w:rFonts w:ascii="Arial" w:hAnsi="Arial" w:cs="Arial"/>
                <w:color w:val="004F88"/>
              </w:rPr>
              <w:t>5 962,13</w:t>
            </w:r>
          </w:p>
        </w:tc>
      </w:tr>
      <w:tr w:rsidR="00195AD1" w:rsidRPr="00C52AC8" w14:paraId="3F3D1B3A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C990E1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C7C16F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5493EB" w14:textId="564A84C5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4301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BB7AFC" w14:textId="0705E6A0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69DC80" w14:textId="61049B15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4 452,00</w:t>
            </w:r>
          </w:p>
        </w:tc>
      </w:tr>
      <w:tr w:rsidR="00195AD1" w:rsidRPr="00C52AC8" w14:paraId="3C5EAAB8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4A5C4F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C40D2E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3A6651" w14:textId="09E60B79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4302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740BA4" w14:textId="5AF42940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EF60BB" w14:textId="0E3AD0E3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14 000,00</w:t>
            </w:r>
          </w:p>
        </w:tc>
      </w:tr>
      <w:tr w:rsidR="00195AD1" w:rsidRPr="00C52AC8" w14:paraId="5CFBB72D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C824F2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3E1210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47A17D" w14:textId="3307EF1A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4362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0B22A9" w14:textId="28C4E840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Opłaty z tytułu zakupu usług telekomunikacyjnych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3D7699" w14:textId="3BCF135B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1 000,00</w:t>
            </w:r>
          </w:p>
        </w:tc>
      </w:tr>
      <w:tr w:rsidR="00195AD1" w:rsidRPr="00C52AC8" w14:paraId="2A1FD47A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AF3342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4E32C2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FE16C4" w14:textId="6294859A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4412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BC3252" w14:textId="1464547F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Podróże służbowe krajowe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E35AD1" w14:textId="6D28B0D7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4 941,90</w:t>
            </w:r>
          </w:p>
        </w:tc>
      </w:tr>
      <w:tr w:rsidR="00195AD1" w:rsidRPr="00C52AC8" w14:paraId="75E8BD1A" w14:textId="77777777" w:rsidTr="00717256">
        <w:trPr>
          <w:trHeight w:hRule="exact" w:val="44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2709EA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B41552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DA2D748" w14:textId="3F8472C6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4442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29E5F6" w14:textId="7F1A8361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Odpisy na zakładowy fundusz świadczeń socjalnych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67CB23" w14:textId="27AE6D59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1 000,00</w:t>
            </w:r>
          </w:p>
        </w:tc>
      </w:tr>
      <w:tr w:rsidR="00195AD1" w:rsidRPr="00C52AC8" w14:paraId="55C9A629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AB81E8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A39E09" w14:textId="13244836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90015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F2A9BE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66BC22" w14:textId="0F311F3B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Oświetlenie ulic, placów i dróg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4C4396" w14:textId="79BC153E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48 765,00</w:t>
            </w:r>
          </w:p>
        </w:tc>
      </w:tr>
      <w:tr w:rsidR="00195AD1" w:rsidRPr="00C52AC8" w14:paraId="7A4B08E3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F8567A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1A4928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755E45" w14:textId="58AAFB83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AE55A3" w14:textId="6701EC66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17F626" w14:textId="02EF54D2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6 765,00</w:t>
            </w:r>
          </w:p>
        </w:tc>
      </w:tr>
      <w:tr w:rsidR="00195AD1" w:rsidRPr="00C52AC8" w14:paraId="5D23A101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A0DAB0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F24CE8" w14:textId="77777777" w:rsidR="00195AD1" w:rsidRPr="00195AD1" w:rsidRDefault="00195AD1" w:rsidP="00195AD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7D383F" w14:textId="35760D81" w:rsidR="00195AD1" w:rsidRPr="00195AD1" w:rsidRDefault="00195AD1" w:rsidP="00195AD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E3AC2A" w14:textId="10FB75CF" w:rsidR="00195AD1" w:rsidRPr="00195AD1" w:rsidRDefault="00195AD1" w:rsidP="00195AD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50BB06" w14:textId="3BDB0286" w:rsidR="00195AD1" w:rsidRPr="00195AD1" w:rsidRDefault="00195AD1" w:rsidP="00195AD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color w:val="000000"/>
              </w:rPr>
              <w:t>42 000,00</w:t>
            </w:r>
          </w:p>
        </w:tc>
      </w:tr>
      <w:tr w:rsidR="00226A1F" w:rsidRPr="00C52AC8" w14:paraId="323A3CBE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E49CAC" w14:textId="11B8C883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921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5B4F3E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FBF8C8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83E2DB" w14:textId="5370A115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Kultura i ochrona dziedzictwa narodowego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A2A900" w14:textId="1CABAFE2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17 000,00</w:t>
            </w:r>
          </w:p>
        </w:tc>
      </w:tr>
      <w:tr w:rsidR="00226A1F" w:rsidRPr="00C52AC8" w14:paraId="6D4C271E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391365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AA09BE" w14:textId="3C19AAD4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44A832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F56EC4" w14:textId="13FAFDA0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Domy i ośrodki kultury, świetlice i kluby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A71E8E" w14:textId="2C70DBEA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17 000,00</w:t>
            </w:r>
          </w:p>
        </w:tc>
      </w:tr>
      <w:tr w:rsidR="00226A1F" w:rsidRPr="00C52AC8" w14:paraId="4CA03068" w14:textId="77777777" w:rsidTr="00717256">
        <w:trPr>
          <w:trHeight w:hRule="exact" w:val="55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859BB8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B39206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F5C226" w14:textId="33AAAADC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2480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262111" w14:textId="2B2EC15B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Dotacja podmiotowa z budżetu dla samorządowej instytucji kultury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CF6D48" w14:textId="4ADC5B95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17 000,00</w:t>
            </w:r>
          </w:p>
        </w:tc>
      </w:tr>
      <w:tr w:rsidR="00226A1F" w:rsidRPr="00C52AC8" w14:paraId="77E51332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6DEA09" w14:textId="0CFECF11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926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B83674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0E0285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835DE4" w14:textId="79A21A2A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Kultura fizyczna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B5C8CC" w14:textId="5EA8FCF2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b/>
                <w:color w:val="000000"/>
              </w:rPr>
              <w:t>21 600,00</w:t>
            </w:r>
          </w:p>
        </w:tc>
      </w:tr>
      <w:tr w:rsidR="00226A1F" w:rsidRPr="00C52AC8" w14:paraId="1063BD37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1E643E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F87AC2" w14:textId="61ACA464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92601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8A5551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F7F38C" w14:textId="1BDBF406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Obiekty sportowe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4703A6" w14:textId="42FC43B2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21 600,00</w:t>
            </w:r>
          </w:p>
        </w:tc>
      </w:tr>
      <w:tr w:rsidR="00226A1F" w:rsidRPr="00C52AC8" w14:paraId="2029DBC7" w14:textId="77777777" w:rsidTr="00C52AC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5EAC83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0D0D03" w14:textId="77777777" w:rsidR="00226A1F" w:rsidRPr="00226A1F" w:rsidRDefault="00226A1F" w:rsidP="00226A1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B8E363" w14:textId="26F0662B" w:rsidR="00226A1F" w:rsidRPr="00226A1F" w:rsidRDefault="00226A1F" w:rsidP="00226A1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4170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F828C0" w14:textId="751783A2" w:rsidR="00226A1F" w:rsidRPr="00226A1F" w:rsidRDefault="00226A1F" w:rsidP="00226A1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Wynagrodzenia bezosobowe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403B26" w14:textId="0695E4C1" w:rsidR="00226A1F" w:rsidRPr="00226A1F" w:rsidRDefault="00226A1F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26A1F">
              <w:rPr>
                <w:rFonts w:ascii="Arial" w:hAnsi="Arial" w:cs="Arial"/>
                <w:color w:val="000000"/>
              </w:rPr>
              <w:t>21 600,00</w:t>
            </w:r>
          </w:p>
        </w:tc>
      </w:tr>
      <w:tr w:rsidR="00226A1F" w:rsidRPr="00C52AC8" w14:paraId="45FDF549" w14:textId="77777777" w:rsidTr="00C52AC8">
        <w:trPr>
          <w:trHeight w:hRule="exact" w:val="305"/>
        </w:trPr>
        <w:tc>
          <w:tcPr>
            <w:tcW w:w="7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0E112E6" w14:textId="77777777" w:rsidR="00226A1F" w:rsidRPr="00C52AC8" w:rsidRDefault="00226A1F" w:rsidP="00226A1F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52AC8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C52AC8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59EBE78" w14:textId="4D8D4F0D" w:rsidR="00226A1F" w:rsidRPr="00226A1F" w:rsidRDefault="00195AD1" w:rsidP="00226A1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95AD1">
              <w:rPr>
                <w:rFonts w:ascii="Arial" w:hAnsi="Arial" w:cs="Arial"/>
                <w:b/>
                <w:color w:val="000000"/>
              </w:rPr>
              <w:t>1 406 865,50</w:t>
            </w:r>
          </w:p>
        </w:tc>
      </w:tr>
    </w:tbl>
    <w:p w14:paraId="751D16A0" w14:textId="77777777" w:rsidR="003E3FBD" w:rsidRDefault="003E3FBD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</w:p>
    <w:p w14:paraId="3425861A" w14:textId="77777777" w:rsidR="00C52AC8" w:rsidRDefault="00C52AC8" w:rsidP="00C52AC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1E966E7C" w14:textId="77777777" w:rsidR="00C52AC8" w:rsidRDefault="00C52AC8" w:rsidP="00C52AC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0C195920" w14:textId="507F442A" w:rsidR="00C52AC8" w:rsidRDefault="00C52AC8" w:rsidP="00C52A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</w:t>
      </w:r>
      <w:r>
        <w:rPr>
          <w:rFonts w:ascii="Arial" w:eastAsia="Times New Roman" w:hAnsi="Arial" w:cs="Arial"/>
          <w:lang w:eastAsia="ar-SA"/>
        </w:rPr>
        <w:tab/>
      </w:r>
      <w:r w:rsidRPr="005F3BC2">
        <w:rPr>
          <w:rFonts w:ascii="Arial" w:eastAsia="Times New Roman" w:hAnsi="Arial" w:cs="Arial"/>
          <w:lang w:eastAsia="ar-SA"/>
        </w:rPr>
        <w:t>W wyniku wprowadzon</w:t>
      </w:r>
      <w:r>
        <w:rPr>
          <w:rFonts w:ascii="Arial" w:eastAsia="Times New Roman" w:hAnsi="Arial" w:cs="Arial"/>
          <w:lang w:eastAsia="ar-SA"/>
        </w:rPr>
        <w:t>ych z</w:t>
      </w:r>
      <w:r w:rsidRPr="005F3BC2">
        <w:rPr>
          <w:rFonts w:ascii="Arial" w:eastAsia="Times New Roman" w:hAnsi="Arial" w:cs="Arial"/>
          <w:lang w:eastAsia="ar-SA"/>
        </w:rPr>
        <w:t>mian z</w:t>
      </w:r>
      <w:r>
        <w:rPr>
          <w:rFonts w:ascii="Arial" w:eastAsia="Times New Roman" w:hAnsi="Arial" w:cs="Arial"/>
          <w:lang w:eastAsia="ar-SA"/>
        </w:rPr>
        <w:t xml:space="preserve">większa się </w:t>
      </w:r>
      <w:r w:rsidRPr="005F3BC2">
        <w:rPr>
          <w:rFonts w:ascii="Arial" w:eastAsia="Times New Roman" w:hAnsi="Arial" w:cs="Arial"/>
          <w:lang w:eastAsia="ar-SA"/>
        </w:rPr>
        <w:t xml:space="preserve">planowaną kwotę deficytu </w:t>
      </w:r>
      <w:bookmarkStart w:id="0" w:name="_Hlk33561483"/>
      <w:r w:rsidRPr="005F3BC2">
        <w:rPr>
          <w:rFonts w:ascii="Arial" w:eastAsia="Times New Roman" w:hAnsi="Arial" w:cs="Arial"/>
          <w:lang w:eastAsia="ar-SA"/>
        </w:rPr>
        <w:t>o</w:t>
      </w:r>
      <w:bookmarkStart w:id="1" w:name="_Hlk33560880"/>
      <w:r w:rsidRPr="005F3BC2">
        <w:rPr>
          <w:rFonts w:ascii="Arial" w:eastAsia="Times New Roman" w:hAnsi="Arial" w:cs="Arial"/>
          <w:lang w:eastAsia="ar-SA"/>
        </w:rPr>
        <w:t> </w:t>
      </w:r>
      <w:bookmarkStart w:id="2" w:name="_Hlk95908005"/>
      <w:bookmarkEnd w:id="1"/>
      <w:r>
        <w:rPr>
          <w:rFonts w:ascii="Arial" w:eastAsia="Times New Roman" w:hAnsi="Arial" w:cs="Arial"/>
          <w:lang w:eastAsia="ar-SA"/>
        </w:rPr>
        <w:t>1 240.000,00 </w:t>
      </w:r>
      <w:bookmarkEnd w:id="2"/>
      <w:r w:rsidRPr="005F3BC2">
        <w:rPr>
          <w:rFonts w:ascii="Arial" w:eastAsia="Times New Roman" w:hAnsi="Arial" w:cs="Arial"/>
          <w:lang w:eastAsia="ar-SA"/>
        </w:rPr>
        <w:t>zł</w:t>
      </w:r>
      <w:bookmarkEnd w:id="0"/>
      <w:r w:rsidRPr="005F3BC2">
        <w:rPr>
          <w:rFonts w:ascii="Arial" w:eastAsia="Times New Roman" w:hAnsi="Arial" w:cs="Arial"/>
          <w:lang w:eastAsia="ar-SA"/>
        </w:rPr>
        <w:t>., tj. do kwoty</w:t>
      </w:r>
      <w:r>
        <w:rPr>
          <w:rFonts w:ascii="Arial" w:eastAsia="Times New Roman" w:hAnsi="Arial" w:cs="Arial"/>
          <w:lang w:eastAsia="ar-SA"/>
        </w:rPr>
        <w:t xml:space="preserve"> 8.390.000,00</w:t>
      </w:r>
      <w:r w:rsidRPr="005F3BC2">
        <w:rPr>
          <w:rFonts w:ascii="Arial" w:eastAsia="Times New Roman" w:hAnsi="Arial" w:cs="Arial"/>
          <w:lang w:eastAsia="ar-SA"/>
        </w:rPr>
        <w:t xml:space="preserve"> zł.  Źródłem pokrycia </w:t>
      </w:r>
      <w:r>
        <w:rPr>
          <w:rFonts w:ascii="Arial" w:eastAsia="Times New Roman" w:hAnsi="Arial" w:cs="Arial"/>
          <w:lang w:eastAsia="ar-SA"/>
        </w:rPr>
        <w:t xml:space="preserve">zwiększonego </w:t>
      </w:r>
      <w:r w:rsidRPr="005F3BC2">
        <w:rPr>
          <w:rFonts w:ascii="Arial" w:eastAsia="Times New Roman" w:hAnsi="Arial" w:cs="Arial"/>
          <w:lang w:eastAsia="ar-SA"/>
        </w:rPr>
        <w:t xml:space="preserve">deficytu będą </w:t>
      </w:r>
      <w:r w:rsidRPr="005F3BC2">
        <w:rPr>
          <w:rFonts w:ascii="Arial" w:eastAsia="Times New Roman" w:hAnsi="Arial" w:cs="Arial"/>
          <w:lang w:eastAsia="ar-SA"/>
        </w:rPr>
        <w:lastRenderedPageBreak/>
        <w:t>„</w:t>
      </w:r>
      <w:bookmarkStart w:id="3" w:name="_Hlk143171470"/>
      <w:r w:rsidRPr="005F3BC2">
        <w:rPr>
          <w:rFonts w:ascii="Arial" w:eastAsia="Times New Roman" w:hAnsi="Arial" w:cs="Arial"/>
          <w:lang w:eastAsia="ar-SA"/>
        </w:rPr>
        <w:t>Wolne środki, o których mowa w art. 217 ust. 2 pkt 6 ustawy</w:t>
      </w:r>
      <w:bookmarkEnd w:id="3"/>
      <w:r w:rsidRPr="005F3BC2">
        <w:rPr>
          <w:rFonts w:ascii="Arial" w:eastAsia="Times New Roman" w:hAnsi="Arial" w:cs="Arial"/>
          <w:lang w:eastAsia="ar-SA"/>
        </w:rPr>
        <w:t>”</w:t>
      </w:r>
      <w:r>
        <w:rPr>
          <w:rFonts w:ascii="Arial" w:eastAsia="Times New Roman" w:hAnsi="Arial" w:cs="Arial"/>
          <w:lang w:eastAsia="ar-SA"/>
        </w:rPr>
        <w:t xml:space="preserve"> – 2 945 751,45 </w:t>
      </w:r>
      <w:r w:rsidRPr="005F3BC2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.,</w:t>
      </w:r>
      <w:r w:rsidRPr="005734A3">
        <w:rPr>
          <w:rFonts w:ascii="Arial" w:eastAsia="Times New Roman" w:hAnsi="Arial" w:cs="Arial"/>
          <w:lang w:eastAsia="ar-SA"/>
        </w:rPr>
        <w:t xml:space="preserve"> </w:t>
      </w:r>
      <w:bookmarkStart w:id="4" w:name="_Hlk135297406"/>
      <w:r w:rsidRPr="005734A3">
        <w:rPr>
          <w:rFonts w:ascii="Arial" w:hAnsi="Arial" w:cs="Arial"/>
        </w:rPr>
        <w:t>„Przychody jednostek samorządu terytorialnego z niewykorzystanych środków pieniężnych na rachunku bieżącym budżetu, wynikających z rozliczenia dochodów i wydatków nimi finansowanych związanych ze szczególnymi zasadami wykonywa</w:t>
      </w:r>
      <w:r>
        <w:rPr>
          <w:rFonts w:ascii="Arial" w:hAnsi="Arial" w:cs="Arial"/>
        </w:rPr>
        <w:t>nia</w:t>
      </w:r>
      <w:r w:rsidRPr="005734A3">
        <w:rPr>
          <w:rFonts w:ascii="Arial" w:hAnsi="Arial" w:cs="Arial"/>
        </w:rPr>
        <w:t xml:space="preserve"> budżetu określonymi w odrębnych ustawach</w:t>
      </w:r>
      <w:r>
        <w:rPr>
          <w:rFonts w:ascii="Arial" w:hAnsi="Arial" w:cs="Arial"/>
        </w:rPr>
        <w:t xml:space="preserve"> </w:t>
      </w:r>
      <w:bookmarkEnd w:id="4"/>
      <w:r>
        <w:rPr>
          <w:rFonts w:ascii="Arial" w:hAnsi="Arial" w:cs="Arial"/>
        </w:rPr>
        <w:t>– 148.322,76 zł; p</w:t>
      </w:r>
      <w:r w:rsidRPr="00BC1537">
        <w:rPr>
          <w:rFonts w:ascii="Arial" w:hAnsi="Arial" w:cs="Arial"/>
        </w:rPr>
        <w:t>rzychody jednostek samorządu terytorialnego z wynikających z</w:t>
      </w:r>
      <w:r>
        <w:rPr>
          <w:rFonts w:ascii="Arial" w:hAnsi="Arial" w:cs="Arial"/>
        </w:rPr>
        <w:t> </w:t>
      </w:r>
      <w:r w:rsidRPr="00BC1537">
        <w:rPr>
          <w:rFonts w:ascii="Arial" w:hAnsi="Arial" w:cs="Arial"/>
        </w:rPr>
        <w:t>rozliczenia środków określonych w art. 5 ust. 1 pkt 2 ustawy i dotacji na</w:t>
      </w:r>
      <w:r>
        <w:rPr>
          <w:rFonts w:ascii="Arial" w:hAnsi="Arial" w:cs="Arial"/>
        </w:rPr>
        <w:t xml:space="preserve"> </w:t>
      </w:r>
      <w:r w:rsidRPr="00BC1537">
        <w:rPr>
          <w:rFonts w:ascii="Arial" w:hAnsi="Arial" w:cs="Arial"/>
        </w:rPr>
        <w:t>realizację programu, projektu lub zadania finansowanego z udziałem tych środków</w:t>
      </w:r>
      <w:r>
        <w:rPr>
          <w:rFonts w:ascii="Arial" w:hAnsi="Arial" w:cs="Arial"/>
        </w:rPr>
        <w:t xml:space="preserve"> – 1.095.925,79 zł</w:t>
      </w:r>
      <w:r w:rsidRPr="005734A3">
        <w:rPr>
          <w:rFonts w:ascii="Arial" w:eastAsia="Times New Roman" w:hAnsi="Arial" w:cs="Arial"/>
          <w:lang w:eastAsia="ar-SA"/>
        </w:rPr>
        <w:t xml:space="preserve"> oraz</w:t>
      </w:r>
      <w:r w:rsidRPr="00D6244A">
        <w:t xml:space="preserve"> </w:t>
      </w:r>
      <w:r>
        <w:t>„</w:t>
      </w:r>
      <w:r w:rsidRPr="00D6244A">
        <w:rPr>
          <w:rFonts w:ascii="Arial" w:eastAsia="Times New Roman" w:hAnsi="Arial" w:cs="Arial"/>
          <w:lang w:eastAsia="ar-SA"/>
        </w:rPr>
        <w:t xml:space="preserve">Przychody </w:t>
      </w:r>
      <w:r>
        <w:rPr>
          <w:rFonts w:ascii="Arial" w:eastAsia="Times New Roman" w:hAnsi="Arial" w:cs="Arial"/>
          <w:lang w:eastAsia="ar-SA"/>
        </w:rPr>
        <w:t xml:space="preserve">  </w:t>
      </w:r>
      <w:r w:rsidRPr="00D6244A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> </w:t>
      </w:r>
      <w:r w:rsidRPr="00D6244A">
        <w:rPr>
          <w:rFonts w:ascii="Arial" w:eastAsia="Times New Roman" w:hAnsi="Arial" w:cs="Arial"/>
          <w:lang w:eastAsia="ar-SA"/>
        </w:rPr>
        <w:t>zaciągniętych pożyczek i</w:t>
      </w:r>
      <w:r>
        <w:rPr>
          <w:rFonts w:ascii="Arial" w:eastAsia="Times New Roman" w:hAnsi="Arial" w:cs="Arial"/>
          <w:lang w:eastAsia="ar-SA"/>
        </w:rPr>
        <w:t> </w:t>
      </w:r>
      <w:r w:rsidRPr="00D6244A">
        <w:rPr>
          <w:rFonts w:ascii="Arial" w:eastAsia="Times New Roman" w:hAnsi="Arial" w:cs="Arial"/>
          <w:lang w:eastAsia="ar-SA"/>
        </w:rPr>
        <w:t>kredytów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6244A">
        <w:rPr>
          <w:rFonts w:ascii="Arial" w:eastAsia="Times New Roman" w:hAnsi="Arial" w:cs="Arial"/>
          <w:lang w:eastAsia="ar-SA"/>
        </w:rPr>
        <w:t>na rynku krajowym</w:t>
      </w:r>
      <w:r>
        <w:rPr>
          <w:rFonts w:ascii="Arial" w:eastAsia="Times New Roman" w:hAnsi="Arial" w:cs="Arial"/>
          <w:lang w:eastAsia="ar-SA"/>
        </w:rPr>
        <w:t xml:space="preserve">” </w:t>
      </w:r>
      <w:r w:rsidRPr="00D6244A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4.200</w:t>
      </w:r>
      <w:r w:rsidRPr="00D6244A">
        <w:rPr>
          <w:rFonts w:ascii="Arial" w:eastAsia="Times New Roman" w:hAnsi="Arial" w:cs="Arial"/>
          <w:lang w:eastAsia="ar-SA"/>
        </w:rPr>
        <w:t>.000,00 zł</w:t>
      </w:r>
      <w:r>
        <w:rPr>
          <w:rFonts w:ascii="Arial" w:eastAsia="Times New Roman" w:hAnsi="Arial" w:cs="Arial"/>
          <w:lang w:eastAsia="ar-SA"/>
        </w:rPr>
        <w:t>.</w:t>
      </w:r>
    </w:p>
    <w:p w14:paraId="437CDE71" w14:textId="77777777" w:rsidR="00C52AC8" w:rsidRPr="005F3BC2" w:rsidRDefault="00C52AC8" w:rsidP="00C52AC8">
      <w:pPr>
        <w:keepNext/>
        <w:widowControl w:val="0"/>
        <w:tabs>
          <w:tab w:val="left" w:pos="0"/>
          <w:tab w:val="left" w:pos="142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</w:p>
    <w:p w14:paraId="286E6946" w14:textId="3A03DC12" w:rsidR="00C52AC8" w:rsidRPr="005F3BC2" w:rsidRDefault="00C52AC8" w:rsidP="00C52AC8">
      <w:pPr>
        <w:widowControl w:val="0"/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2.</w:t>
      </w:r>
      <w:r w:rsidRPr="005F3BC2">
        <w:rPr>
          <w:rFonts w:ascii="Arial" w:eastAsia="Times New Roman" w:hAnsi="Arial" w:cs="Arial"/>
          <w:lang w:eastAsia="ar-SA"/>
        </w:rPr>
        <w:tab/>
        <w:t>Z</w:t>
      </w:r>
      <w:r>
        <w:rPr>
          <w:rFonts w:ascii="Arial" w:eastAsia="Times New Roman" w:hAnsi="Arial" w:cs="Arial"/>
          <w:lang w:eastAsia="ar-SA"/>
        </w:rPr>
        <w:t xml:space="preserve">większa  </w:t>
      </w:r>
      <w:r w:rsidRPr="005F3BC2">
        <w:rPr>
          <w:rFonts w:ascii="Arial" w:eastAsia="Times New Roman" w:hAnsi="Arial" w:cs="Arial"/>
          <w:lang w:eastAsia="ar-SA"/>
        </w:rPr>
        <w:t xml:space="preserve">się przychody budżetu o kwotę </w:t>
      </w:r>
      <w:r w:rsidRPr="00A91B64">
        <w:rPr>
          <w:rFonts w:ascii="Arial" w:eastAsia="Times New Roman" w:hAnsi="Arial" w:cs="Arial"/>
          <w:lang w:eastAsia="ar-SA"/>
        </w:rPr>
        <w:t xml:space="preserve">o </w:t>
      </w:r>
      <w:r>
        <w:rPr>
          <w:rFonts w:ascii="Arial" w:eastAsia="Times New Roman" w:hAnsi="Arial" w:cs="Arial"/>
          <w:lang w:eastAsia="ar-SA"/>
        </w:rPr>
        <w:t>1 240</w:t>
      </w:r>
      <w:r w:rsidRPr="0089244A">
        <w:rPr>
          <w:rFonts w:ascii="Arial" w:eastAsia="Times New Roman" w:hAnsi="Arial" w:cs="Arial"/>
          <w:lang w:eastAsia="ar-SA"/>
        </w:rPr>
        <w:t xml:space="preserve">.000,00 </w:t>
      </w:r>
      <w:r w:rsidRPr="00F1756E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,  w tym:</w:t>
      </w:r>
    </w:p>
    <w:p w14:paraId="7DE2EC16" w14:textId="76AE4505" w:rsidR="00C52AC8" w:rsidRDefault="00C52AC8" w:rsidP="00C52AC8">
      <w:pPr>
        <w:widowControl w:val="0"/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</w:r>
      <w:r w:rsidRPr="00C52AC8">
        <w:rPr>
          <w:rFonts w:ascii="Arial" w:eastAsia="Times New Roman" w:hAnsi="Arial" w:cs="Arial"/>
          <w:lang w:eastAsia="ar-SA"/>
        </w:rPr>
        <w:t>zwiększa się</w:t>
      </w:r>
      <w:r w:rsidRPr="00A91B64">
        <w:rPr>
          <w:rFonts w:ascii="Arial" w:eastAsia="Times New Roman" w:hAnsi="Arial" w:cs="Arial"/>
          <w:lang w:eastAsia="ar-SA"/>
        </w:rPr>
        <w:t xml:space="preserve"> </w:t>
      </w:r>
      <w:r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Pr="00007C03">
        <w:rPr>
          <w:rFonts w:ascii="Arial" w:eastAsia="Times New Roman" w:hAnsi="Arial" w:cs="Arial"/>
          <w:lang w:eastAsia="ar-SA"/>
        </w:rPr>
        <w:t>§ 9</w:t>
      </w:r>
      <w:r>
        <w:rPr>
          <w:rFonts w:ascii="Arial" w:eastAsia="Times New Roman" w:hAnsi="Arial" w:cs="Arial"/>
          <w:lang w:eastAsia="ar-SA"/>
        </w:rPr>
        <w:t>50 – „</w:t>
      </w:r>
      <w:r w:rsidRPr="00007C03">
        <w:rPr>
          <w:rFonts w:ascii="Arial" w:eastAsia="Times New Roman" w:hAnsi="Arial" w:cs="Arial"/>
          <w:lang w:eastAsia="ar-SA"/>
        </w:rPr>
        <w:t>Wolne środki, o których mowa w art. 217 ust. 2 pkt 6 ustawy</w:t>
      </w:r>
      <w:r>
        <w:rPr>
          <w:rFonts w:ascii="Arial" w:eastAsia="Times New Roman" w:hAnsi="Arial" w:cs="Arial"/>
          <w:lang w:eastAsia="ar-SA"/>
        </w:rPr>
        <w:t xml:space="preserve">” o kwotę </w:t>
      </w:r>
      <w:r w:rsidRPr="00C52AC8">
        <w:rPr>
          <w:rFonts w:ascii="Arial" w:eastAsia="Times New Roman" w:hAnsi="Arial" w:cs="Arial"/>
          <w:lang w:eastAsia="ar-SA"/>
        </w:rPr>
        <w:t xml:space="preserve">1 240.000,00 </w:t>
      </w:r>
      <w:r>
        <w:rPr>
          <w:rFonts w:ascii="Arial" w:eastAsia="Times New Roman" w:hAnsi="Arial" w:cs="Arial"/>
          <w:lang w:eastAsia="ar-SA"/>
        </w:rPr>
        <w:t xml:space="preserve">zł tj. </w:t>
      </w:r>
      <w:r w:rsidRPr="00007C03">
        <w:t xml:space="preserve"> </w:t>
      </w:r>
      <w:r w:rsidRPr="00007C03">
        <w:rPr>
          <w:rFonts w:ascii="Arial" w:eastAsia="Times New Roman" w:hAnsi="Arial" w:cs="Arial"/>
          <w:lang w:eastAsia="ar-SA"/>
        </w:rPr>
        <w:t xml:space="preserve">do kwoty </w:t>
      </w:r>
      <w:r w:rsidRPr="00C52AC8">
        <w:rPr>
          <w:rFonts w:ascii="Arial" w:eastAsia="Times New Roman" w:hAnsi="Arial" w:cs="Arial"/>
          <w:lang w:eastAsia="ar-SA"/>
        </w:rPr>
        <w:t xml:space="preserve">2 945 751,45 </w:t>
      </w:r>
      <w:r w:rsidRPr="00007C03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.</w:t>
      </w:r>
    </w:p>
    <w:p w14:paraId="058806DA" w14:textId="0DD5695D" w:rsidR="00C52AC8" w:rsidRDefault="00C52AC8" w:rsidP="00C52AC8">
      <w:pPr>
        <w:widowControl w:val="0"/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</w:r>
      <w:r w:rsidRPr="005F3BC2">
        <w:rPr>
          <w:rFonts w:ascii="Arial" w:eastAsia="Times New Roman" w:hAnsi="Arial" w:cs="Arial"/>
          <w:lang w:eastAsia="ar-SA"/>
        </w:rPr>
        <w:t>przychody budżetu</w:t>
      </w:r>
      <w:r w:rsidRPr="00682974">
        <w:rPr>
          <w:rFonts w:ascii="Arial" w:eastAsia="Times New Roman" w:hAnsi="Arial" w:cs="Arial"/>
          <w:lang w:eastAsia="ar-SA"/>
        </w:rPr>
        <w:t xml:space="preserve"> </w:t>
      </w:r>
      <w:r w:rsidRPr="005F3BC2">
        <w:rPr>
          <w:rFonts w:ascii="Arial" w:eastAsia="Times New Roman" w:hAnsi="Arial" w:cs="Arial"/>
          <w:lang w:eastAsia="ar-SA"/>
        </w:rPr>
        <w:t xml:space="preserve">z tytułu </w:t>
      </w:r>
      <w:r w:rsidRPr="00007C03">
        <w:rPr>
          <w:rFonts w:ascii="Arial" w:eastAsia="Times New Roman" w:hAnsi="Arial" w:cs="Arial"/>
          <w:lang w:eastAsia="ar-SA"/>
        </w:rPr>
        <w:t>§ 9</w:t>
      </w:r>
      <w:r>
        <w:rPr>
          <w:rFonts w:ascii="Arial" w:eastAsia="Times New Roman" w:hAnsi="Arial" w:cs="Arial"/>
          <w:lang w:eastAsia="ar-SA"/>
        </w:rPr>
        <w:t>05</w:t>
      </w:r>
      <w:r w:rsidRPr="0089244A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„</w:t>
      </w:r>
      <w:r w:rsidRPr="00A423AE">
        <w:rPr>
          <w:rFonts w:ascii="Arial" w:eastAsia="Times New Roman" w:hAnsi="Arial" w:cs="Arial"/>
          <w:lang w:eastAsia="ar-SA"/>
        </w:rPr>
        <w:t>Przychody jednostek samorządu terytorialnego z</w:t>
      </w:r>
      <w:r>
        <w:rPr>
          <w:rFonts w:ascii="Arial" w:eastAsia="Times New Roman" w:hAnsi="Arial" w:cs="Arial"/>
          <w:lang w:eastAsia="ar-SA"/>
        </w:rPr>
        <w:t> </w:t>
      </w:r>
      <w:r w:rsidRPr="00A423AE">
        <w:rPr>
          <w:rFonts w:ascii="Arial" w:eastAsia="Times New Roman" w:hAnsi="Arial" w:cs="Arial"/>
          <w:lang w:eastAsia="ar-SA"/>
        </w:rPr>
        <w:t>niewykorzystanych środków pieniężnych na rachunku bieżącym budżetu, wynikających z rozliczenia dochodów i wydatków nimi finansowanych związanych ze szczególnymi zasadami wykonywania budżetu określonymi w</w:t>
      </w:r>
      <w:r>
        <w:rPr>
          <w:rFonts w:ascii="Arial" w:eastAsia="Times New Roman" w:hAnsi="Arial" w:cs="Arial"/>
          <w:lang w:eastAsia="ar-SA"/>
        </w:rPr>
        <w:t> </w:t>
      </w:r>
      <w:r w:rsidRPr="00A423AE">
        <w:rPr>
          <w:rFonts w:ascii="Arial" w:eastAsia="Times New Roman" w:hAnsi="Arial" w:cs="Arial"/>
          <w:lang w:eastAsia="ar-SA"/>
        </w:rPr>
        <w:t>odrębnych ustawach</w:t>
      </w:r>
      <w:r>
        <w:rPr>
          <w:rFonts w:ascii="Arial" w:eastAsia="Times New Roman" w:hAnsi="Arial" w:cs="Arial"/>
          <w:lang w:eastAsia="ar-SA"/>
        </w:rPr>
        <w:t>”,</w:t>
      </w:r>
      <w:r w:rsidRPr="00A423AE">
        <w:rPr>
          <w:rFonts w:ascii="Arial" w:eastAsia="Times New Roman" w:hAnsi="Arial" w:cs="Arial"/>
          <w:lang w:eastAsia="ar-SA"/>
        </w:rPr>
        <w:t xml:space="preserve"> </w:t>
      </w:r>
      <w:r w:rsidRPr="005F3BC2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> </w:t>
      </w:r>
      <w:r w:rsidRPr="005F3BC2">
        <w:rPr>
          <w:rFonts w:ascii="Arial" w:eastAsia="Times New Roman" w:hAnsi="Arial" w:cs="Arial"/>
          <w:lang w:eastAsia="ar-SA"/>
        </w:rPr>
        <w:t xml:space="preserve">tytułu </w:t>
      </w:r>
      <w:r w:rsidRPr="00007C03">
        <w:rPr>
          <w:rFonts w:ascii="Arial" w:eastAsia="Times New Roman" w:hAnsi="Arial" w:cs="Arial"/>
          <w:lang w:eastAsia="ar-SA"/>
        </w:rPr>
        <w:t>§ 9</w:t>
      </w:r>
      <w:r>
        <w:rPr>
          <w:rFonts w:ascii="Arial" w:eastAsia="Times New Roman" w:hAnsi="Arial" w:cs="Arial"/>
          <w:lang w:eastAsia="ar-SA"/>
        </w:rPr>
        <w:t>06 „P</w:t>
      </w:r>
      <w:r w:rsidRPr="00BC1537">
        <w:rPr>
          <w:rFonts w:ascii="Arial" w:hAnsi="Arial" w:cs="Arial"/>
        </w:rPr>
        <w:t>rzychody jednostek samorządu terytorialnego z wynikających z</w:t>
      </w:r>
      <w:r>
        <w:rPr>
          <w:rFonts w:ascii="Arial" w:hAnsi="Arial" w:cs="Arial"/>
        </w:rPr>
        <w:t> </w:t>
      </w:r>
      <w:r w:rsidRPr="00BC1537">
        <w:rPr>
          <w:rFonts w:ascii="Arial" w:hAnsi="Arial" w:cs="Arial"/>
        </w:rPr>
        <w:t>rozliczenia środków określonych w art. 5 ust. 1 pkt 2 ustawy i dotacji na</w:t>
      </w:r>
      <w:r>
        <w:rPr>
          <w:rFonts w:ascii="Arial" w:hAnsi="Arial" w:cs="Arial"/>
        </w:rPr>
        <w:t xml:space="preserve"> </w:t>
      </w:r>
      <w:r w:rsidRPr="00BC1537">
        <w:rPr>
          <w:rFonts w:ascii="Arial" w:hAnsi="Arial" w:cs="Arial"/>
        </w:rPr>
        <w:t>realizację programu, projektu lub zadania finansowanego z udziałem tych środków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oraz </w:t>
      </w:r>
      <w:r w:rsidRPr="005F3BC2">
        <w:rPr>
          <w:rFonts w:ascii="Arial" w:eastAsia="Times New Roman" w:hAnsi="Arial" w:cs="Arial"/>
          <w:lang w:eastAsia="ar-SA"/>
        </w:rPr>
        <w:t xml:space="preserve"> z tytułu </w:t>
      </w:r>
      <w:r w:rsidRPr="00007C03">
        <w:rPr>
          <w:rFonts w:ascii="Arial" w:eastAsia="Times New Roman" w:hAnsi="Arial" w:cs="Arial"/>
          <w:lang w:eastAsia="ar-SA"/>
        </w:rPr>
        <w:t>§</w:t>
      </w:r>
      <w:r>
        <w:rPr>
          <w:rFonts w:ascii="Arial" w:eastAsia="Times New Roman" w:hAnsi="Arial" w:cs="Arial"/>
          <w:lang w:eastAsia="ar-SA"/>
        </w:rPr>
        <w:t xml:space="preserve"> 952  </w:t>
      </w:r>
      <w:r>
        <w:t>„</w:t>
      </w:r>
      <w:r w:rsidRPr="00D6244A">
        <w:rPr>
          <w:rFonts w:ascii="Arial" w:eastAsia="Times New Roman" w:hAnsi="Arial" w:cs="Arial"/>
          <w:lang w:eastAsia="ar-SA"/>
        </w:rPr>
        <w:t>Przychody z zaciągniętych pożyczek i</w:t>
      </w:r>
      <w:r>
        <w:rPr>
          <w:rFonts w:ascii="Arial" w:eastAsia="Times New Roman" w:hAnsi="Arial" w:cs="Arial"/>
          <w:lang w:eastAsia="ar-SA"/>
        </w:rPr>
        <w:t> </w:t>
      </w:r>
      <w:r w:rsidRPr="00D6244A">
        <w:rPr>
          <w:rFonts w:ascii="Arial" w:eastAsia="Times New Roman" w:hAnsi="Arial" w:cs="Arial"/>
          <w:lang w:eastAsia="ar-SA"/>
        </w:rPr>
        <w:t>kredytów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6244A">
        <w:rPr>
          <w:rFonts w:ascii="Arial" w:eastAsia="Times New Roman" w:hAnsi="Arial" w:cs="Arial"/>
          <w:lang w:eastAsia="ar-SA"/>
        </w:rPr>
        <w:t>na rynku krajowym</w:t>
      </w:r>
      <w:r>
        <w:rPr>
          <w:rFonts w:ascii="Arial" w:eastAsia="Times New Roman" w:hAnsi="Arial" w:cs="Arial"/>
          <w:lang w:eastAsia="ar-SA"/>
        </w:rPr>
        <w:t>” nie ulegają zmianie.</w:t>
      </w:r>
    </w:p>
    <w:p w14:paraId="4E7B7A3D" w14:textId="77777777" w:rsidR="00C52AC8" w:rsidRDefault="00C52AC8" w:rsidP="00C52AC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720D53F8" w14:textId="77777777" w:rsidR="00C52AC8" w:rsidRDefault="00C52AC8" w:rsidP="00C52AC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045B3AD2" w14:textId="77777777" w:rsidR="00C52AC8" w:rsidRPr="000A01E2" w:rsidRDefault="00C52AC8" w:rsidP="00C52AC8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3AEC4928" w14:textId="77777777" w:rsidR="00C52AC8" w:rsidRPr="000A01E2" w:rsidRDefault="00C52AC8" w:rsidP="00C52AC8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15BF4638" w14:textId="77777777" w:rsidR="00C52AC8" w:rsidRDefault="00C52AC8" w:rsidP="00C52AC8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682974">
        <w:rPr>
          <w:rFonts w:ascii="Arial" w:eastAsia="Times New Roman" w:hAnsi="Arial" w:cs="Arial"/>
          <w:bCs/>
          <w:snapToGrid w:val="0"/>
          <w:lang w:eastAsia="ar-SA"/>
        </w:rPr>
        <w:t>§ 5</w:t>
      </w:r>
    </w:p>
    <w:p w14:paraId="65F59F25" w14:textId="77777777" w:rsidR="00C52AC8" w:rsidRPr="007D3372" w:rsidRDefault="00C52AC8" w:rsidP="00C52AC8">
      <w:pPr>
        <w:suppressAutoHyphens/>
        <w:spacing w:after="0" w:line="360" w:lineRule="auto"/>
        <w:rPr>
          <w:rFonts w:ascii="Arial" w:hAnsi="Arial" w:cs="Arial"/>
        </w:rPr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p w14:paraId="1AE72F40" w14:textId="77777777" w:rsidR="00C52AC8" w:rsidRDefault="00C52AC8" w:rsidP="00C52AC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0C293F27" w14:textId="77777777" w:rsidR="000F4396" w:rsidRDefault="000F4396" w:rsidP="00C52AC8">
      <w:pPr>
        <w:widowControl w:val="0"/>
        <w:suppressAutoHyphens/>
        <w:spacing w:after="0" w:line="360" w:lineRule="auto"/>
        <w:rPr>
          <w:rFonts w:ascii="Arial" w:eastAsia="Times New Roman" w:hAnsi="Arial" w:cs="Arial"/>
          <w:bCs/>
          <w:snapToGrid w:val="0"/>
          <w:lang w:eastAsia="ar-SA"/>
        </w:rPr>
      </w:pPr>
    </w:p>
    <w:sectPr w:rsidR="000F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40343"/>
    <w:multiLevelType w:val="hybridMultilevel"/>
    <w:tmpl w:val="027497E4"/>
    <w:lvl w:ilvl="0" w:tplc="3C68E7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D0B"/>
    <w:multiLevelType w:val="hybridMultilevel"/>
    <w:tmpl w:val="4E9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48689">
    <w:abstractNumId w:val="20"/>
  </w:num>
  <w:num w:numId="2" w16cid:durableId="2067221725">
    <w:abstractNumId w:val="11"/>
  </w:num>
  <w:num w:numId="3" w16cid:durableId="1635404551">
    <w:abstractNumId w:val="7"/>
  </w:num>
  <w:num w:numId="4" w16cid:durableId="1657372224">
    <w:abstractNumId w:val="2"/>
  </w:num>
  <w:num w:numId="5" w16cid:durableId="989021539">
    <w:abstractNumId w:val="3"/>
  </w:num>
  <w:num w:numId="6" w16cid:durableId="689138479">
    <w:abstractNumId w:val="1"/>
  </w:num>
  <w:num w:numId="7" w16cid:durableId="2061325483">
    <w:abstractNumId w:val="15"/>
  </w:num>
  <w:num w:numId="8" w16cid:durableId="34427575">
    <w:abstractNumId w:val="32"/>
  </w:num>
  <w:num w:numId="9" w16cid:durableId="1804734487">
    <w:abstractNumId w:val="24"/>
  </w:num>
  <w:num w:numId="10" w16cid:durableId="418332557">
    <w:abstractNumId w:val="16"/>
  </w:num>
  <w:num w:numId="11" w16cid:durableId="448401868">
    <w:abstractNumId w:val="18"/>
  </w:num>
  <w:num w:numId="12" w16cid:durableId="317882261">
    <w:abstractNumId w:val="28"/>
  </w:num>
  <w:num w:numId="13" w16cid:durableId="507405903">
    <w:abstractNumId w:val="8"/>
  </w:num>
  <w:num w:numId="14" w16cid:durableId="1974140946">
    <w:abstractNumId w:val="19"/>
  </w:num>
  <w:num w:numId="15" w16cid:durableId="1722047752">
    <w:abstractNumId w:val="6"/>
  </w:num>
  <w:num w:numId="16" w16cid:durableId="60951263">
    <w:abstractNumId w:val="5"/>
  </w:num>
  <w:num w:numId="17" w16cid:durableId="590087157">
    <w:abstractNumId w:val="12"/>
  </w:num>
  <w:num w:numId="18" w16cid:durableId="126515472">
    <w:abstractNumId w:val="29"/>
  </w:num>
  <w:num w:numId="19" w16cid:durableId="687832890">
    <w:abstractNumId w:val="13"/>
  </w:num>
  <w:num w:numId="20" w16cid:durableId="1511607182">
    <w:abstractNumId w:val="22"/>
  </w:num>
  <w:num w:numId="21" w16cid:durableId="1107389797">
    <w:abstractNumId w:val="23"/>
  </w:num>
  <w:num w:numId="22" w16cid:durableId="1650094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5126620">
    <w:abstractNumId w:val="10"/>
  </w:num>
  <w:num w:numId="24" w16cid:durableId="1135412433">
    <w:abstractNumId w:val="30"/>
  </w:num>
  <w:num w:numId="25" w16cid:durableId="2455740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1382240">
    <w:abstractNumId w:val="17"/>
  </w:num>
  <w:num w:numId="27" w16cid:durableId="15617130">
    <w:abstractNumId w:val="21"/>
  </w:num>
  <w:num w:numId="28" w16cid:durableId="1309744473">
    <w:abstractNumId w:val="4"/>
  </w:num>
  <w:num w:numId="29" w16cid:durableId="2081170064">
    <w:abstractNumId w:val="27"/>
  </w:num>
  <w:num w:numId="30" w16cid:durableId="356154611">
    <w:abstractNumId w:val="31"/>
  </w:num>
  <w:num w:numId="31" w16cid:durableId="1510174385">
    <w:abstractNumId w:val="26"/>
  </w:num>
  <w:num w:numId="32" w16cid:durableId="977998576">
    <w:abstractNumId w:val="0"/>
  </w:num>
  <w:num w:numId="33" w16cid:durableId="17973298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27B28"/>
    <w:rsid w:val="000378AF"/>
    <w:rsid w:val="00041F88"/>
    <w:rsid w:val="000441FA"/>
    <w:rsid w:val="00055E68"/>
    <w:rsid w:val="00057725"/>
    <w:rsid w:val="00062B78"/>
    <w:rsid w:val="00065006"/>
    <w:rsid w:val="000702BC"/>
    <w:rsid w:val="00070374"/>
    <w:rsid w:val="00071919"/>
    <w:rsid w:val="000752FF"/>
    <w:rsid w:val="00076390"/>
    <w:rsid w:val="00082274"/>
    <w:rsid w:val="00084CCE"/>
    <w:rsid w:val="000A01E2"/>
    <w:rsid w:val="000B1375"/>
    <w:rsid w:val="000B29B7"/>
    <w:rsid w:val="000D4236"/>
    <w:rsid w:val="000D46DB"/>
    <w:rsid w:val="000E2961"/>
    <w:rsid w:val="000E3288"/>
    <w:rsid w:val="000E7B9A"/>
    <w:rsid w:val="000F073E"/>
    <w:rsid w:val="000F29E4"/>
    <w:rsid w:val="000F2BEA"/>
    <w:rsid w:val="000F4396"/>
    <w:rsid w:val="000F66E9"/>
    <w:rsid w:val="00100596"/>
    <w:rsid w:val="00100DD2"/>
    <w:rsid w:val="00112DC1"/>
    <w:rsid w:val="001135A2"/>
    <w:rsid w:val="001201EB"/>
    <w:rsid w:val="00120FC7"/>
    <w:rsid w:val="00121A05"/>
    <w:rsid w:val="00135371"/>
    <w:rsid w:val="00147123"/>
    <w:rsid w:val="00152D43"/>
    <w:rsid w:val="00153DB2"/>
    <w:rsid w:val="00173C58"/>
    <w:rsid w:val="0018185D"/>
    <w:rsid w:val="00186BD2"/>
    <w:rsid w:val="00191925"/>
    <w:rsid w:val="0019519C"/>
    <w:rsid w:val="00195282"/>
    <w:rsid w:val="00195AD1"/>
    <w:rsid w:val="001A4521"/>
    <w:rsid w:val="001A5404"/>
    <w:rsid w:val="001A54E3"/>
    <w:rsid w:val="001B1752"/>
    <w:rsid w:val="001B4AC5"/>
    <w:rsid w:val="001C2F47"/>
    <w:rsid w:val="001C3D93"/>
    <w:rsid w:val="001C6767"/>
    <w:rsid w:val="001D1DAD"/>
    <w:rsid w:val="001D7EF3"/>
    <w:rsid w:val="001E3934"/>
    <w:rsid w:val="001E7F33"/>
    <w:rsid w:val="001F61AF"/>
    <w:rsid w:val="00207B29"/>
    <w:rsid w:val="002159AF"/>
    <w:rsid w:val="00223D20"/>
    <w:rsid w:val="00226227"/>
    <w:rsid w:val="00226A1F"/>
    <w:rsid w:val="00233B00"/>
    <w:rsid w:val="00237C38"/>
    <w:rsid w:val="00237EB2"/>
    <w:rsid w:val="00242863"/>
    <w:rsid w:val="002439F3"/>
    <w:rsid w:val="00244FCD"/>
    <w:rsid w:val="00257CFC"/>
    <w:rsid w:val="00261228"/>
    <w:rsid w:val="002616D3"/>
    <w:rsid w:val="0026413B"/>
    <w:rsid w:val="0027385F"/>
    <w:rsid w:val="00277EC8"/>
    <w:rsid w:val="0028184B"/>
    <w:rsid w:val="00282120"/>
    <w:rsid w:val="00285EE5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4F21"/>
    <w:rsid w:val="0031745E"/>
    <w:rsid w:val="00317CC9"/>
    <w:rsid w:val="00322C06"/>
    <w:rsid w:val="003247C1"/>
    <w:rsid w:val="003273B3"/>
    <w:rsid w:val="00332C45"/>
    <w:rsid w:val="00343BF3"/>
    <w:rsid w:val="00346F72"/>
    <w:rsid w:val="003506EE"/>
    <w:rsid w:val="00352025"/>
    <w:rsid w:val="003528E1"/>
    <w:rsid w:val="00360664"/>
    <w:rsid w:val="00362824"/>
    <w:rsid w:val="003705B5"/>
    <w:rsid w:val="003716FB"/>
    <w:rsid w:val="00381853"/>
    <w:rsid w:val="00381A5A"/>
    <w:rsid w:val="0038591E"/>
    <w:rsid w:val="003A1ACD"/>
    <w:rsid w:val="003A714A"/>
    <w:rsid w:val="003C2BCF"/>
    <w:rsid w:val="003C338C"/>
    <w:rsid w:val="003C46DC"/>
    <w:rsid w:val="003D0768"/>
    <w:rsid w:val="003D42E2"/>
    <w:rsid w:val="003E3258"/>
    <w:rsid w:val="003E3FBD"/>
    <w:rsid w:val="003E4469"/>
    <w:rsid w:val="003F28AC"/>
    <w:rsid w:val="003F3CB3"/>
    <w:rsid w:val="003F66A7"/>
    <w:rsid w:val="003F6AD3"/>
    <w:rsid w:val="00403E5C"/>
    <w:rsid w:val="00404136"/>
    <w:rsid w:val="00405011"/>
    <w:rsid w:val="00416D7E"/>
    <w:rsid w:val="00417754"/>
    <w:rsid w:val="0042441B"/>
    <w:rsid w:val="004329A3"/>
    <w:rsid w:val="00435B8A"/>
    <w:rsid w:val="004371A0"/>
    <w:rsid w:val="004379AC"/>
    <w:rsid w:val="00446343"/>
    <w:rsid w:val="004515C6"/>
    <w:rsid w:val="004530EB"/>
    <w:rsid w:val="00453B9E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0932"/>
    <w:rsid w:val="004B09D9"/>
    <w:rsid w:val="004B7CC9"/>
    <w:rsid w:val="004D000F"/>
    <w:rsid w:val="004E006F"/>
    <w:rsid w:val="004E007C"/>
    <w:rsid w:val="004F0F81"/>
    <w:rsid w:val="005066A4"/>
    <w:rsid w:val="0051203D"/>
    <w:rsid w:val="005134AE"/>
    <w:rsid w:val="00513F58"/>
    <w:rsid w:val="00517F1F"/>
    <w:rsid w:val="00526E9E"/>
    <w:rsid w:val="00532C7F"/>
    <w:rsid w:val="00542B21"/>
    <w:rsid w:val="00543DE3"/>
    <w:rsid w:val="0054479C"/>
    <w:rsid w:val="00544A32"/>
    <w:rsid w:val="00550F37"/>
    <w:rsid w:val="0055110D"/>
    <w:rsid w:val="00553952"/>
    <w:rsid w:val="005615A1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28C"/>
    <w:rsid w:val="005B57D9"/>
    <w:rsid w:val="005B7111"/>
    <w:rsid w:val="005C289A"/>
    <w:rsid w:val="005E0DA0"/>
    <w:rsid w:val="005E1391"/>
    <w:rsid w:val="005E694E"/>
    <w:rsid w:val="005E7E22"/>
    <w:rsid w:val="005F19A0"/>
    <w:rsid w:val="005F1A3D"/>
    <w:rsid w:val="005F2DF5"/>
    <w:rsid w:val="005F3916"/>
    <w:rsid w:val="005F3BC2"/>
    <w:rsid w:val="005F7143"/>
    <w:rsid w:val="005F7BA8"/>
    <w:rsid w:val="00600C5B"/>
    <w:rsid w:val="006174B5"/>
    <w:rsid w:val="0062093E"/>
    <w:rsid w:val="006224C2"/>
    <w:rsid w:val="00625936"/>
    <w:rsid w:val="00633E09"/>
    <w:rsid w:val="006419C1"/>
    <w:rsid w:val="00652E38"/>
    <w:rsid w:val="006541F1"/>
    <w:rsid w:val="00660000"/>
    <w:rsid w:val="0066040D"/>
    <w:rsid w:val="00662F51"/>
    <w:rsid w:val="00664B2E"/>
    <w:rsid w:val="00676700"/>
    <w:rsid w:val="00682974"/>
    <w:rsid w:val="00683864"/>
    <w:rsid w:val="0068798E"/>
    <w:rsid w:val="00693243"/>
    <w:rsid w:val="00693BCC"/>
    <w:rsid w:val="00694170"/>
    <w:rsid w:val="006A102F"/>
    <w:rsid w:val="006A1EC6"/>
    <w:rsid w:val="006B184B"/>
    <w:rsid w:val="006B7E4A"/>
    <w:rsid w:val="006C1DDD"/>
    <w:rsid w:val="006C267D"/>
    <w:rsid w:val="006C6A2A"/>
    <w:rsid w:val="006D5D48"/>
    <w:rsid w:val="006E0AD3"/>
    <w:rsid w:val="006E5D77"/>
    <w:rsid w:val="006F522D"/>
    <w:rsid w:val="00703279"/>
    <w:rsid w:val="00717256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76B66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3554"/>
    <w:rsid w:val="007D540C"/>
    <w:rsid w:val="007D6FC1"/>
    <w:rsid w:val="007F6BFB"/>
    <w:rsid w:val="00806A63"/>
    <w:rsid w:val="008160AD"/>
    <w:rsid w:val="00822999"/>
    <w:rsid w:val="00822A1A"/>
    <w:rsid w:val="00830A00"/>
    <w:rsid w:val="00830FFC"/>
    <w:rsid w:val="0083594B"/>
    <w:rsid w:val="00845DE7"/>
    <w:rsid w:val="00846D00"/>
    <w:rsid w:val="0084786E"/>
    <w:rsid w:val="00853E6E"/>
    <w:rsid w:val="00855597"/>
    <w:rsid w:val="00855689"/>
    <w:rsid w:val="00855E37"/>
    <w:rsid w:val="00856A5C"/>
    <w:rsid w:val="00856F6F"/>
    <w:rsid w:val="008570B8"/>
    <w:rsid w:val="008575A0"/>
    <w:rsid w:val="008626A0"/>
    <w:rsid w:val="008655EB"/>
    <w:rsid w:val="00871C67"/>
    <w:rsid w:val="00872486"/>
    <w:rsid w:val="00872F06"/>
    <w:rsid w:val="00873064"/>
    <w:rsid w:val="00881D00"/>
    <w:rsid w:val="00882319"/>
    <w:rsid w:val="00883665"/>
    <w:rsid w:val="00887973"/>
    <w:rsid w:val="00891221"/>
    <w:rsid w:val="0089244A"/>
    <w:rsid w:val="008A5D17"/>
    <w:rsid w:val="008B2620"/>
    <w:rsid w:val="008B66F0"/>
    <w:rsid w:val="008B7119"/>
    <w:rsid w:val="008C46E1"/>
    <w:rsid w:val="008C5C2E"/>
    <w:rsid w:val="008C6EFD"/>
    <w:rsid w:val="008D49D6"/>
    <w:rsid w:val="008E0D27"/>
    <w:rsid w:val="008E289E"/>
    <w:rsid w:val="008E4843"/>
    <w:rsid w:val="008F07E4"/>
    <w:rsid w:val="0090207C"/>
    <w:rsid w:val="00906CA1"/>
    <w:rsid w:val="00906DE7"/>
    <w:rsid w:val="00907972"/>
    <w:rsid w:val="00914E68"/>
    <w:rsid w:val="00916818"/>
    <w:rsid w:val="009219E6"/>
    <w:rsid w:val="00926603"/>
    <w:rsid w:val="009269B8"/>
    <w:rsid w:val="00937557"/>
    <w:rsid w:val="009402B0"/>
    <w:rsid w:val="0094172E"/>
    <w:rsid w:val="00943180"/>
    <w:rsid w:val="00943734"/>
    <w:rsid w:val="00943A41"/>
    <w:rsid w:val="00946801"/>
    <w:rsid w:val="009479B9"/>
    <w:rsid w:val="009500D4"/>
    <w:rsid w:val="00961D09"/>
    <w:rsid w:val="00962705"/>
    <w:rsid w:val="00973A61"/>
    <w:rsid w:val="00975FB1"/>
    <w:rsid w:val="0098051C"/>
    <w:rsid w:val="00985733"/>
    <w:rsid w:val="00995728"/>
    <w:rsid w:val="00995F0F"/>
    <w:rsid w:val="009A538D"/>
    <w:rsid w:val="009B20D5"/>
    <w:rsid w:val="009B69B0"/>
    <w:rsid w:val="009C7287"/>
    <w:rsid w:val="009C7B18"/>
    <w:rsid w:val="009D2396"/>
    <w:rsid w:val="009D6E51"/>
    <w:rsid w:val="009D7324"/>
    <w:rsid w:val="009D78DA"/>
    <w:rsid w:val="009E1C75"/>
    <w:rsid w:val="009E3E95"/>
    <w:rsid w:val="009F60E3"/>
    <w:rsid w:val="009F751C"/>
    <w:rsid w:val="009F7C94"/>
    <w:rsid w:val="00A00573"/>
    <w:rsid w:val="00A029B7"/>
    <w:rsid w:val="00A11F0B"/>
    <w:rsid w:val="00A1392E"/>
    <w:rsid w:val="00A15D47"/>
    <w:rsid w:val="00A16353"/>
    <w:rsid w:val="00A16BBD"/>
    <w:rsid w:val="00A21169"/>
    <w:rsid w:val="00A24DE8"/>
    <w:rsid w:val="00A261F5"/>
    <w:rsid w:val="00A31C51"/>
    <w:rsid w:val="00A423AE"/>
    <w:rsid w:val="00A4507A"/>
    <w:rsid w:val="00A47795"/>
    <w:rsid w:val="00A64C4B"/>
    <w:rsid w:val="00A81436"/>
    <w:rsid w:val="00A8381C"/>
    <w:rsid w:val="00A84258"/>
    <w:rsid w:val="00A91AEF"/>
    <w:rsid w:val="00A9353D"/>
    <w:rsid w:val="00AA09F9"/>
    <w:rsid w:val="00AA414F"/>
    <w:rsid w:val="00AC0F7A"/>
    <w:rsid w:val="00AC3545"/>
    <w:rsid w:val="00AD2693"/>
    <w:rsid w:val="00AD417C"/>
    <w:rsid w:val="00AD5A70"/>
    <w:rsid w:val="00AD74C7"/>
    <w:rsid w:val="00AE006B"/>
    <w:rsid w:val="00AF1FA9"/>
    <w:rsid w:val="00AF25FF"/>
    <w:rsid w:val="00AF299B"/>
    <w:rsid w:val="00B01AF4"/>
    <w:rsid w:val="00B10674"/>
    <w:rsid w:val="00B1268A"/>
    <w:rsid w:val="00B141BF"/>
    <w:rsid w:val="00B2367F"/>
    <w:rsid w:val="00B2626D"/>
    <w:rsid w:val="00B33272"/>
    <w:rsid w:val="00B42705"/>
    <w:rsid w:val="00B44016"/>
    <w:rsid w:val="00B449A3"/>
    <w:rsid w:val="00B44C08"/>
    <w:rsid w:val="00B44F75"/>
    <w:rsid w:val="00B47056"/>
    <w:rsid w:val="00B47414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0634"/>
    <w:rsid w:val="00BC1537"/>
    <w:rsid w:val="00BC1610"/>
    <w:rsid w:val="00BC2FE2"/>
    <w:rsid w:val="00BC6A67"/>
    <w:rsid w:val="00BD042A"/>
    <w:rsid w:val="00BD213F"/>
    <w:rsid w:val="00BD3381"/>
    <w:rsid w:val="00BD6376"/>
    <w:rsid w:val="00BF2712"/>
    <w:rsid w:val="00BF59C1"/>
    <w:rsid w:val="00BF6CF3"/>
    <w:rsid w:val="00C01E37"/>
    <w:rsid w:val="00C10D5C"/>
    <w:rsid w:val="00C152BA"/>
    <w:rsid w:val="00C2400A"/>
    <w:rsid w:val="00C2668F"/>
    <w:rsid w:val="00C31F7F"/>
    <w:rsid w:val="00C32957"/>
    <w:rsid w:val="00C32FB7"/>
    <w:rsid w:val="00C33E48"/>
    <w:rsid w:val="00C34480"/>
    <w:rsid w:val="00C34F6B"/>
    <w:rsid w:val="00C37259"/>
    <w:rsid w:val="00C46FB6"/>
    <w:rsid w:val="00C477BE"/>
    <w:rsid w:val="00C52AC8"/>
    <w:rsid w:val="00C53688"/>
    <w:rsid w:val="00C56C71"/>
    <w:rsid w:val="00C65436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CD4F50"/>
    <w:rsid w:val="00CF17A4"/>
    <w:rsid w:val="00D005AA"/>
    <w:rsid w:val="00D00808"/>
    <w:rsid w:val="00D03315"/>
    <w:rsid w:val="00D111C3"/>
    <w:rsid w:val="00D179BC"/>
    <w:rsid w:val="00D30807"/>
    <w:rsid w:val="00D3268C"/>
    <w:rsid w:val="00D329EB"/>
    <w:rsid w:val="00D40E00"/>
    <w:rsid w:val="00D40E6A"/>
    <w:rsid w:val="00D44D12"/>
    <w:rsid w:val="00D44DC3"/>
    <w:rsid w:val="00D470A9"/>
    <w:rsid w:val="00D4780E"/>
    <w:rsid w:val="00D50D01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A5224"/>
    <w:rsid w:val="00DB01CD"/>
    <w:rsid w:val="00DB2111"/>
    <w:rsid w:val="00DC2232"/>
    <w:rsid w:val="00DC4B24"/>
    <w:rsid w:val="00DC6CC7"/>
    <w:rsid w:val="00DD0918"/>
    <w:rsid w:val="00DD12F6"/>
    <w:rsid w:val="00DD73FA"/>
    <w:rsid w:val="00DE0C6E"/>
    <w:rsid w:val="00DE3F11"/>
    <w:rsid w:val="00DE6985"/>
    <w:rsid w:val="00DF7FB8"/>
    <w:rsid w:val="00E02872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57C48"/>
    <w:rsid w:val="00E61B16"/>
    <w:rsid w:val="00E62AD3"/>
    <w:rsid w:val="00E6527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13B5"/>
    <w:rsid w:val="00E941EE"/>
    <w:rsid w:val="00E96CC5"/>
    <w:rsid w:val="00EA28CA"/>
    <w:rsid w:val="00EB27E4"/>
    <w:rsid w:val="00EB4E40"/>
    <w:rsid w:val="00EB7D39"/>
    <w:rsid w:val="00EC1386"/>
    <w:rsid w:val="00EC4B7B"/>
    <w:rsid w:val="00EC7B13"/>
    <w:rsid w:val="00ED3E29"/>
    <w:rsid w:val="00ED416A"/>
    <w:rsid w:val="00EE24D8"/>
    <w:rsid w:val="00EF7F72"/>
    <w:rsid w:val="00F00B74"/>
    <w:rsid w:val="00F01253"/>
    <w:rsid w:val="00F05580"/>
    <w:rsid w:val="00F127D1"/>
    <w:rsid w:val="00F1756E"/>
    <w:rsid w:val="00F24CEF"/>
    <w:rsid w:val="00F25BCE"/>
    <w:rsid w:val="00F27201"/>
    <w:rsid w:val="00F31241"/>
    <w:rsid w:val="00F32B52"/>
    <w:rsid w:val="00F344E7"/>
    <w:rsid w:val="00F35B94"/>
    <w:rsid w:val="00F45791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B7180"/>
    <w:rsid w:val="00FC3B14"/>
    <w:rsid w:val="00FC5F0A"/>
    <w:rsid w:val="00FD015A"/>
    <w:rsid w:val="00FD01C3"/>
    <w:rsid w:val="00FE06C9"/>
    <w:rsid w:val="00FE0A13"/>
    <w:rsid w:val="00FE11CB"/>
    <w:rsid w:val="00FE37AF"/>
    <w:rsid w:val="00FE47B7"/>
    <w:rsid w:val="00FE4F42"/>
    <w:rsid w:val="00FE56C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B17C-9FEA-4847-B781-36C0896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6852</TotalTime>
  <Pages>1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225</cp:revision>
  <cp:lastPrinted>2025-04-03T11:29:00Z</cp:lastPrinted>
  <dcterms:created xsi:type="dcterms:W3CDTF">2021-09-23T13:53:00Z</dcterms:created>
  <dcterms:modified xsi:type="dcterms:W3CDTF">2025-04-09T21:03:00Z</dcterms:modified>
</cp:coreProperties>
</file>