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7FD1" w14:textId="77777777" w:rsidR="000277A9" w:rsidRDefault="000277A9" w:rsidP="000277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574DDC" w14:textId="77777777" w:rsidR="000277A9" w:rsidRDefault="00DA11FE" w:rsidP="000277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212FA" w14:textId="1152C2AC" w:rsidR="00DA11FE" w:rsidRPr="00E43F55" w:rsidRDefault="00DA11FE" w:rsidP="000277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43F55">
        <w:rPr>
          <w:rFonts w:ascii="Arial" w:hAnsi="Arial" w:cs="Arial"/>
          <w:b/>
          <w:bCs/>
          <w:sz w:val="28"/>
          <w:szCs w:val="28"/>
        </w:rPr>
        <w:t>Uchwała budżetowa Gminy Lesko na 202</w:t>
      </w:r>
      <w:r w:rsidR="00145F61">
        <w:rPr>
          <w:rFonts w:ascii="Arial" w:hAnsi="Arial" w:cs="Arial"/>
          <w:b/>
          <w:bCs/>
          <w:sz w:val="28"/>
          <w:szCs w:val="28"/>
        </w:rPr>
        <w:t>6</w:t>
      </w:r>
      <w:r w:rsidRPr="00E43F55">
        <w:rPr>
          <w:rFonts w:ascii="Arial" w:hAnsi="Arial" w:cs="Arial"/>
          <w:b/>
          <w:bCs/>
          <w:sz w:val="28"/>
          <w:szCs w:val="28"/>
        </w:rPr>
        <w:t xml:space="preserve"> rok.</w:t>
      </w:r>
    </w:p>
    <w:p w14:paraId="02BED5F1" w14:textId="77777777" w:rsidR="00DA11FE" w:rsidRPr="00E43F55" w:rsidRDefault="00DA11FE" w:rsidP="000277A9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223F36" w14:textId="6ADC84FB" w:rsidR="00DA11FE" w:rsidRPr="00A604A2" w:rsidRDefault="0037028B" w:rsidP="00DA11FE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</w:rPr>
      </w:pPr>
      <w:r w:rsidRPr="00A604A2">
        <w:rPr>
          <w:rFonts w:ascii="Arial" w:hAnsi="Arial" w:cs="Arial"/>
          <w:b/>
          <w:bCs/>
        </w:rPr>
        <w:t xml:space="preserve">  </w:t>
      </w:r>
      <w:r w:rsidR="00DA11FE" w:rsidRPr="00A604A2">
        <w:rPr>
          <w:rFonts w:ascii="Arial" w:hAnsi="Arial" w:cs="Arial"/>
          <w:b/>
          <w:bCs/>
        </w:rPr>
        <w:t>NR …………</w:t>
      </w:r>
    </w:p>
    <w:p w14:paraId="32DFF175" w14:textId="77777777" w:rsidR="00DA11FE" w:rsidRPr="00A604A2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604A2">
        <w:rPr>
          <w:rFonts w:ascii="Arial" w:hAnsi="Arial" w:cs="Arial"/>
          <w:b/>
          <w:bCs/>
        </w:rPr>
        <w:t>RADY MIEJSKIEJ W LESKU</w:t>
      </w:r>
    </w:p>
    <w:p w14:paraId="543EE334" w14:textId="77777777" w:rsidR="00DA11FE" w:rsidRPr="00B84AEC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84AEC">
        <w:rPr>
          <w:rFonts w:ascii="Arial" w:hAnsi="Arial" w:cs="Arial"/>
          <w:b/>
          <w:bCs/>
        </w:rPr>
        <w:t>z dnia ……………..</w:t>
      </w:r>
    </w:p>
    <w:p w14:paraId="0B9F2998" w14:textId="77777777" w:rsidR="00DA11FE" w:rsidRPr="00B84AEC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40B6EAD" w14:textId="77777777" w:rsidR="00DA11FE" w:rsidRPr="00B84AEC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A1E778" w14:textId="5B27C7C1" w:rsidR="00DA11FE" w:rsidRPr="00A604A2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7028B">
        <w:rPr>
          <w:rFonts w:ascii="Arial" w:hAnsi="Arial" w:cs="Arial"/>
          <w:color w:val="FF0000"/>
        </w:rPr>
        <w:tab/>
      </w:r>
      <w:r w:rsidRPr="00A604A2">
        <w:rPr>
          <w:rFonts w:ascii="Arial" w:hAnsi="Arial" w:cs="Arial"/>
          <w:sz w:val="20"/>
          <w:szCs w:val="20"/>
        </w:rPr>
        <w:t xml:space="preserve">Działając na podstawie art. 18 ust. 2 pkt 4, pkt 10 ustawy z dnia 8 marca 1990 r. o samorządzie gminnym </w:t>
      </w:r>
      <w:bookmarkStart w:id="0" w:name="_Hlk55334542"/>
      <w:r w:rsidR="00A53EF0">
        <w:rPr>
          <w:rFonts w:ascii="Arial" w:hAnsi="Arial" w:cs="Arial"/>
          <w:sz w:val="20"/>
          <w:szCs w:val="20"/>
        </w:rPr>
        <w:t>(Dz.U.202</w:t>
      </w:r>
      <w:r w:rsidR="00145F61">
        <w:rPr>
          <w:rFonts w:ascii="Arial" w:hAnsi="Arial" w:cs="Arial"/>
          <w:sz w:val="20"/>
          <w:szCs w:val="20"/>
        </w:rPr>
        <w:t>5</w:t>
      </w:r>
      <w:r w:rsidR="00A53EF0">
        <w:rPr>
          <w:rFonts w:ascii="Arial" w:hAnsi="Arial" w:cs="Arial"/>
          <w:sz w:val="20"/>
          <w:szCs w:val="20"/>
        </w:rPr>
        <w:t>.0.1</w:t>
      </w:r>
      <w:r w:rsidR="00145F61">
        <w:rPr>
          <w:rFonts w:ascii="Arial" w:hAnsi="Arial" w:cs="Arial"/>
          <w:sz w:val="20"/>
          <w:szCs w:val="20"/>
        </w:rPr>
        <w:t>153</w:t>
      </w:r>
      <w:r w:rsidR="00A53E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3EF0">
        <w:rPr>
          <w:rFonts w:ascii="Arial" w:hAnsi="Arial" w:cs="Arial"/>
          <w:sz w:val="20"/>
          <w:szCs w:val="20"/>
        </w:rPr>
        <w:t>t.j</w:t>
      </w:r>
      <w:proofErr w:type="spellEnd"/>
      <w:r w:rsidRPr="00A604A2">
        <w:rPr>
          <w:rFonts w:ascii="Arial" w:hAnsi="Arial" w:cs="Arial"/>
          <w:sz w:val="20"/>
          <w:szCs w:val="20"/>
        </w:rPr>
        <w:t xml:space="preserve">), </w:t>
      </w:r>
      <w:bookmarkEnd w:id="0"/>
      <w:r w:rsidRPr="00A604A2">
        <w:rPr>
          <w:rFonts w:ascii="Arial" w:hAnsi="Arial" w:cs="Arial"/>
          <w:sz w:val="20"/>
          <w:szCs w:val="20"/>
        </w:rPr>
        <w:t>art. 211 ustawy z dnia 27 sierpnia 2009 r. o finansach publicznych (</w:t>
      </w:r>
      <w:r w:rsidR="00A53EF0">
        <w:rPr>
          <w:rFonts w:ascii="Arial" w:hAnsi="Arial" w:cs="Arial"/>
          <w:sz w:val="20"/>
          <w:szCs w:val="20"/>
        </w:rPr>
        <w:t>Dz.U.202</w:t>
      </w:r>
      <w:r w:rsidR="00145F61">
        <w:rPr>
          <w:rFonts w:ascii="Arial" w:hAnsi="Arial" w:cs="Arial"/>
          <w:sz w:val="20"/>
          <w:szCs w:val="20"/>
        </w:rPr>
        <w:t>5</w:t>
      </w:r>
      <w:r w:rsidR="00A53EF0">
        <w:rPr>
          <w:rFonts w:ascii="Arial" w:hAnsi="Arial" w:cs="Arial"/>
          <w:sz w:val="20"/>
          <w:szCs w:val="20"/>
        </w:rPr>
        <w:t>.0.1</w:t>
      </w:r>
      <w:r w:rsidR="00145F61">
        <w:rPr>
          <w:rFonts w:ascii="Arial" w:hAnsi="Arial" w:cs="Arial"/>
          <w:sz w:val="20"/>
          <w:szCs w:val="20"/>
        </w:rPr>
        <w:t>483</w:t>
      </w:r>
      <w:r w:rsidR="00A53E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3EF0">
        <w:rPr>
          <w:rFonts w:ascii="Arial" w:hAnsi="Arial" w:cs="Arial"/>
          <w:sz w:val="20"/>
          <w:szCs w:val="20"/>
        </w:rPr>
        <w:t>t.j</w:t>
      </w:r>
      <w:proofErr w:type="spellEnd"/>
      <w:r w:rsidR="00A53EF0">
        <w:rPr>
          <w:rFonts w:ascii="Arial" w:hAnsi="Arial" w:cs="Arial"/>
          <w:sz w:val="20"/>
          <w:szCs w:val="20"/>
        </w:rPr>
        <w:t>.</w:t>
      </w:r>
      <w:r w:rsidRPr="00A604A2">
        <w:rPr>
          <w:rFonts w:ascii="Arial" w:hAnsi="Arial" w:cs="Arial"/>
          <w:sz w:val="20"/>
          <w:szCs w:val="20"/>
        </w:rPr>
        <w:t xml:space="preserve">) </w:t>
      </w:r>
    </w:p>
    <w:p w14:paraId="5F39D3EA" w14:textId="77777777" w:rsidR="00DA11FE" w:rsidRPr="0037028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839272" w14:textId="77777777" w:rsidR="00DA11FE" w:rsidRPr="0037028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</w:rPr>
      </w:pPr>
      <w:r w:rsidRPr="0037028B">
        <w:rPr>
          <w:rFonts w:ascii="Arial" w:hAnsi="Arial" w:cs="Arial"/>
          <w:b/>
          <w:bCs/>
        </w:rPr>
        <w:t>Rada Miejska w Lesku</w:t>
      </w:r>
    </w:p>
    <w:p w14:paraId="7A960277" w14:textId="77777777" w:rsidR="00DA11FE" w:rsidRPr="0037028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</w:rPr>
      </w:pPr>
      <w:r w:rsidRPr="0037028B">
        <w:rPr>
          <w:rFonts w:ascii="Arial" w:hAnsi="Arial" w:cs="Arial"/>
          <w:b/>
          <w:bCs/>
        </w:rPr>
        <w:t>uchwala, co następuje</w:t>
      </w:r>
      <w:r w:rsidRPr="0037028B">
        <w:rPr>
          <w:rFonts w:ascii="Arial" w:hAnsi="Arial" w:cs="Arial"/>
        </w:rPr>
        <w:t>:</w:t>
      </w:r>
    </w:p>
    <w:p w14:paraId="67E99460" w14:textId="77777777" w:rsidR="00DA11FE" w:rsidRPr="0037028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EE1E8A" w14:textId="77777777" w:rsidR="00DA11FE" w:rsidRPr="0037028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7028B">
        <w:rPr>
          <w:rFonts w:ascii="Arial" w:hAnsi="Arial" w:cs="Arial"/>
          <w:b/>
          <w:bCs/>
        </w:rPr>
        <w:t>§ 1</w:t>
      </w:r>
    </w:p>
    <w:p w14:paraId="78164AAD" w14:textId="77777777" w:rsidR="00DA11FE" w:rsidRPr="0037028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uto"/>
        <w:jc w:val="center"/>
        <w:rPr>
          <w:rFonts w:ascii="Arial" w:hAnsi="Arial" w:cs="Arial"/>
          <w:b/>
          <w:bCs/>
        </w:rPr>
      </w:pPr>
    </w:p>
    <w:p w14:paraId="0A3BD80C" w14:textId="3A7AFF5F" w:rsidR="00DA11FE" w:rsidRPr="00DD28E0" w:rsidRDefault="00DA11FE" w:rsidP="00DD28E0">
      <w:pPr>
        <w:keepNext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</w:rPr>
      </w:pPr>
      <w:r w:rsidRPr="00A86DFB">
        <w:rPr>
          <w:rFonts w:ascii="Arial" w:hAnsi="Arial" w:cs="Arial"/>
        </w:rPr>
        <w:t>1.</w:t>
      </w:r>
      <w:r w:rsidRPr="00A86DFB">
        <w:rPr>
          <w:rFonts w:ascii="Arial" w:hAnsi="Arial" w:cs="Arial"/>
        </w:rPr>
        <w:tab/>
        <w:t>Określa się dochody budżetu gminy w kwocie</w:t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bookmarkStart w:id="1" w:name="_Hlk182337167"/>
      <w:bookmarkStart w:id="2" w:name="_Hlk181976285"/>
      <w:r w:rsidR="00145F61">
        <w:rPr>
          <w:rFonts w:ascii="Arial" w:hAnsi="Arial" w:cs="Arial"/>
          <w:b/>
          <w:bCs/>
        </w:rPr>
        <w:t>7</w:t>
      </w:r>
      <w:r w:rsidR="00C823D9">
        <w:rPr>
          <w:rFonts w:ascii="Arial" w:hAnsi="Arial" w:cs="Arial"/>
          <w:b/>
          <w:bCs/>
        </w:rPr>
        <w:t>4</w:t>
      </w:r>
      <w:r w:rsidR="00D60D34">
        <w:rPr>
          <w:rFonts w:ascii="Arial" w:hAnsi="Arial" w:cs="Arial"/>
          <w:b/>
          <w:bCs/>
        </w:rPr>
        <w:t>.</w:t>
      </w:r>
      <w:r w:rsidR="00D70012">
        <w:rPr>
          <w:rFonts w:ascii="Arial" w:hAnsi="Arial" w:cs="Arial"/>
          <w:b/>
          <w:bCs/>
        </w:rPr>
        <w:t>3</w:t>
      </w:r>
      <w:r w:rsidR="00C823D9">
        <w:rPr>
          <w:rFonts w:ascii="Arial" w:hAnsi="Arial" w:cs="Arial"/>
          <w:b/>
          <w:bCs/>
        </w:rPr>
        <w:t>7</w:t>
      </w:r>
      <w:r w:rsidR="00145F61">
        <w:rPr>
          <w:rFonts w:ascii="Arial" w:hAnsi="Arial" w:cs="Arial"/>
          <w:b/>
          <w:bCs/>
        </w:rPr>
        <w:t>0</w:t>
      </w:r>
      <w:r w:rsidR="00D60D34">
        <w:rPr>
          <w:rFonts w:ascii="Arial" w:hAnsi="Arial" w:cs="Arial"/>
          <w:b/>
          <w:bCs/>
        </w:rPr>
        <w:t>.</w:t>
      </w:r>
      <w:r w:rsidR="00A86DFB" w:rsidRPr="00DD28E0">
        <w:rPr>
          <w:rFonts w:ascii="Arial" w:hAnsi="Arial" w:cs="Arial"/>
          <w:b/>
          <w:bCs/>
        </w:rPr>
        <w:t>000,00</w:t>
      </w:r>
      <w:bookmarkEnd w:id="1"/>
      <w:r w:rsidR="00110457" w:rsidRPr="00DD28E0">
        <w:rPr>
          <w:rFonts w:ascii="Arial" w:hAnsi="Arial" w:cs="Arial"/>
          <w:b/>
          <w:bCs/>
        </w:rPr>
        <w:t xml:space="preserve"> </w:t>
      </w:r>
      <w:bookmarkEnd w:id="2"/>
      <w:r w:rsidRPr="00DD28E0">
        <w:rPr>
          <w:rFonts w:ascii="Arial" w:hAnsi="Arial" w:cs="Arial"/>
          <w:b/>
          <w:bCs/>
        </w:rPr>
        <w:t>zł</w:t>
      </w:r>
    </w:p>
    <w:p w14:paraId="34DBE7F4" w14:textId="77777777" w:rsidR="00DA11FE" w:rsidRPr="00A86DFB" w:rsidRDefault="00DA11FE" w:rsidP="00DA11FE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A86DFB">
        <w:rPr>
          <w:rFonts w:ascii="Arial" w:hAnsi="Arial" w:cs="Arial"/>
        </w:rPr>
        <w:t>z tego:</w:t>
      </w:r>
    </w:p>
    <w:p w14:paraId="735E39D4" w14:textId="6BCF3981" w:rsidR="00DA11FE" w:rsidRPr="00A86DFB" w:rsidRDefault="00DA11FE" w:rsidP="00DA11FE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86DFB">
        <w:rPr>
          <w:rFonts w:ascii="Arial" w:hAnsi="Arial" w:cs="Arial"/>
        </w:rPr>
        <w:t>- dochody bieżące w kwocie</w:t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bookmarkStart w:id="3" w:name="_Hlk181976302"/>
      <w:r w:rsidR="00145F61">
        <w:rPr>
          <w:rFonts w:ascii="Arial" w:hAnsi="Arial" w:cs="Arial"/>
        </w:rPr>
        <w:t>6</w:t>
      </w:r>
      <w:r w:rsidR="00C823D9">
        <w:rPr>
          <w:rFonts w:ascii="Arial" w:hAnsi="Arial" w:cs="Arial"/>
        </w:rPr>
        <w:t>9</w:t>
      </w:r>
      <w:r w:rsidR="00D60D34">
        <w:rPr>
          <w:rFonts w:ascii="Arial" w:hAnsi="Arial" w:cs="Arial"/>
        </w:rPr>
        <w:t>.</w:t>
      </w:r>
      <w:r w:rsidR="00D70012">
        <w:rPr>
          <w:rFonts w:ascii="Arial" w:hAnsi="Arial" w:cs="Arial"/>
        </w:rPr>
        <w:t>3</w:t>
      </w:r>
      <w:r w:rsidR="00C823D9">
        <w:rPr>
          <w:rFonts w:ascii="Arial" w:hAnsi="Arial" w:cs="Arial"/>
        </w:rPr>
        <w:t>11</w:t>
      </w:r>
      <w:r w:rsidR="00D60D34">
        <w:rPr>
          <w:rFonts w:ascii="Arial" w:hAnsi="Arial" w:cs="Arial"/>
        </w:rPr>
        <w:t>.</w:t>
      </w:r>
      <w:r w:rsidR="00145F61">
        <w:rPr>
          <w:rFonts w:ascii="Arial" w:hAnsi="Arial" w:cs="Arial"/>
        </w:rPr>
        <w:t>956,67</w:t>
      </w:r>
      <w:r w:rsidR="00A86DFB" w:rsidRPr="00A86DFB">
        <w:rPr>
          <w:rFonts w:ascii="Arial" w:hAnsi="Arial" w:cs="Arial"/>
        </w:rPr>
        <w:t xml:space="preserve"> </w:t>
      </w:r>
      <w:bookmarkEnd w:id="3"/>
      <w:r w:rsidRPr="00A86DFB">
        <w:rPr>
          <w:rFonts w:ascii="Arial" w:hAnsi="Arial" w:cs="Arial"/>
        </w:rPr>
        <w:t>zł</w:t>
      </w:r>
    </w:p>
    <w:p w14:paraId="00DD7115" w14:textId="3D0B6669" w:rsidR="00DA11FE" w:rsidRPr="00A86DFB" w:rsidRDefault="00DA11FE" w:rsidP="00DA11FE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86DFB">
        <w:rPr>
          <w:rFonts w:ascii="Arial" w:hAnsi="Arial" w:cs="Arial"/>
        </w:rPr>
        <w:t xml:space="preserve">- dochody majątkowe w kwocie </w:t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bookmarkStart w:id="4" w:name="_Hlk181976329"/>
      <w:r w:rsidR="00145F61">
        <w:rPr>
          <w:rFonts w:ascii="Arial" w:hAnsi="Arial" w:cs="Arial"/>
        </w:rPr>
        <w:t xml:space="preserve">  5</w:t>
      </w:r>
      <w:r w:rsidR="00D60D34">
        <w:rPr>
          <w:rFonts w:ascii="Arial" w:hAnsi="Arial" w:cs="Arial"/>
        </w:rPr>
        <w:t>.</w:t>
      </w:r>
      <w:r w:rsidR="00145F61">
        <w:rPr>
          <w:rFonts w:ascii="Arial" w:hAnsi="Arial" w:cs="Arial"/>
        </w:rPr>
        <w:t>058</w:t>
      </w:r>
      <w:r w:rsidR="00D60D34">
        <w:rPr>
          <w:rFonts w:ascii="Arial" w:hAnsi="Arial" w:cs="Arial"/>
        </w:rPr>
        <w:t>.</w:t>
      </w:r>
      <w:r w:rsidR="00145F61">
        <w:rPr>
          <w:rFonts w:ascii="Arial" w:hAnsi="Arial" w:cs="Arial"/>
        </w:rPr>
        <w:t>043,33</w:t>
      </w:r>
      <w:r w:rsidRPr="00A86DFB">
        <w:rPr>
          <w:rFonts w:ascii="Arial" w:hAnsi="Arial" w:cs="Arial"/>
        </w:rPr>
        <w:t xml:space="preserve"> </w:t>
      </w:r>
      <w:bookmarkEnd w:id="4"/>
      <w:r w:rsidRPr="00A86DFB">
        <w:rPr>
          <w:rFonts w:ascii="Arial" w:hAnsi="Arial" w:cs="Arial"/>
        </w:rPr>
        <w:t>zł</w:t>
      </w:r>
    </w:p>
    <w:p w14:paraId="4A47D7DE" w14:textId="7B5921A8" w:rsidR="00DA11FE" w:rsidRPr="00A86DFB" w:rsidRDefault="00F57AB4" w:rsidP="00F57AB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A11FE" w:rsidRPr="00A86DFB">
        <w:rPr>
          <w:rFonts w:ascii="Arial" w:hAnsi="Arial" w:cs="Arial"/>
        </w:rPr>
        <w:t>w tym, ze sprzedaży majątku</w:t>
      </w:r>
      <w:r w:rsidR="00DA11FE" w:rsidRPr="00A86DFB">
        <w:rPr>
          <w:rFonts w:ascii="Arial" w:hAnsi="Arial" w:cs="Arial"/>
        </w:rPr>
        <w:tab/>
      </w:r>
      <w:r w:rsidR="00DA11FE" w:rsidRPr="00A86DFB">
        <w:rPr>
          <w:rFonts w:ascii="Arial" w:hAnsi="Arial" w:cs="Arial"/>
        </w:rPr>
        <w:tab/>
      </w:r>
      <w:r w:rsidR="00DA11FE" w:rsidRPr="00A86DFB">
        <w:rPr>
          <w:rFonts w:ascii="Arial" w:hAnsi="Arial" w:cs="Arial"/>
        </w:rPr>
        <w:tab/>
      </w:r>
      <w:r w:rsidR="00DA11FE" w:rsidRPr="00A86DFB">
        <w:rPr>
          <w:rFonts w:ascii="Arial" w:hAnsi="Arial" w:cs="Arial"/>
        </w:rPr>
        <w:tab/>
      </w:r>
      <w:r w:rsidR="00DA11FE" w:rsidRPr="00A86DF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="00DA11FE" w:rsidRPr="00A86DFB">
        <w:rPr>
          <w:rFonts w:ascii="Arial" w:hAnsi="Arial" w:cs="Arial"/>
        </w:rPr>
        <w:t xml:space="preserve">  </w:t>
      </w:r>
      <w:r w:rsidR="00DA11FE" w:rsidRPr="005217E9">
        <w:rPr>
          <w:rFonts w:ascii="Arial" w:hAnsi="Arial" w:cs="Arial"/>
          <w:color w:val="000000" w:themeColor="text1"/>
        </w:rPr>
        <w:t>1</w:t>
      </w:r>
      <w:r w:rsidR="00D60D34">
        <w:rPr>
          <w:rFonts w:ascii="Arial" w:hAnsi="Arial" w:cs="Arial"/>
          <w:color w:val="000000" w:themeColor="text1"/>
        </w:rPr>
        <w:t>.</w:t>
      </w:r>
      <w:r w:rsidR="005217E9" w:rsidRPr="005217E9">
        <w:rPr>
          <w:rFonts w:ascii="Arial" w:hAnsi="Arial" w:cs="Arial"/>
          <w:color w:val="000000" w:themeColor="text1"/>
        </w:rPr>
        <w:t>6</w:t>
      </w:r>
      <w:r w:rsidR="00A86DFB" w:rsidRPr="005217E9">
        <w:rPr>
          <w:rFonts w:ascii="Arial" w:hAnsi="Arial" w:cs="Arial"/>
          <w:color w:val="000000" w:themeColor="text1"/>
        </w:rPr>
        <w:t>00</w:t>
      </w:r>
      <w:r w:rsidR="00D60D34">
        <w:rPr>
          <w:rFonts w:ascii="Arial" w:hAnsi="Arial" w:cs="Arial"/>
          <w:color w:val="000000" w:themeColor="text1"/>
        </w:rPr>
        <w:t>.</w:t>
      </w:r>
      <w:r w:rsidR="00DA11FE" w:rsidRPr="005217E9">
        <w:rPr>
          <w:rFonts w:ascii="Arial" w:hAnsi="Arial" w:cs="Arial"/>
          <w:color w:val="000000" w:themeColor="text1"/>
        </w:rPr>
        <w:t xml:space="preserve">000,00 </w:t>
      </w:r>
      <w:r w:rsidR="00DA11FE" w:rsidRPr="00A86DFB">
        <w:rPr>
          <w:rFonts w:ascii="Arial" w:hAnsi="Arial" w:cs="Arial"/>
        </w:rPr>
        <w:t>zł</w:t>
      </w:r>
    </w:p>
    <w:p w14:paraId="4131440E" w14:textId="77777777" w:rsidR="00DA11FE" w:rsidRPr="00A86DFB" w:rsidRDefault="00DA11FE" w:rsidP="00DD28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uto"/>
        <w:jc w:val="both"/>
        <w:rPr>
          <w:rFonts w:ascii="Arial" w:hAnsi="Arial" w:cs="Arial"/>
        </w:rPr>
      </w:pPr>
    </w:p>
    <w:p w14:paraId="016EF9F1" w14:textId="77777777" w:rsidR="00DD28E0" w:rsidRDefault="00DD28E0" w:rsidP="00DA11FE">
      <w:pPr>
        <w:widowControl w:val="0"/>
        <w:tabs>
          <w:tab w:val="left" w:pos="360"/>
          <w:tab w:val="left" w:pos="907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</w:rPr>
      </w:pPr>
    </w:p>
    <w:p w14:paraId="1503D60D" w14:textId="67979500" w:rsidR="00145F61" w:rsidRDefault="00DA11FE" w:rsidP="00145F61">
      <w:pPr>
        <w:widowControl w:val="0"/>
        <w:tabs>
          <w:tab w:val="left" w:pos="360"/>
          <w:tab w:val="left" w:pos="907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</w:rPr>
      </w:pPr>
      <w:r w:rsidRPr="00A86DFB">
        <w:rPr>
          <w:rFonts w:ascii="Arial" w:hAnsi="Arial" w:cs="Arial"/>
        </w:rPr>
        <w:t>2.</w:t>
      </w:r>
      <w:r w:rsidRPr="00A86DFB">
        <w:rPr>
          <w:rFonts w:ascii="Arial" w:hAnsi="Arial" w:cs="Arial"/>
        </w:rPr>
        <w:tab/>
        <w:t xml:space="preserve">Określa się wydatki budżetu gminy w kwocie                                       </w:t>
      </w:r>
      <w:r w:rsidR="00C823D9" w:rsidRPr="00C823D9">
        <w:rPr>
          <w:rFonts w:ascii="Arial" w:hAnsi="Arial" w:cs="Arial"/>
          <w:b/>
          <w:bCs/>
        </w:rPr>
        <w:t>74.</w:t>
      </w:r>
      <w:r w:rsidR="00D70012">
        <w:rPr>
          <w:rFonts w:ascii="Arial" w:hAnsi="Arial" w:cs="Arial"/>
          <w:b/>
          <w:bCs/>
        </w:rPr>
        <w:t>3</w:t>
      </w:r>
      <w:r w:rsidR="00C823D9" w:rsidRPr="00C823D9">
        <w:rPr>
          <w:rFonts w:ascii="Arial" w:hAnsi="Arial" w:cs="Arial"/>
          <w:b/>
          <w:bCs/>
        </w:rPr>
        <w:t>70</w:t>
      </w:r>
      <w:r w:rsidR="00D60D34" w:rsidRPr="00D60D34">
        <w:rPr>
          <w:rFonts w:ascii="Arial" w:hAnsi="Arial" w:cs="Arial"/>
          <w:b/>
          <w:bCs/>
        </w:rPr>
        <w:t>.000,00</w:t>
      </w:r>
      <w:r w:rsidR="00D60D34">
        <w:rPr>
          <w:rFonts w:ascii="Arial" w:hAnsi="Arial" w:cs="Arial"/>
          <w:b/>
          <w:bCs/>
        </w:rPr>
        <w:t xml:space="preserve"> </w:t>
      </w:r>
      <w:r w:rsidR="00145F61" w:rsidRPr="00145F61">
        <w:rPr>
          <w:rFonts w:ascii="Arial" w:hAnsi="Arial" w:cs="Arial"/>
          <w:b/>
          <w:bCs/>
        </w:rPr>
        <w:t>zł</w:t>
      </w:r>
    </w:p>
    <w:p w14:paraId="70AF17D0" w14:textId="4F3778E1" w:rsidR="00DA11FE" w:rsidRPr="00A86DFB" w:rsidRDefault="00145F61" w:rsidP="00145F61">
      <w:pPr>
        <w:widowControl w:val="0"/>
        <w:tabs>
          <w:tab w:val="left" w:pos="360"/>
          <w:tab w:val="left" w:pos="907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DA11FE" w:rsidRPr="00A86DFB">
        <w:rPr>
          <w:rFonts w:ascii="Arial" w:hAnsi="Arial" w:cs="Arial"/>
        </w:rPr>
        <w:t>z tego:</w:t>
      </w:r>
    </w:p>
    <w:p w14:paraId="083178E8" w14:textId="41DEF298" w:rsidR="00DA11FE" w:rsidRPr="00A86DFB" w:rsidRDefault="00DA11FE" w:rsidP="00DA11FE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86DFB">
        <w:rPr>
          <w:rFonts w:ascii="Arial" w:hAnsi="Arial" w:cs="Arial"/>
        </w:rPr>
        <w:t xml:space="preserve">- wydatki bieżące w kwocie  </w:t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="00DE6E8D" w:rsidRPr="00DE6E8D">
        <w:rPr>
          <w:rFonts w:ascii="Arial" w:hAnsi="Arial" w:cs="Arial"/>
        </w:rPr>
        <w:t>66</w:t>
      </w:r>
      <w:r w:rsidR="00D60D34">
        <w:rPr>
          <w:rFonts w:ascii="Arial" w:hAnsi="Arial" w:cs="Arial"/>
        </w:rPr>
        <w:t>.</w:t>
      </w:r>
      <w:r w:rsidR="00D70012">
        <w:rPr>
          <w:rFonts w:ascii="Arial" w:hAnsi="Arial" w:cs="Arial"/>
        </w:rPr>
        <w:t>2</w:t>
      </w:r>
      <w:r w:rsidR="00C823D9">
        <w:rPr>
          <w:rFonts w:ascii="Arial" w:hAnsi="Arial" w:cs="Arial"/>
        </w:rPr>
        <w:t>49.822,38</w:t>
      </w:r>
      <w:r w:rsidR="00DE6E8D" w:rsidRPr="00DE6E8D">
        <w:rPr>
          <w:rFonts w:ascii="Arial" w:hAnsi="Arial" w:cs="Arial"/>
        </w:rPr>
        <w:t xml:space="preserve"> </w:t>
      </w:r>
      <w:r w:rsidRPr="00A86DFB">
        <w:rPr>
          <w:rFonts w:ascii="Arial" w:hAnsi="Arial" w:cs="Arial"/>
        </w:rPr>
        <w:t>zł</w:t>
      </w:r>
    </w:p>
    <w:p w14:paraId="6CF816F3" w14:textId="1F6D2B60" w:rsidR="00DA11FE" w:rsidRPr="00A86DFB" w:rsidRDefault="00DA11FE" w:rsidP="00DA11FE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86DFB">
        <w:rPr>
          <w:rFonts w:ascii="Arial" w:hAnsi="Arial" w:cs="Arial"/>
        </w:rPr>
        <w:t xml:space="preserve">- wydatki majątkowe w kwocie </w:t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r w:rsidRPr="00A86DFB">
        <w:rPr>
          <w:rFonts w:ascii="Arial" w:hAnsi="Arial" w:cs="Arial"/>
        </w:rPr>
        <w:tab/>
      </w:r>
      <w:bookmarkStart w:id="5" w:name="_Hlk182000158"/>
      <w:r w:rsidR="00DE6E8D">
        <w:rPr>
          <w:rFonts w:ascii="Arial" w:hAnsi="Arial" w:cs="Arial"/>
        </w:rPr>
        <w:tab/>
        <w:t xml:space="preserve"> </w:t>
      </w:r>
      <w:r w:rsidR="00145F61">
        <w:rPr>
          <w:rFonts w:ascii="Arial" w:hAnsi="Arial" w:cs="Arial"/>
        </w:rPr>
        <w:t xml:space="preserve"> </w:t>
      </w:r>
      <w:bookmarkEnd w:id="5"/>
      <w:r w:rsidR="00C823D9">
        <w:rPr>
          <w:rFonts w:ascii="Arial" w:hAnsi="Arial" w:cs="Arial"/>
        </w:rPr>
        <w:t>8</w:t>
      </w:r>
      <w:r w:rsidR="00DE6E8D" w:rsidRPr="00DE6E8D">
        <w:rPr>
          <w:rFonts w:ascii="Arial" w:hAnsi="Arial" w:cs="Arial"/>
        </w:rPr>
        <w:t>.</w:t>
      </w:r>
      <w:r w:rsidR="00C823D9">
        <w:rPr>
          <w:rFonts w:ascii="Arial" w:hAnsi="Arial" w:cs="Arial"/>
        </w:rPr>
        <w:t>120</w:t>
      </w:r>
      <w:r w:rsidR="00DE6E8D" w:rsidRPr="00DE6E8D">
        <w:rPr>
          <w:rFonts w:ascii="Arial" w:hAnsi="Arial" w:cs="Arial"/>
        </w:rPr>
        <w:t>.1</w:t>
      </w:r>
      <w:r w:rsidR="00C823D9">
        <w:rPr>
          <w:rFonts w:ascii="Arial" w:hAnsi="Arial" w:cs="Arial"/>
        </w:rPr>
        <w:t>77,62</w:t>
      </w:r>
      <w:r w:rsidR="00DE6E8D">
        <w:rPr>
          <w:rFonts w:ascii="Arial" w:hAnsi="Arial" w:cs="Arial"/>
        </w:rPr>
        <w:t xml:space="preserve"> </w:t>
      </w:r>
      <w:r w:rsidRPr="00A86DFB">
        <w:rPr>
          <w:rFonts w:ascii="Arial" w:hAnsi="Arial" w:cs="Arial"/>
        </w:rPr>
        <w:t>zł</w:t>
      </w:r>
    </w:p>
    <w:p w14:paraId="04954ABD" w14:textId="19DE3FC9" w:rsidR="00DA11FE" w:rsidRDefault="00DA11FE" w:rsidP="00DA11FE">
      <w:pPr>
        <w:widowControl w:val="0"/>
        <w:tabs>
          <w:tab w:val="left" w:pos="16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42122B" w14:textId="77777777" w:rsidR="00DD28E0" w:rsidRPr="00A86DFB" w:rsidRDefault="00DD28E0" w:rsidP="00DA11FE">
      <w:pPr>
        <w:widowControl w:val="0"/>
        <w:tabs>
          <w:tab w:val="left" w:pos="16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3AC38A" w14:textId="04A7D843" w:rsidR="00DA11FE" w:rsidRPr="00DD28E0" w:rsidRDefault="00DA11FE" w:rsidP="005217E9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6DFB">
        <w:rPr>
          <w:rFonts w:ascii="Arial" w:hAnsi="Arial" w:cs="Arial"/>
        </w:rPr>
        <w:t>3.</w:t>
      </w:r>
      <w:r w:rsidR="00F57AB4">
        <w:rPr>
          <w:rFonts w:ascii="Arial" w:hAnsi="Arial" w:cs="Arial"/>
        </w:rPr>
        <w:tab/>
      </w:r>
      <w:r w:rsidRPr="0083652B">
        <w:rPr>
          <w:rFonts w:ascii="Arial" w:hAnsi="Arial" w:cs="Arial"/>
        </w:rPr>
        <w:t xml:space="preserve">Określa się przychody budżetu w kwocie  </w:t>
      </w:r>
      <w:r w:rsidRPr="0083652B">
        <w:rPr>
          <w:rFonts w:ascii="Arial" w:hAnsi="Arial" w:cs="Arial"/>
        </w:rPr>
        <w:tab/>
      </w:r>
      <w:r w:rsidRPr="0083652B">
        <w:rPr>
          <w:rFonts w:ascii="Arial" w:hAnsi="Arial" w:cs="Arial"/>
        </w:rPr>
        <w:tab/>
      </w:r>
      <w:r w:rsidRPr="0083652B">
        <w:rPr>
          <w:rFonts w:ascii="Arial" w:hAnsi="Arial" w:cs="Arial"/>
        </w:rPr>
        <w:tab/>
      </w:r>
      <w:r w:rsidRPr="0083652B">
        <w:rPr>
          <w:rFonts w:ascii="Arial" w:hAnsi="Arial" w:cs="Arial"/>
        </w:rPr>
        <w:tab/>
      </w:r>
      <w:r w:rsidR="00A349CE">
        <w:rPr>
          <w:rFonts w:ascii="Arial" w:hAnsi="Arial" w:cs="Arial"/>
        </w:rPr>
        <w:t xml:space="preserve"> </w:t>
      </w:r>
      <w:r w:rsidR="00A86DFB" w:rsidRPr="00DD28E0">
        <w:rPr>
          <w:rFonts w:ascii="Arial" w:hAnsi="Arial" w:cs="Arial"/>
        </w:rPr>
        <w:t xml:space="preserve">  </w:t>
      </w:r>
      <w:bookmarkStart w:id="6" w:name="_Hlk182072132"/>
      <w:r w:rsidR="005217E9" w:rsidRPr="005217E9">
        <w:rPr>
          <w:rFonts w:ascii="Arial" w:hAnsi="Arial" w:cs="Arial"/>
        </w:rPr>
        <w:t>1</w:t>
      </w:r>
      <w:r w:rsidR="00D60D34">
        <w:rPr>
          <w:rFonts w:ascii="Arial" w:hAnsi="Arial" w:cs="Arial"/>
        </w:rPr>
        <w:t>.</w:t>
      </w:r>
      <w:r w:rsidR="005217E9" w:rsidRPr="005217E9">
        <w:rPr>
          <w:rFonts w:ascii="Arial" w:hAnsi="Arial" w:cs="Arial"/>
        </w:rPr>
        <w:t>500</w:t>
      </w:r>
      <w:r w:rsidR="00D60D34">
        <w:rPr>
          <w:rFonts w:ascii="Arial" w:hAnsi="Arial" w:cs="Arial"/>
        </w:rPr>
        <w:t>.</w:t>
      </w:r>
      <w:r w:rsidR="005217E9" w:rsidRPr="005217E9">
        <w:rPr>
          <w:rFonts w:ascii="Arial" w:hAnsi="Arial" w:cs="Arial"/>
        </w:rPr>
        <w:t>000,00</w:t>
      </w:r>
      <w:r w:rsidR="007754AD" w:rsidRPr="00DD28E0">
        <w:rPr>
          <w:rFonts w:ascii="Arial" w:hAnsi="Arial" w:cs="Arial"/>
        </w:rPr>
        <w:t xml:space="preserve"> </w:t>
      </w:r>
      <w:bookmarkEnd w:id="6"/>
      <w:r w:rsidRPr="00DD28E0">
        <w:rPr>
          <w:rFonts w:ascii="Arial" w:hAnsi="Arial" w:cs="Arial"/>
        </w:rPr>
        <w:t>zł</w:t>
      </w:r>
    </w:p>
    <w:p w14:paraId="076C5529" w14:textId="77777777" w:rsidR="00DA11FE" w:rsidRPr="00DD28E0" w:rsidRDefault="00DA11FE" w:rsidP="00DA11FE">
      <w:pPr>
        <w:keepNext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20" w:lineRule="atLeast"/>
        <w:ind w:left="360"/>
        <w:jc w:val="both"/>
        <w:rPr>
          <w:rFonts w:ascii="Arial" w:hAnsi="Arial" w:cs="Arial"/>
        </w:rPr>
      </w:pPr>
      <w:r w:rsidRPr="00DD28E0">
        <w:rPr>
          <w:rFonts w:ascii="Arial" w:hAnsi="Arial" w:cs="Arial"/>
        </w:rPr>
        <w:t>z tego:</w:t>
      </w:r>
    </w:p>
    <w:p w14:paraId="0EA3A2EE" w14:textId="422B4596" w:rsidR="0083652B" w:rsidRPr="00DD28E0" w:rsidRDefault="00DD28E0" w:rsidP="0083652B">
      <w:pPr>
        <w:keepNext/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20" w:lineRule="atLeast"/>
        <w:jc w:val="both"/>
        <w:rPr>
          <w:rFonts w:ascii="Arial" w:hAnsi="Arial" w:cs="Arial"/>
        </w:rPr>
      </w:pPr>
      <w:r w:rsidRPr="00DD28E0">
        <w:rPr>
          <w:rFonts w:ascii="Arial" w:hAnsi="Arial" w:cs="Arial"/>
        </w:rPr>
        <w:tab/>
      </w:r>
      <w:r w:rsidR="00DA11FE" w:rsidRPr="00DD28E0">
        <w:rPr>
          <w:rFonts w:ascii="Arial" w:hAnsi="Arial" w:cs="Arial"/>
        </w:rPr>
        <w:t>-</w:t>
      </w:r>
      <w:r w:rsidR="0083652B" w:rsidRPr="00DD28E0">
        <w:rPr>
          <w:rFonts w:ascii="Arial" w:hAnsi="Arial" w:cs="Arial"/>
        </w:rPr>
        <w:tab/>
      </w:r>
      <w:r w:rsidR="00DA11FE" w:rsidRPr="00DD28E0">
        <w:rPr>
          <w:rFonts w:ascii="Arial" w:hAnsi="Arial" w:cs="Arial"/>
        </w:rPr>
        <w:t xml:space="preserve">§ 952 “Przychody z zaciągniętych pożyczek i kredytów </w:t>
      </w:r>
    </w:p>
    <w:p w14:paraId="68AB93E6" w14:textId="388EDED1" w:rsidR="00DA11FE" w:rsidRPr="00DD28E0" w:rsidRDefault="00DD28E0" w:rsidP="0083652B">
      <w:pPr>
        <w:keepNext/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20" w:lineRule="atLeast"/>
        <w:jc w:val="both"/>
        <w:rPr>
          <w:rFonts w:ascii="Arial" w:hAnsi="Arial" w:cs="Arial"/>
        </w:rPr>
      </w:pPr>
      <w:r w:rsidRPr="00DD28E0">
        <w:rPr>
          <w:rFonts w:ascii="Arial" w:hAnsi="Arial" w:cs="Arial"/>
        </w:rPr>
        <w:tab/>
      </w:r>
      <w:r w:rsidRPr="00DD28E0">
        <w:rPr>
          <w:rFonts w:ascii="Arial" w:hAnsi="Arial" w:cs="Arial"/>
        </w:rPr>
        <w:tab/>
      </w:r>
      <w:r w:rsidR="0083652B" w:rsidRPr="00DD28E0">
        <w:rPr>
          <w:rFonts w:ascii="Arial" w:hAnsi="Arial" w:cs="Arial"/>
        </w:rPr>
        <w:t>n</w:t>
      </w:r>
      <w:r w:rsidR="00DA11FE" w:rsidRPr="00DD28E0">
        <w:rPr>
          <w:rFonts w:ascii="Arial" w:hAnsi="Arial" w:cs="Arial"/>
        </w:rPr>
        <w:t xml:space="preserve">a rynku krajowym” w kwocie </w:t>
      </w:r>
      <w:r w:rsidR="00DA11FE" w:rsidRPr="00DD28E0">
        <w:rPr>
          <w:rFonts w:ascii="Arial" w:hAnsi="Arial" w:cs="Arial"/>
        </w:rPr>
        <w:tab/>
      </w:r>
      <w:r w:rsidR="00DA11FE" w:rsidRPr="00DD28E0">
        <w:rPr>
          <w:rFonts w:ascii="Arial" w:hAnsi="Arial" w:cs="Arial"/>
        </w:rPr>
        <w:tab/>
      </w:r>
      <w:r w:rsidR="00DA11FE" w:rsidRPr="00DD28E0">
        <w:rPr>
          <w:rFonts w:ascii="Arial" w:hAnsi="Arial" w:cs="Arial"/>
        </w:rPr>
        <w:tab/>
      </w:r>
      <w:r w:rsidR="00DA11FE" w:rsidRPr="00DD28E0">
        <w:rPr>
          <w:rFonts w:ascii="Arial" w:hAnsi="Arial" w:cs="Arial"/>
        </w:rPr>
        <w:tab/>
      </w:r>
      <w:r w:rsidR="00DA11FE" w:rsidRPr="00DD28E0">
        <w:rPr>
          <w:rFonts w:ascii="Arial" w:hAnsi="Arial" w:cs="Arial"/>
        </w:rPr>
        <w:tab/>
      </w:r>
      <w:r w:rsidR="0083652B" w:rsidRPr="00DD28E0">
        <w:rPr>
          <w:rFonts w:ascii="Arial" w:hAnsi="Arial" w:cs="Arial"/>
        </w:rPr>
        <w:t xml:space="preserve"> </w:t>
      </w:r>
      <w:r w:rsidR="00A86DFB" w:rsidRPr="00DD28E0">
        <w:rPr>
          <w:rFonts w:ascii="Arial" w:hAnsi="Arial" w:cs="Arial"/>
        </w:rPr>
        <w:t xml:space="preserve">  </w:t>
      </w:r>
      <w:r w:rsidR="00D60D34" w:rsidRPr="00D60D34">
        <w:rPr>
          <w:rFonts w:ascii="Arial" w:hAnsi="Arial" w:cs="Arial"/>
        </w:rPr>
        <w:t xml:space="preserve">1.500.000,00 </w:t>
      </w:r>
      <w:r w:rsidR="00A86DFB" w:rsidRPr="00DD28E0">
        <w:rPr>
          <w:rFonts w:ascii="Arial" w:hAnsi="Arial" w:cs="Arial"/>
        </w:rPr>
        <w:t>zł</w:t>
      </w:r>
    </w:p>
    <w:p w14:paraId="71CB02BD" w14:textId="77777777" w:rsidR="0083652B" w:rsidRPr="00DD28E0" w:rsidRDefault="0083652B" w:rsidP="0083652B">
      <w:pPr>
        <w:keepNext/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20" w:lineRule="atLeast"/>
        <w:jc w:val="both"/>
        <w:rPr>
          <w:rFonts w:ascii="Arial" w:hAnsi="Arial" w:cs="Arial"/>
        </w:rPr>
      </w:pPr>
    </w:p>
    <w:p w14:paraId="1FDA6EED" w14:textId="77777777" w:rsidR="00DD28E0" w:rsidRPr="00DD28E0" w:rsidRDefault="00DD28E0" w:rsidP="0083652B">
      <w:pPr>
        <w:keepNext/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20" w:lineRule="atLeast"/>
        <w:jc w:val="both"/>
        <w:rPr>
          <w:rFonts w:ascii="Arial" w:hAnsi="Arial" w:cs="Arial"/>
        </w:rPr>
      </w:pPr>
    </w:p>
    <w:p w14:paraId="1955D1B9" w14:textId="73C621E8" w:rsidR="00DA11FE" w:rsidRPr="00DD28E0" w:rsidRDefault="005217E9" w:rsidP="00DA11FE">
      <w:pPr>
        <w:keepNext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20" w:lineRule="atLeas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A11FE" w:rsidRPr="00DD28E0">
        <w:rPr>
          <w:rFonts w:ascii="Arial" w:hAnsi="Arial" w:cs="Arial"/>
        </w:rPr>
        <w:t>.</w:t>
      </w:r>
      <w:r w:rsidR="00DD28E0" w:rsidRPr="00DD28E0">
        <w:rPr>
          <w:rFonts w:ascii="Arial" w:hAnsi="Arial" w:cs="Arial"/>
        </w:rPr>
        <w:tab/>
      </w:r>
      <w:r w:rsidR="00DA11FE" w:rsidRPr="00DD28E0">
        <w:rPr>
          <w:rFonts w:ascii="Arial" w:hAnsi="Arial" w:cs="Arial"/>
        </w:rPr>
        <w:t xml:space="preserve">Określa się rozchody budżetu w kwocie </w:t>
      </w:r>
      <w:r w:rsidR="00DA11FE" w:rsidRPr="00DD28E0">
        <w:rPr>
          <w:rFonts w:ascii="Arial" w:hAnsi="Arial" w:cs="Arial"/>
        </w:rPr>
        <w:tab/>
      </w:r>
      <w:r w:rsidR="00DA11FE" w:rsidRPr="00DD28E0">
        <w:rPr>
          <w:rFonts w:ascii="Arial" w:hAnsi="Arial" w:cs="Arial"/>
        </w:rPr>
        <w:tab/>
      </w:r>
      <w:r w:rsidR="00DA11FE" w:rsidRPr="00DD28E0">
        <w:rPr>
          <w:rFonts w:ascii="Arial" w:hAnsi="Arial" w:cs="Arial"/>
        </w:rPr>
        <w:tab/>
      </w:r>
      <w:r w:rsidR="00DD28E0" w:rsidRPr="00DD28E0">
        <w:rPr>
          <w:rFonts w:ascii="Arial" w:hAnsi="Arial" w:cs="Arial"/>
        </w:rPr>
        <w:tab/>
      </w:r>
      <w:r w:rsidR="00195CD9" w:rsidRPr="00DD28E0">
        <w:rPr>
          <w:rFonts w:ascii="Arial" w:hAnsi="Arial" w:cs="Arial"/>
        </w:rPr>
        <w:t xml:space="preserve">  </w:t>
      </w:r>
      <w:r w:rsidR="00DA11FE" w:rsidRPr="00DD28E0">
        <w:rPr>
          <w:rFonts w:ascii="Arial" w:hAnsi="Arial" w:cs="Arial"/>
        </w:rPr>
        <w:t xml:space="preserve"> </w:t>
      </w:r>
      <w:r w:rsidR="00D60D34" w:rsidRPr="00D60D34">
        <w:rPr>
          <w:rFonts w:ascii="Arial" w:hAnsi="Arial" w:cs="Arial"/>
        </w:rPr>
        <w:t>1.500.000,00</w:t>
      </w:r>
      <w:r w:rsidR="00DA11FE" w:rsidRPr="00DD28E0">
        <w:rPr>
          <w:rFonts w:ascii="Arial" w:hAnsi="Arial" w:cs="Arial"/>
        </w:rPr>
        <w:t xml:space="preserve"> zł</w:t>
      </w:r>
    </w:p>
    <w:p w14:paraId="0C5B60A8" w14:textId="77777777" w:rsidR="00DA11FE" w:rsidRPr="0083652B" w:rsidRDefault="00DA11FE" w:rsidP="00DA11FE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3652B">
        <w:rPr>
          <w:rFonts w:ascii="Arial" w:hAnsi="Arial" w:cs="Arial"/>
        </w:rPr>
        <w:t>z tego:</w:t>
      </w:r>
    </w:p>
    <w:p w14:paraId="2897B438" w14:textId="4D3D0B2C" w:rsidR="00DA11FE" w:rsidRPr="0083652B" w:rsidRDefault="00DD28E0" w:rsidP="0083652B">
      <w:pPr>
        <w:keepNext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20" w:lineRule="atLeas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A11FE" w:rsidRPr="0083652B">
        <w:rPr>
          <w:rFonts w:ascii="Arial" w:hAnsi="Arial" w:cs="Arial"/>
        </w:rPr>
        <w:t>-</w:t>
      </w:r>
      <w:r w:rsidR="0083652B" w:rsidRPr="0083652B">
        <w:rPr>
          <w:rFonts w:ascii="Arial" w:hAnsi="Arial" w:cs="Arial"/>
        </w:rPr>
        <w:tab/>
      </w:r>
      <w:r w:rsidR="00DA11FE" w:rsidRPr="0083652B">
        <w:rPr>
          <w:rFonts w:ascii="Arial" w:hAnsi="Arial" w:cs="Arial"/>
        </w:rPr>
        <w:t>§ 992 “Spłaty otrzymanych krajowych kredytów</w:t>
      </w:r>
    </w:p>
    <w:p w14:paraId="5EE9A21B" w14:textId="3E5591C6" w:rsidR="00DA11FE" w:rsidRPr="0083652B" w:rsidRDefault="00DD28E0" w:rsidP="00DA11FE">
      <w:pPr>
        <w:keepNext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2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A11FE" w:rsidRPr="0083652B">
        <w:rPr>
          <w:rFonts w:ascii="Arial" w:hAnsi="Arial" w:cs="Arial"/>
        </w:rPr>
        <w:t>i pożyczek” w kwocie</w:t>
      </w:r>
      <w:r w:rsidR="00DA11FE" w:rsidRPr="0083652B">
        <w:rPr>
          <w:rFonts w:ascii="Arial" w:hAnsi="Arial" w:cs="Arial"/>
        </w:rPr>
        <w:tab/>
      </w:r>
      <w:r w:rsidR="00DA11FE" w:rsidRPr="0083652B">
        <w:rPr>
          <w:rFonts w:ascii="Arial" w:hAnsi="Arial" w:cs="Arial"/>
        </w:rPr>
        <w:tab/>
      </w:r>
      <w:r w:rsidR="00DA11FE" w:rsidRPr="0083652B">
        <w:rPr>
          <w:rFonts w:ascii="Arial" w:hAnsi="Arial" w:cs="Arial"/>
        </w:rPr>
        <w:tab/>
      </w:r>
      <w:r w:rsidR="00DA11FE" w:rsidRPr="0083652B">
        <w:rPr>
          <w:rFonts w:ascii="Arial" w:hAnsi="Arial" w:cs="Arial"/>
        </w:rPr>
        <w:tab/>
      </w:r>
      <w:r w:rsidR="00DA11FE" w:rsidRPr="0083652B">
        <w:rPr>
          <w:rFonts w:ascii="Arial" w:hAnsi="Arial" w:cs="Arial"/>
        </w:rPr>
        <w:tab/>
      </w:r>
      <w:r w:rsidR="00DA11FE" w:rsidRPr="0083652B">
        <w:rPr>
          <w:rFonts w:ascii="Arial" w:hAnsi="Arial" w:cs="Arial"/>
        </w:rPr>
        <w:tab/>
      </w:r>
      <w:r w:rsidR="00DA11FE" w:rsidRPr="0083652B">
        <w:rPr>
          <w:rFonts w:ascii="Arial" w:hAnsi="Arial" w:cs="Arial"/>
        </w:rPr>
        <w:tab/>
      </w:r>
      <w:r w:rsidR="0083652B" w:rsidRPr="0083652B">
        <w:rPr>
          <w:rFonts w:ascii="Arial" w:hAnsi="Arial" w:cs="Arial"/>
        </w:rPr>
        <w:t xml:space="preserve"> </w:t>
      </w:r>
      <w:r w:rsidR="00DA11FE" w:rsidRPr="0083652B">
        <w:rPr>
          <w:rFonts w:ascii="Arial" w:hAnsi="Arial" w:cs="Arial"/>
        </w:rPr>
        <w:t xml:space="preserve">  </w:t>
      </w:r>
      <w:r w:rsidR="00D60D34" w:rsidRPr="00D60D34">
        <w:rPr>
          <w:rFonts w:ascii="Arial" w:hAnsi="Arial" w:cs="Arial"/>
        </w:rPr>
        <w:t xml:space="preserve">1.500.000,00 </w:t>
      </w:r>
      <w:r w:rsidR="00DA11FE" w:rsidRPr="0083652B">
        <w:rPr>
          <w:rFonts w:ascii="Arial" w:hAnsi="Arial" w:cs="Arial"/>
        </w:rPr>
        <w:t>zł</w:t>
      </w:r>
    </w:p>
    <w:p w14:paraId="55CC2CE2" w14:textId="77777777" w:rsidR="00DA11FE" w:rsidRPr="0083652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6FA0D4" w14:textId="77777777" w:rsidR="00DD28E0" w:rsidRDefault="00DD28E0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E2CE51" w14:textId="0F4B8073" w:rsidR="00DA11FE" w:rsidRPr="0083652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652B">
        <w:rPr>
          <w:rFonts w:ascii="Arial" w:hAnsi="Arial" w:cs="Arial"/>
          <w:b/>
          <w:bCs/>
        </w:rPr>
        <w:t>§ 2</w:t>
      </w:r>
    </w:p>
    <w:p w14:paraId="5C11C8B3" w14:textId="77777777" w:rsidR="00DA11FE" w:rsidRPr="00251D0C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4D5B9C" w14:textId="51FBFABB" w:rsidR="00DA11FE" w:rsidRPr="0083652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83652B">
        <w:rPr>
          <w:rFonts w:ascii="Arial" w:hAnsi="Arial" w:cs="Arial"/>
        </w:rPr>
        <w:t>Określa się limity zobowiązań z tytułu zaciąganych kredytów, pożyczek, z tego:</w:t>
      </w:r>
    </w:p>
    <w:p w14:paraId="7FC04EAD" w14:textId="77777777" w:rsidR="00DA11FE" w:rsidRPr="0083652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</w:p>
    <w:p w14:paraId="0F974F57" w14:textId="77777777" w:rsidR="00DA11FE" w:rsidRPr="0083652B" w:rsidRDefault="00DA11FE" w:rsidP="00DA11FE">
      <w:pPr>
        <w:widowControl w:val="0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83652B">
        <w:rPr>
          <w:rFonts w:ascii="Arial" w:hAnsi="Arial" w:cs="Arial"/>
        </w:rPr>
        <w:t xml:space="preserve">na pokrycie występującego w ciągu roku przejściowego deficytu budżetu </w:t>
      </w:r>
    </w:p>
    <w:p w14:paraId="3ACB8643" w14:textId="5E05C939" w:rsidR="00DA11FE" w:rsidRPr="0083652B" w:rsidRDefault="00DA11FE" w:rsidP="00DA11FE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" w:lineRule="atLeast"/>
        <w:ind w:left="360"/>
        <w:jc w:val="both"/>
        <w:rPr>
          <w:rFonts w:ascii="Arial" w:hAnsi="Arial" w:cs="Arial"/>
        </w:rPr>
      </w:pPr>
      <w:r w:rsidRPr="0083652B">
        <w:rPr>
          <w:rFonts w:ascii="Arial" w:hAnsi="Arial" w:cs="Arial"/>
        </w:rPr>
        <w:t xml:space="preserve">w kwocie </w:t>
      </w:r>
      <w:r w:rsidRPr="0083652B">
        <w:rPr>
          <w:rFonts w:ascii="Arial" w:hAnsi="Arial" w:cs="Arial"/>
        </w:rPr>
        <w:tab/>
      </w:r>
      <w:r w:rsidRPr="0083652B">
        <w:rPr>
          <w:rFonts w:ascii="Arial" w:hAnsi="Arial" w:cs="Arial"/>
        </w:rPr>
        <w:tab/>
      </w:r>
      <w:r w:rsidRPr="0083652B">
        <w:rPr>
          <w:rFonts w:ascii="Arial" w:hAnsi="Arial" w:cs="Arial"/>
        </w:rPr>
        <w:tab/>
      </w:r>
      <w:r w:rsidRPr="0083652B">
        <w:rPr>
          <w:rFonts w:ascii="Arial" w:hAnsi="Arial" w:cs="Arial"/>
        </w:rPr>
        <w:tab/>
      </w:r>
      <w:r w:rsidRPr="0083652B">
        <w:rPr>
          <w:rFonts w:ascii="Arial" w:hAnsi="Arial" w:cs="Arial"/>
        </w:rPr>
        <w:tab/>
      </w:r>
      <w:r w:rsidRPr="0083652B">
        <w:rPr>
          <w:rFonts w:ascii="Arial" w:hAnsi="Arial" w:cs="Arial"/>
        </w:rPr>
        <w:tab/>
      </w:r>
      <w:r w:rsidRPr="0083652B">
        <w:rPr>
          <w:rFonts w:ascii="Arial" w:hAnsi="Arial" w:cs="Arial"/>
        </w:rPr>
        <w:tab/>
      </w:r>
      <w:r w:rsidRPr="0083652B">
        <w:rPr>
          <w:rFonts w:ascii="Arial" w:hAnsi="Arial" w:cs="Arial"/>
        </w:rPr>
        <w:tab/>
      </w:r>
      <w:r w:rsidRPr="0083652B">
        <w:rPr>
          <w:rFonts w:ascii="Arial" w:hAnsi="Arial" w:cs="Arial"/>
        </w:rPr>
        <w:tab/>
        <w:t xml:space="preserve">     </w:t>
      </w:r>
      <w:r w:rsidR="00251D0C" w:rsidRPr="0083652B">
        <w:rPr>
          <w:rFonts w:ascii="Arial" w:hAnsi="Arial" w:cs="Arial"/>
        </w:rPr>
        <w:t>5</w:t>
      </w:r>
      <w:r w:rsidR="00D60D34">
        <w:rPr>
          <w:rFonts w:ascii="Arial" w:hAnsi="Arial" w:cs="Arial"/>
        </w:rPr>
        <w:t>.</w:t>
      </w:r>
      <w:r w:rsidRPr="0083652B">
        <w:rPr>
          <w:rFonts w:ascii="Arial" w:hAnsi="Arial" w:cs="Arial"/>
        </w:rPr>
        <w:t>000.000,00 zł;</w:t>
      </w:r>
    </w:p>
    <w:p w14:paraId="2CEA8106" w14:textId="77777777" w:rsidR="00DA11FE" w:rsidRPr="0083652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</w:p>
    <w:p w14:paraId="299C4811" w14:textId="319A2466" w:rsidR="00DA11FE" w:rsidRPr="0083652B" w:rsidRDefault="00DA11FE" w:rsidP="00DA11FE">
      <w:pPr>
        <w:widowControl w:val="0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83652B">
        <w:rPr>
          <w:rFonts w:ascii="Arial" w:hAnsi="Arial" w:cs="Arial"/>
        </w:rPr>
        <w:t xml:space="preserve">na spłatę wcześniej zaciągniętych pożyczek i kredytów w kwocie </w:t>
      </w:r>
      <w:r w:rsidRPr="0083652B">
        <w:rPr>
          <w:rFonts w:ascii="Arial" w:hAnsi="Arial" w:cs="Arial"/>
        </w:rPr>
        <w:tab/>
        <w:t xml:space="preserve">     </w:t>
      </w:r>
      <w:r w:rsidR="001D4A84" w:rsidRPr="0083652B">
        <w:rPr>
          <w:rFonts w:ascii="Arial" w:hAnsi="Arial" w:cs="Arial"/>
        </w:rPr>
        <w:t>1</w:t>
      </w:r>
      <w:r w:rsidR="00D60D34">
        <w:rPr>
          <w:rFonts w:ascii="Arial" w:hAnsi="Arial" w:cs="Arial"/>
        </w:rPr>
        <w:t>.</w:t>
      </w:r>
      <w:r w:rsidR="00195CD9" w:rsidRPr="0083652B">
        <w:rPr>
          <w:rFonts w:ascii="Arial" w:hAnsi="Arial" w:cs="Arial"/>
        </w:rPr>
        <w:t>5</w:t>
      </w:r>
      <w:r w:rsidR="005217E9">
        <w:rPr>
          <w:rFonts w:ascii="Arial" w:hAnsi="Arial" w:cs="Arial"/>
        </w:rPr>
        <w:t>0</w:t>
      </w:r>
      <w:r w:rsidR="00195CD9" w:rsidRPr="0083652B">
        <w:rPr>
          <w:rFonts w:ascii="Arial" w:hAnsi="Arial" w:cs="Arial"/>
        </w:rPr>
        <w:t>0</w:t>
      </w:r>
      <w:r w:rsidR="001D4A84" w:rsidRPr="0083652B">
        <w:rPr>
          <w:rFonts w:ascii="Arial" w:hAnsi="Arial" w:cs="Arial"/>
        </w:rPr>
        <w:t xml:space="preserve">.000,00 </w:t>
      </w:r>
      <w:r w:rsidRPr="0083652B">
        <w:rPr>
          <w:rFonts w:ascii="Arial" w:hAnsi="Arial" w:cs="Arial"/>
        </w:rPr>
        <w:t>zł.</w:t>
      </w:r>
    </w:p>
    <w:p w14:paraId="6B8580C0" w14:textId="77777777" w:rsidR="00DA11FE" w:rsidRPr="0083652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</w:p>
    <w:p w14:paraId="7BA93803" w14:textId="77777777" w:rsidR="00DA11FE" w:rsidRPr="001A0935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A0935">
        <w:rPr>
          <w:rFonts w:ascii="Arial" w:hAnsi="Arial" w:cs="Arial"/>
          <w:b/>
          <w:bCs/>
        </w:rPr>
        <w:lastRenderedPageBreak/>
        <w:t>§ 3</w:t>
      </w:r>
    </w:p>
    <w:p w14:paraId="25D6CB72" w14:textId="77777777" w:rsidR="00DA11FE" w:rsidRPr="001A0935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uto"/>
        <w:jc w:val="center"/>
        <w:rPr>
          <w:rFonts w:ascii="Arial" w:hAnsi="Arial" w:cs="Arial"/>
          <w:b/>
          <w:bCs/>
        </w:rPr>
      </w:pPr>
    </w:p>
    <w:p w14:paraId="3C478DBC" w14:textId="47E5E5CE" w:rsidR="00DA11FE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0935">
        <w:rPr>
          <w:rFonts w:ascii="Arial" w:hAnsi="Arial" w:cs="Arial"/>
        </w:rPr>
        <w:t>Określa się szczególne zasady wykonywania budżetu w 202</w:t>
      </w:r>
      <w:r w:rsidR="005217E9">
        <w:rPr>
          <w:rFonts w:ascii="Arial" w:hAnsi="Arial" w:cs="Arial"/>
        </w:rPr>
        <w:t>6</w:t>
      </w:r>
      <w:r w:rsidRPr="001A0935">
        <w:rPr>
          <w:rFonts w:ascii="Arial" w:hAnsi="Arial" w:cs="Arial"/>
        </w:rPr>
        <w:t xml:space="preserve"> roku, wynikające z odrębnych ustaw, tj.:</w:t>
      </w:r>
    </w:p>
    <w:p w14:paraId="1892AE97" w14:textId="77777777" w:rsidR="00570374" w:rsidRPr="001A0935" w:rsidRDefault="00570374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E1D65C" w14:textId="77777777" w:rsidR="00DA11FE" w:rsidRPr="001A0935" w:rsidRDefault="00DA11FE" w:rsidP="00915E55">
      <w:pPr>
        <w:widowControl w:val="0"/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1A0935">
        <w:rPr>
          <w:rFonts w:ascii="Arial" w:hAnsi="Arial" w:cs="Arial"/>
        </w:rPr>
        <w:t>W myśl art. 18</w:t>
      </w:r>
      <w:r w:rsidRPr="001A0935">
        <w:rPr>
          <w:rFonts w:ascii="Arial" w:hAnsi="Arial" w:cs="Arial"/>
          <w:position w:val="6"/>
        </w:rPr>
        <w:t>2</w:t>
      </w:r>
      <w:r w:rsidRPr="001A0935">
        <w:rPr>
          <w:rFonts w:ascii="Arial" w:hAnsi="Arial" w:cs="Arial"/>
        </w:rPr>
        <w:t xml:space="preserve"> ustawy z dnia 26 października 1982 r. o wychowaniu w trzeźwości i przeciwdziałaniu alkoholizmowi dochody z opłat za zezwolenia wydane na podstawie art. 18 lub art. 18</w:t>
      </w:r>
      <w:r w:rsidRPr="001A0935">
        <w:rPr>
          <w:rFonts w:ascii="Arial" w:hAnsi="Arial" w:cs="Arial"/>
          <w:position w:val="6"/>
        </w:rPr>
        <w:t>1</w:t>
      </w:r>
      <w:r w:rsidRPr="001A0935">
        <w:rPr>
          <w:rFonts w:ascii="Arial" w:hAnsi="Arial" w:cs="Arial"/>
        </w:rPr>
        <w:t xml:space="preserve"> oraz dochody z opłat określonych w art. 11</w:t>
      </w:r>
      <w:r w:rsidRPr="001A0935">
        <w:rPr>
          <w:rFonts w:ascii="Arial" w:hAnsi="Arial" w:cs="Arial"/>
          <w:position w:val="6"/>
        </w:rPr>
        <w:t>1</w:t>
      </w:r>
      <w:r w:rsidRPr="001A0935">
        <w:rPr>
          <w:rFonts w:ascii="Arial" w:hAnsi="Arial" w:cs="Arial"/>
        </w:rPr>
        <w:t xml:space="preserve"> wykorzystywane będą na realizację gminnych programów profilaktyki i rozwiązywania problemów alkoholowych oraz Gminnych Programów, o których mowa w art. 10 ust. 2 ustawy z dnia 29 lipca 2005 r. o przeciwdziałaniu narkomanii, i nie mogą być przeznaczane na inne cele.</w:t>
      </w:r>
    </w:p>
    <w:p w14:paraId="76FF198E" w14:textId="20FD16A5" w:rsidR="00DA11FE" w:rsidRPr="001A0935" w:rsidRDefault="00DA11FE" w:rsidP="00BE2091">
      <w:pPr>
        <w:widowControl w:val="0"/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1A0935">
        <w:rPr>
          <w:rFonts w:ascii="Arial" w:hAnsi="Arial" w:cs="Arial"/>
        </w:rPr>
        <w:t>Wpływy z tytułu opłat i kar, o których mowa wart. 402 ust. 4, 5 i 6 Prawo ochrony środowiska, stanowiących dochody budżetów gminy i przeznacza się je na finansowanie ochrony środowiska i gospodarki wodnej w zakresie określonym w art. 400a ust. 1 pkt  2, 5, 8, 9, 15, 16, 21-25, 29, 31, 32 i 38-42 ustawy – Prawo ochrony środowiska (</w:t>
      </w:r>
      <w:r w:rsidR="00A53EF0" w:rsidRPr="00A53EF0">
        <w:rPr>
          <w:rFonts w:ascii="Arial" w:hAnsi="Arial" w:cs="Arial"/>
        </w:rPr>
        <w:t>Dz.U.202</w:t>
      </w:r>
      <w:r w:rsidR="005217E9">
        <w:rPr>
          <w:rFonts w:ascii="Arial" w:hAnsi="Arial" w:cs="Arial"/>
        </w:rPr>
        <w:t>5</w:t>
      </w:r>
      <w:r w:rsidR="00A53EF0" w:rsidRPr="00A53EF0">
        <w:rPr>
          <w:rFonts w:ascii="Arial" w:hAnsi="Arial" w:cs="Arial"/>
        </w:rPr>
        <w:t>.0.</w:t>
      </w:r>
      <w:r w:rsidR="005217E9">
        <w:rPr>
          <w:rFonts w:ascii="Arial" w:hAnsi="Arial" w:cs="Arial"/>
        </w:rPr>
        <w:t>647</w:t>
      </w:r>
      <w:r w:rsidR="00A53EF0" w:rsidRPr="00A53EF0">
        <w:rPr>
          <w:rFonts w:ascii="Arial" w:hAnsi="Arial" w:cs="Arial"/>
        </w:rPr>
        <w:t xml:space="preserve"> </w:t>
      </w:r>
      <w:proofErr w:type="spellStart"/>
      <w:r w:rsidR="00A53EF0" w:rsidRPr="00A53EF0">
        <w:rPr>
          <w:rFonts w:ascii="Arial" w:hAnsi="Arial" w:cs="Arial"/>
        </w:rPr>
        <w:t>t.j</w:t>
      </w:r>
      <w:proofErr w:type="spellEnd"/>
      <w:r w:rsidR="00A53EF0" w:rsidRPr="00A53EF0">
        <w:rPr>
          <w:rFonts w:ascii="Arial" w:hAnsi="Arial" w:cs="Arial"/>
        </w:rPr>
        <w:t>.</w:t>
      </w:r>
      <w:r w:rsidRPr="001A0935">
        <w:rPr>
          <w:rFonts w:ascii="Arial" w:hAnsi="Arial" w:cs="Arial"/>
        </w:rPr>
        <w:t>)</w:t>
      </w:r>
    </w:p>
    <w:p w14:paraId="78419F31" w14:textId="119EE790" w:rsidR="00DA11FE" w:rsidRPr="001A0935" w:rsidRDefault="00DA11FE" w:rsidP="00BE2091">
      <w:pPr>
        <w:widowControl w:val="0"/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Arial" w:hAnsi="Arial" w:cs="Arial"/>
        </w:rPr>
      </w:pPr>
      <w:r w:rsidRPr="001A0935">
        <w:rPr>
          <w:rFonts w:ascii="Arial" w:hAnsi="Arial" w:cs="Arial"/>
        </w:rPr>
        <w:t>W myśl art.</w:t>
      </w:r>
      <w:r w:rsidR="00A53EF0">
        <w:rPr>
          <w:rFonts w:ascii="Arial" w:hAnsi="Arial" w:cs="Arial"/>
        </w:rPr>
        <w:t xml:space="preserve"> </w:t>
      </w:r>
      <w:r w:rsidRPr="001A0935">
        <w:rPr>
          <w:rFonts w:ascii="Arial" w:hAnsi="Arial" w:cs="Arial"/>
        </w:rPr>
        <w:t>6</w:t>
      </w:r>
      <w:r w:rsidR="00A53EF0">
        <w:rPr>
          <w:rFonts w:ascii="Arial" w:hAnsi="Arial" w:cs="Arial"/>
        </w:rPr>
        <w:t>.</w:t>
      </w:r>
      <w:r w:rsidRPr="001A0935">
        <w:rPr>
          <w:rFonts w:ascii="Arial" w:hAnsi="Arial" w:cs="Arial"/>
        </w:rPr>
        <w:t xml:space="preserve"> ust.1 Ustawy z dnia 13 września 1996 r. o utrzymaniu czystości i porządku w gminach, </w:t>
      </w:r>
      <w:bookmarkStart w:id="7" w:name="_Hlk55201306"/>
      <w:r w:rsidRPr="001A0935">
        <w:rPr>
          <w:rFonts w:ascii="Arial" w:hAnsi="Arial" w:cs="Arial"/>
        </w:rPr>
        <w:t>(</w:t>
      </w:r>
      <w:r w:rsidR="00A53EF0" w:rsidRPr="00A53EF0">
        <w:rPr>
          <w:rFonts w:ascii="Arial" w:hAnsi="Arial" w:cs="Arial"/>
        </w:rPr>
        <w:t>Dz.U.202</w:t>
      </w:r>
      <w:r w:rsidR="005217E9">
        <w:rPr>
          <w:rFonts w:ascii="Arial" w:hAnsi="Arial" w:cs="Arial"/>
        </w:rPr>
        <w:t>5</w:t>
      </w:r>
      <w:r w:rsidR="00A53EF0" w:rsidRPr="00A53EF0">
        <w:rPr>
          <w:rFonts w:ascii="Arial" w:hAnsi="Arial" w:cs="Arial"/>
        </w:rPr>
        <w:t>.0.</w:t>
      </w:r>
      <w:r w:rsidR="005217E9">
        <w:rPr>
          <w:rFonts w:ascii="Arial" w:hAnsi="Arial" w:cs="Arial"/>
        </w:rPr>
        <w:t xml:space="preserve">733 </w:t>
      </w:r>
      <w:proofErr w:type="spellStart"/>
      <w:r w:rsidR="00A53EF0" w:rsidRPr="00A53EF0">
        <w:rPr>
          <w:rFonts w:ascii="Arial" w:hAnsi="Arial" w:cs="Arial"/>
        </w:rPr>
        <w:t>t.j</w:t>
      </w:r>
      <w:proofErr w:type="spellEnd"/>
      <w:r w:rsidR="00A53EF0" w:rsidRPr="00A53EF0">
        <w:rPr>
          <w:rFonts w:ascii="Arial" w:hAnsi="Arial" w:cs="Arial"/>
        </w:rPr>
        <w:t>.</w:t>
      </w:r>
      <w:r w:rsidRPr="001A0935">
        <w:rPr>
          <w:rFonts w:ascii="Arial" w:hAnsi="Arial" w:cs="Arial"/>
        </w:rPr>
        <w:t xml:space="preserve">) </w:t>
      </w:r>
      <w:bookmarkEnd w:id="7"/>
      <w:r w:rsidRPr="001A0935">
        <w:rPr>
          <w:rFonts w:ascii="Arial" w:hAnsi="Arial" w:cs="Arial"/>
        </w:rPr>
        <w:t>opłata  za gospodarowanie odpadami komunalnymi stanowi dochód gminy. Z pobranych opłat gmina pokrywa koszty funkcjonowania systemu gospodarowania odpadami komunalnymi, które obejmują koszty odbierania, transportu, zbierania, selektywnego zbierania odpadów komunalnych, koszty tworzenia i utrzymania punktów selektywnego zbierania odpadów komunalnych, koszty obsługi administracyjnej tego systemu.</w:t>
      </w:r>
    </w:p>
    <w:p w14:paraId="11553069" w14:textId="77777777" w:rsidR="00457C75" w:rsidRPr="001A0935" w:rsidRDefault="00457C75" w:rsidP="00BE2091">
      <w:pPr>
        <w:pStyle w:val="Akapitzlist"/>
        <w:numPr>
          <w:ilvl w:val="0"/>
          <w:numId w:val="4"/>
        </w:numPr>
        <w:spacing w:after="120" w:line="276" w:lineRule="auto"/>
        <w:ind w:right="50" w:hanging="720"/>
        <w:jc w:val="both"/>
        <w:rPr>
          <w:rStyle w:val="markedcontent"/>
          <w:rFonts w:ascii="Arial" w:hAnsi="Arial" w:cs="Arial"/>
          <w:sz w:val="22"/>
          <w:szCs w:val="22"/>
        </w:rPr>
      </w:pPr>
      <w:r w:rsidRPr="001A0935">
        <w:rPr>
          <w:rStyle w:val="markedcontent"/>
          <w:rFonts w:ascii="Arial" w:hAnsi="Arial" w:cs="Arial"/>
          <w:sz w:val="22"/>
          <w:szCs w:val="22"/>
        </w:rPr>
        <w:t>ustawy z dnia 31 marca 2020 r. o zmianie ustawy o szczególnych rozwiązaniach związanych z zapobieganiem, przeciwdziałaniem i zwalczaniem COVID-19, innych chorób zakaźnych oraz wywołanych nimi sytuacji kryzysowych oraz niektórych innych ustaw (Dz. U. z 2020 poz. 568 z </w:t>
      </w:r>
      <w:proofErr w:type="spellStart"/>
      <w:r w:rsidRPr="001A0935">
        <w:rPr>
          <w:rStyle w:val="markedcontent"/>
          <w:rFonts w:ascii="Arial" w:hAnsi="Arial" w:cs="Arial"/>
          <w:sz w:val="22"/>
          <w:szCs w:val="22"/>
        </w:rPr>
        <w:t>późn</w:t>
      </w:r>
      <w:proofErr w:type="spellEnd"/>
      <w:r w:rsidRPr="001A0935">
        <w:rPr>
          <w:rStyle w:val="markedcontent"/>
          <w:rFonts w:ascii="Arial" w:hAnsi="Arial" w:cs="Arial"/>
          <w:sz w:val="22"/>
          <w:szCs w:val="22"/>
        </w:rPr>
        <w:t xml:space="preserve">. zm.) ustala się dochody i wydatki zadań inwestycyjnych współfinansowanych ze środków Funduszu Przeciwdziałania COVID-19 </w:t>
      </w:r>
    </w:p>
    <w:p w14:paraId="08851BD5" w14:textId="77777777" w:rsidR="00DA11FE" w:rsidRPr="0083652B" w:rsidRDefault="00DA11FE" w:rsidP="00DA11FE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3311CA33" w14:textId="77777777" w:rsidR="00DA11FE" w:rsidRPr="0083652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652B">
        <w:rPr>
          <w:rFonts w:ascii="Arial" w:hAnsi="Arial" w:cs="Arial"/>
          <w:b/>
          <w:bCs/>
        </w:rPr>
        <w:t>§ 4</w:t>
      </w:r>
    </w:p>
    <w:p w14:paraId="4C86D0C8" w14:textId="77777777" w:rsidR="00DA11FE" w:rsidRPr="0083652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uto"/>
        <w:jc w:val="center"/>
        <w:rPr>
          <w:rFonts w:ascii="Arial" w:hAnsi="Arial" w:cs="Arial"/>
          <w:b/>
          <w:bCs/>
        </w:rPr>
      </w:pPr>
    </w:p>
    <w:p w14:paraId="6B0462B8" w14:textId="77777777" w:rsidR="00DA11FE" w:rsidRPr="0083652B" w:rsidRDefault="00DA11FE" w:rsidP="00DA11FE">
      <w:pPr>
        <w:widowControl w:val="0"/>
        <w:tabs>
          <w:tab w:val="left" w:pos="556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52B">
        <w:rPr>
          <w:rFonts w:ascii="Arial" w:hAnsi="Arial" w:cs="Arial"/>
        </w:rPr>
        <w:t>Tworzy się rezerwy:</w:t>
      </w:r>
      <w:r w:rsidRPr="0083652B">
        <w:rPr>
          <w:rFonts w:ascii="Arial" w:hAnsi="Arial" w:cs="Arial"/>
        </w:rPr>
        <w:tab/>
      </w:r>
    </w:p>
    <w:p w14:paraId="224C136C" w14:textId="392B021A" w:rsidR="00DA11FE" w:rsidRPr="0083652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52B">
        <w:rPr>
          <w:rFonts w:ascii="Arial" w:hAnsi="Arial" w:cs="Arial"/>
        </w:rPr>
        <w:t>-</w:t>
      </w:r>
      <w:r w:rsidR="0037028B" w:rsidRPr="0083652B">
        <w:rPr>
          <w:rFonts w:ascii="Arial" w:hAnsi="Arial" w:cs="Arial"/>
        </w:rPr>
        <w:tab/>
      </w:r>
      <w:r w:rsidRPr="0083652B">
        <w:rPr>
          <w:rFonts w:ascii="Arial" w:hAnsi="Arial" w:cs="Arial"/>
        </w:rPr>
        <w:t xml:space="preserve">ogólną </w:t>
      </w:r>
      <w:r w:rsidR="0037028B" w:rsidRPr="0083652B">
        <w:rPr>
          <w:rFonts w:ascii="Arial" w:hAnsi="Arial" w:cs="Arial"/>
        </w:rPr>
        <w:tab/>
      </w:r>
      <w:r w:rsidR="0037028B" w:rsidRPr="0083652B">
        <w:rPr>
          <w:rFonts w:ascii="Arial" w:hAnsi="Arial" w:cs="Arial"/>
        </w:rPr>
        <w:tab/>
      </w:r>
      <w:r w:rsidR="0037028B" w:rsidRPr="0083652B">
        <w:rPr>
          <w:rFonts w:ascii="Arial" w:hAnsi="Arial" w:cs="Arial"/>
        </w:rPr>
        <w:tab/>
      </w:r>
      <w:r w:rsidR="0037028B" w:rsidRPr="0083652B">
        <w:rPr>
          <w:rFonts w:ascii="Arial" w:hAnsi="Arial" w:cs="Arial"/>
        </w:rPr>
        <w:tab/>
      </w:r>
      <w:r w:rsidR="0037028B" w:rsidRPr="0083652B">
        <w:rPr>
          <w:rFonts w:ascii="Arial" w:hAnsi="Arial" w:cs="Arial"/>
        </w:rPr>
        <w:tab/>
      </w:r>
      <w:r w:rsidR="0037028B" w:rsidRPr="0083652B">
        <w:rPr>
          <w:rFonts w:ascii="Arial" w:hAnsi="Arial" w:cs="Arial"/>
        </w:rPr>
        <w:tab/>
      </w:r>
      <w:r w:rsidR="0037028B" w:rsidRPr="0083652B">
        <w:rPr>
          <w:rFonts w:ascii="Arial" w:hAnsi="Arial" w:cs="Arial"/>
        </w:rPr>
        <w:tab/>
      </w:r>
      <w:r w:rsidR="0037028B" w:rsidRPr="0083652B">
        <w:rPr>
          <w:rFonts w:ascii="Arial" w:hAnsi="Arial" w:cs="Arial"/>
        </w:rPr>
        <w:tab/>
      </w:r>
      <w:r w:rsidR="0037028B" w:rsidRPr="0083652B">
        <w:rPr>
          <w:rFonts w:ascii="Arial" w:hAnsi="Arial" w:cs="Arial"/>
        </w:rPr>
        <w:tab/>
      </w:r>
      <w:r w:rsidR="0083652B" w:rsidRPr="0083652B">
        <w:rPr>
          <w:rFonts w:ascii="Arial" w:hAnsi="Arial" w:cs="Arial"/>
        </w:rPr>
        <w:t>3</w:t>
      </w:r>
      <w:r w:rsidR="00731F97" w:rsidRPr="0083652B">
        <w:rPr>
          <w:rFonts w:ascii="Arial" w:hAnsi="Arial" w:cs="Arial"/>
        </w:rPr>
        <w:t>5</w:t>
      </w:r>
      <w:r w:rsidR="0037028B" w:rsidRPr="0083652B">
        <w:rPr>
          <w:rFonts w:ascii="Arial" w:hAnsi="Arial" w:cs="Arial"/>
        </w:rPr>
        <w:t>0</w:t>
      </w:r>
      <w:r w:rsidR="00D60D34">
        <w:rPr>
          <w:rFonts w:ascii="Arial" w:hAnsi="Arial" w:cs="Arial"/>
        </w:rPr>
        <w:t>.</w:t>
      </w:r>
      <w:r w:rsidRPr="0083652B">
        <w:rPr>
          <w:rFonts w:ascii="Arial" w:hAnsi="Arial" w:cs="Arial"/>
        </w:rPr>
        <w:t>000,00 zł.</w:t>
      </w:r>
    </w:p>
    <w:p w14:paraId="06CB3090" w14:textId="0B72BD6E" w:rsidR="00DA11FE" w:rsidRPr="0083652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52B">
        <w:rPr>
          <w:rFonts w:ascii="Arial" w:hAnsi="Arial" w:cs="Arial"/>
        </w:rPr>
        <w:t>-</w:t>
      </w:r>
      <w:r w:rsidR="0037028B" w:rsidRPr="0083652B">
        <w:rPr>
          <w:rFonts w:ascii="Arial" w:hAnsi="Arial" w:cs="Arial"/>
        </w:rPr>
        <w:tab/>
      </w:r>
      <w:r w:rsidRPr="0083652B">
        <w:rPr>
          <w:rFonts w:ascii="Arial" w:hAnsi="Arial" w:cs="Arial"/>
        </w:rPr>
        <w:t>celową na oświatę ( wynagrodzenia, nagrody</w:t>
      </w:r>
      <w:r w:rsidR="0037028B" w:rsidRPr="0083652B">
        <w:rPr>
          <w:rFonts w:ascii="Arial" w:hAnsi="Arial" w:cs="Arial"/>
        </w:rPr>
        <w:t xml:space="preserve"> </w:t>
      </w:r>
      <w:r w:rsidRPr="0083652B">
        <w:rPr>
          <w:rFonts w:ascii="Arial" w:hAnsi="Arial" w:cs="Arial"/>
        </w:rPr>
        <w:t xml:space="preserve">i odprawy </w:t>
      </w:r>
      <w:r w:rsidR="00AB0D35" w:rsidRPr="0083652B">
        <w:rPr>
          <w:rFonts w:ascii="Arial" w:hAnsi="Arial" w:cs="Arial"/>
        </w:rPr>
        <w:t>nauczycieli</w:t>
      </w:r>
      <w:r w:rsidRPr="0083652B">
        <w:rPr>
          <w:rFonts w:ascii="Arial" w:hAnsi="Arial" w:cs="Arial"/>
        </w:rPr>
        <w:t xml:space="preserve">) </w:t>
      </w:r>
      <w:r w:rsidR="0037028B" w:rsidRPr="0083652B">
        <w:rPr>
          <w:rFonts w:ascii="Arial" w:hAnsi="Arial" w:cs="Arial"/>
        </w:rPr>
        <w:tab/>
      </w:r>
      <w:r w:rsidR="00DD28E0">
        <w:rPr>
          <w:rFonts w:ascii="Arial" w:hAnsi="Arial" w:cs="Arial"/>
        </w:rPr>
        <w:t>1</w:t>
      </w:r>
      <w:r w:rsidR="00195CD9" w:rsidRPr="0083652B">
        <w:rPr>
          <w:rFonts w:ascii="Arial" w:hAnsi="Arial" w:cs="Arial"/>
        </w:rPr>
        <w:t>50</w:t>
      </w:r>
      <w:r w:rsidR="00D60D34">
        <w:rPr>
          <w:rFonts w:ascii="Arial" w:hAnsi="Arial" w:cs="Arial"/>
        </w:rPr>
        <w:t>.</w:t>
      </w:r>
      <w:r w:rsidRPr="0083652B">
        <w:rPr>
          <w:rFonts w:ascii="Arial" w:hAnsi="Arial" w:cs="Arial"/>
        </w:rPr>
        <w:t>000,00 zł.</w:t>
      </w:r>
    </w:p>
    <w:p w14:paraId="3C12C161" w14:textId="7F681152" w:rsidR="00DA11FE" w:rsidRPr="0083652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52B">
        <w:rPr>
          <w:rFonts w:ascii="Arial" w:hAnsi="Arial" w:cs="Arial"/>
        </w:rPr>
        <w:t>-</w:t>
      </w:r>
      <w:r w:rsidR="0037028B" w:rsidRPr="0083652B">
        <w:rPr>
          <w:rFonts w:ascii="Arial" w:hAnsi="Arial" w:cs="Arial"/>
        </w:rPr>
        <w:tab/>
      </w:r>
      <w:r w:rsidRPr="0083652B">
        <w:rPr>
          <w:rFonts w:ascii="Arial" w:hAnsi="Arial" w:cs="Arial"/>
        </w:rPr>
        <w:t xml:space="preserve">celową na zarządzanie kryzysowe  </w:t>
      </w:r>
      <w:r w:rsidR="0037028B" w:rsidRPr="0083652B">
        <w:rPr>
          <w:rFonts w:ascii="Arial" w:hAnsi="Arial" w:cs="Arial"/>
        </w:rPr>
        <w:tab/>
      </w:r>
      <w:r w:rsidR="0037028B" w:rsidRPr="0083652B">
        <w:rPr>
          <w:rFonts w:ascii="Arial" w:hAnsi="Arial" w:cs="Arial"/>
        </w:rPr>
        <w:tab/>
      </w:r>
      <w:r w:rsidR="0037028B" w:rsidRPr="0083652B">
        <w:rPr>
          <w:rFonts w:ascii="Arial" w:hAnsi="Arial" w:cs="Arial"/>
        </w:rPr>
        <w:tab/>
      </w:r>
      <w:r w:rsidR="0037028B" w:rsidRPr="0083652B">
        <w:rPr>
          <w:rFonts w:ascii="Arial" w:hAnsi="Arial" w:cs="Arial"/>
        </w:rPr>
        <w:tab/>
      </w:r>
      <w:r w:rsidR="0037028B" w:rsidRPr="0083652B">
        <w:rPr>
          <w:rFonts w:ascii="Arial" w:hAnsi="Arial" w:cs="Arial"/>
        </w:rPr>
        <w:tab/>
      </w:r>
      <w:r w:rsidR="0037028B" w:rsidRPr="0083652B">
        <w:rPr>
          <w:rFonts w:ascii="Arial" w:hAnsi="Arial" w:cs="Arial"/>
        </w:rPr>
        <w:tab/>
        <w:t>2</w:t>
      </w:r>
      <w:r w:rsidR="00195CD9" w:rsidRPr="0083652B">
        <w:rPr>
          <w:rFonts w:ascii="Arial" w:hAnsi="Arial" w:cs="Arial"/>
        </w:rPr>
        <w:t>5</w:t>
      </w:r>
      <w:r w:rsidR="0037028B" w:rsidRPr="0083652B">
        <w:rPr>
          <w:rFonts w:ascii="Arial" w:hAnsi="Arial" w:cs="Arial"/>
        </w:rPr>
        <w:t>0</w:t>
      </w:r>
      <w:r w:rsidR="00D60D34">
        <w:rPr>
          <w:rFonts w:ascii="Arial" w:hAnsi="Arial" w:cs="Arial"/>
        </w:rPr>
        <w:t>.</w:t>
      </w:r>
      <w:r w:rsidRPr="0083652B">
        <w:rPr>
          <w:rFonts w:ascii="Arial" w:hAnsi="Arial" w:cs="Arial"/>
        </w:rPr>
        <w:t>000,00 zł.</w:t>
      </w:r>
    </w:p>
    <w:p w14:paraId="0D7DA78B" w14:textId="77777777" w:rsidR="00251D0C" w:rsidRPr="0083652B" w:rsidRDefault="00251D0C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21EE7C" w14:textId="09689DE2" w:rsidR="00DA11FE" w:rsidRPr="00F67755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67755">
        <w:rPr>
          <w:rFonts w:ascii="Arial" w:hAnsi="Arial" w:cs="Arial"/>
          <w:b/>
          <w:bCs/>
        </w:rPr>
        <w:t>§ 5</w:t>
      </w:r>
    </w:p>
    <w:p w14:paraId="3BC6BC80" w14:textId="77777777" w:rsidR="00DA11FE" w:rsidRPr="00F67755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uto"/>
        <w:jc w:val="center"/>
        <w:rPr>
          <w:rFonts w:ascii="Arial" w:hAnsi="Arial" w:cs="Arial"/>
          <w:b/>
          <w:bCs/>
        </w:rPr>
      </w:pPr>
    </w:p>
    <w:p w14:paraId="523A4FD8" w14:textId="77777777" w:rsidR="00DA11FE" w:rsidRPr="00F67755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7755">
        <w:rPr>
          <w:rFonts w:ascii="Arial" w:hAnsi="Arial" w:cs="Arial"/>
        </w:rPr>
        <w:t>Wyodrębnia się dochody i wydatki budżetu Gminy :</w:t>
      </w:r>
    </w:p>
    <w:p w14:paraId="2215E70A" w14:textId="77777777" w:rsidR="00DA11FE" w:rsidRPr="00F67755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uto"/>
        <w:jc w:val="both"/>
        <w:rPr>
          <w:rFonts w:ascii="Arial" w:hAnsi="Arial" w:cs="Arial"/>
        </w:rPr>
      </w:pPr>
    </w:p>
    <w:p w14:paraId="3D4D2EBE" w14:textId="3C41FCE8" w:rsidR="00DA11FE" w:rsidRPr="00F67755" w:rsidRDefault="00DA11FE" w:rsidP="002019E3">
      <w:pPr>
        <w:widowControl w:val="0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67755">
        <w:rPr>
          <w:rFonts w:ascii="Arial" w:hAnsi="Arial" w:cs="Arial"/>
        </w:rPr>
        <w:t xml:space="preserve">Związane z realizacją zadań z zakresu administracji rządowej i innych zleconych gminie </w:t>
      </w:r>
      <w:r w:rsidR="00570374">
        <w:rPr>
          <w:rFonts w:ascii="Arial" w:hAnsi="Arial" w:cs="Arial"/>
        </w:rPr>
        <w:t>o</w:t>
      </w:r>
      <w:r w:rsidRPr="00F67755">
        <w:rPr>
          <w:rFonts w:ascii="Arial" w:hAnsi="Arial" w:cs="Arial"/>
        </w:rPr>
        <w:t>drębnymi ustawami;</w:t>
      </w:r>
    </w:p>
    <w:p w14:paraId="0A8FB097" w14:textId="77777777" w:rsidR="00DA11FE" w:rsidRPr="00F67755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763F29" w14:textId="7C245478" w:rsidR="00DA11FE" w:rsidRPr="00F67755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7755">
        <w:rPr>
          <w:rFonts w:ascii="Arial" w:hAnsi="Arial" w:cs="Arial"/>
        </w:rPr>
        <w:t>DOCHODY: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992"/>
        <w:gridCol w:w="992"/>
        <w:gridCol w:w="5103"/>
        <w:gridCol w:w="1458"/>
      </w:tblGrid>
      <w:tr w:rsidR="00283652" w:rsidRPr="00283652" w14:paraId="2353491D" w14:textId="77777777" w:rsidTr="00D62759">
        <w:trPr>
          <w:trHeight w:hRule="exact" w:val="27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9C4600" w14:textId="77777777" w:rsidR="00D62759" w:rsidRPr="00F67755" w:rsidRDefault="00D62759" w:rsidP="00D62759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67755">
              <w:rPr>
                <w:rFonts w:ascii="Arial" w:eastAsiaTheme="minorEastAsia" w:hAnsi="Arial" w:cs="Arial"/>
                <w:b/>
                <w:lang w:val="en-US"/>
              </w:rPr>
              <w:t>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363FE6" w14:textId="77777777" w:rsidR="00D62759" w:rsidRPr="00F67755" w:rsidRDefault="00D62759" w:rsidP="00D62759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67755">
              <w:rPr>
                <w:rFonts w:ascii="Arial" w:eastAsiaTheme="minorEastAsia" w:hAnsi="Arial" w:cs="Arial"/>
                <w:b/>
                <w:lang w:val="en-US"/>
              </w:rPr>
              <w:t>Rozdział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3E227D" w14:textId="77777777" w:rsidR="00D62759" w:rsidRPr="00F67755" w:rsidRDefault="00D62759" w:rsidP="00D62759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67755">
              <w:rPr>
                <w:rFonts w:ascii="Arial" w:eastAsiaTheme="minorEastAsia" w:hAnsi="Arial" w:cs="Arial"/>
                <w:b/>
                <w:lang w:val="en-US"/>
              </w:rPr>
              <w:t>Paragraf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BDD745" w14:textId="77777777" w:rsidR="00D62759" w:rsidRPr="00F67755" w:rsidRDefault="00D62759" w:rsidP="00D62759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67755">
              <w:rPr>
                <w:rFonts w:ascii="Arial" w:eastAsiaTheme="minorEastAsia" w:hAnsi="Arial" w:cs="Arial"/>
                <w:b/>
                <w:lang w:val="en-US"/>
              </w:rPr>
              <w:t>Treść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F8654F" w14:textId="77777777" w:rsidR="00D62759" w:rsidRPr="00F67755" w:rsidRDefault="00D62759" w:rsidP="00D62759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67755">
              <w:rPr>
                <w:rFonts w:ascii="Arial" w:eastAsiaTheme="minorEastAsia" w:hAnsi="Arial" w:cs="Arial"/>
                <w:b/>
                <w:lang w:val="en-US"/>
              </w:rPr>
              <w:t>Wartość</w:t>
            </w:r>
            <w:proofErr w:type="spellEnd"/>
          </w:p>
        </w:tc>
      </w:tr>
      <w:tr w:rsidR="00907217" w:rsidRPr="00283652" w14:paraId="467CFC5E" w14:textId="77777777" w:rsidTr="00D62759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28A6F7" w14:textId="3DFAF9EE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750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9A2BDF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91D131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133411" w14:textId="6C40D8FA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Administracja</w:t>
            </w:r>
            <w:proofErr w:type="spellEnd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publiczna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C16643" w14:textId="09BC8E09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197 715,00</w:t>
            </w:r>
          </w:p>
        </w:tc>
      </w:tr>
      <w:tr w:rsidR="00907217" w:rsidRPr="00283652" w14:paraId="381E66A7" w14:textId="77777777" w:rsidTr="00D62759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EA8EDF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77C9FF" w14:textId="39B12152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75011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8CEBF7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4542A4" w14:textId="5BF1B44D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Urzędy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wojewódzkie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1A543D" w14:textId="52F593A6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197 715,00</w:t>
            </w:r>
          </w:p>
        </w:tc>
      </w:tr>
      <w:tr w:rsidR="00907217" w:rsidRPr="00283652" w14:paraId="1D0ED027" w14:textId="77777777" w:rsidTr="00D62759">
        <w:trPr>
          <w:trHeight w:hRule="exact" w:val="116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54DAE1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5DA4C8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76B98" w14:textId="0AE166C3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2010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376A85" w14:textId="3F04AE36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Dotacja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celowa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otrzymana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budżetu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państwa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realizację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bieżących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zakresu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administracji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rządowej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oraz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innych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zleconych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gminie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(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powiatowo-gminnym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)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ustawami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FE2643" w14:textId="31DC5608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197 715,00</w:t>
            </w:r>
          </w:p>
        </w:tc>
      </w:tr>
      <w:tr w:rsidR="00907217" w:rsidRPr="00283652" w14:paraId="7D5A0C84" w14:textId="77777777" w:rsidTr="00D62759">
        <w:trPr>
          <w:trHeight w:hRule="exact" w:val="68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542CA7" w14:textId="1FAFCE24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751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41DD42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D1F79C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14CBDA" w14:textId="01436E28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Urzędy</w:t>
            </w:r>
            <w:proofErr w:type="spellEnd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naczelnych</w:t>
            </w:r>
            <w:proofErr w:type="spellEnd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organów</w:t>
            </w:r>
            <w:proofErr w:type="spellEnd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władzy</w:t>
            </w:r>
            <w:proofErr w:type="spellEnd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państwowej</w:t>
            </w:r>
            <w:proofErr w:type="spellEnd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, </w:t>
            </w: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kontroli</w:t>
            </w:r>
            <w:proofErr w:type="spellEnd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i </w:t>
            </w: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ochrony</w:t>
            </w:r>
            <w:proofErr w:type="spellEnd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prawa</w:t>
            </w:r>
            <w:proofErr w:type="spellEnd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oraz</w:t>
            </w:r>
            <w:proofErr w:type="spellEnd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sądownictwa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DD3C2A" w14:textId="00A331E6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2 310,00</w:t>
            </w:r>
          </w:p>
        </w:tc>
      </w:tr>
      <w:tr w:rsidR="00907217" w:rsidRPr="00283652" w14:paraId="309FB2EE" w14:textId="77777777" w:rsidTr="00D62759">
        <w:trPr>
          <w:trHeight w:hRule="exact" w:val="436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9F2E80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C7926F" w14:textId="53303AA9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75101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496D11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E9ED42" w14:textId="584E248F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Urzędy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naczelnych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organów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władzy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państwowej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kontroli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i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ochrony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prawa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3FCCC7" w14:textId="06039B08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2 310,00</w:t>
            </w:r>
          </w:p>
        </w:tc>
      </w:tr>
      <w:tr w:rsidR="00907217" w:rsidRPr="00283652" w14:paraId="465B6843" w14:textId="77777777" w:rsidTr="00D62759">
        <w:trPr>
          <w:trHeight w:hRule="exact" w:val="108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A0169F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90BA84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500B09" w14:textId="5DA4A79D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2010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C40AC6" w14:textId="0FB559D4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Dotacja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celowa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otrzymana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budżetu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państwa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realizację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bieżących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zakresu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administracji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rządowej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oraz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innych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zleconych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gminie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(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powiatowo-gminnym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)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ustawami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DE11BE" w14:textId="068E5258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2 310,00</w:t>
            </w:r>
          </w:p>
        </w:tc>
      </w:tr>
      <w:tr w:rsidR="00907217" w:rsidRPr="00283652" w14:paraId="79EEA42C" w14:textId="77777777" w:rsidTr="00D62759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BB9BB2" w14:textId="116DBB49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752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50CED6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1BB30B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B09BE3" w14:textId="2E5159DE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Obrona</w:t>
            </w:r>
            <w:proofErr w:type="spellEnd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narodowa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594D13" w14:textId="2EDC3E7B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160,00</w:t>
            </w:r>
          </w:p>
        </w:tc>
      </w:tr>
      <w:tr w:rsidR="00907217" w:rsidRPr="00283652" w14:paraId="62D04251" w14:textId="77777777" w:rsidTr="00D62759">
        <w:trPr>
          <w:trHeight w:hRule="exact" w:val="33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0CABFB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2E78BB" w14:textId="7B26CB65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75224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DA486B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190A56" w14:textId="6CCA944C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Kwalifikacja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wojskowa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.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AE5A6F" w14:textId="3C770F2D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160,00</w:t>
            </w:r>
          </w:p>
        </w:tc>
      </w:tr>
      <w:tr w:rsidR="00907217" w:rsidRPr="00283652" w14:paraId="404993E5" w14:textId="77777777" w:rsidTr="00D62759">
        <w:trPr>
          <w:trHeight w:hRule="exact" w:val="1039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8D1024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B11270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1D38F6" w14:textId="79FC9F1B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2010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F333F" w14:textId="5E55BF5B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Dotacja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celowa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otrzymana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budżetu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państwa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realizację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bieżących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zakresu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administracji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rządowej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oraz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innych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zleconych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gminie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(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powiatowo-gminnym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)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ustawami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FDD7B8" w14:textId="6B7DD487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160,00</w:t>
            </w:r>
          </w:p>
        </w:tc>
      </w:tr>
      <w:tr w:rsidR="00907217" w:rsidRPr="00283652" w14:paraId="6FA73B66" w14:textId="77777777" w:rsidTr="00D62759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BBA12A" w14:textId="5D60C7BA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852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22B474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71AB12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BC9ECB" w14:textId="438F676F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Pomoc</w:t>
            </w:r>
            <w:proofErr w:type="spellEnd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społeczna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248FA4" w14:textId="5A8DD8FA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1 508 705,00</w:t>
            </w:r>
          </w:p>
        </w:tc>
      </w:tr>
      <w:tr w:rsidR="00907217" w:rsidRPr="00283652" w14:paraId="6E5AE698" w14:textId="77777777" w:rsidTr="00D62759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9EBA6D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62E9E6" w14:textId="6D377720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85203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B3F199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485AA4" w14:textId="0C477D27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Ośrodki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wsparcia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CA1A2D" w14:textId="7031D566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1 485 869,00</w:t>
            </w:r>
          </w:p>
        </w:tc>
      </w:tr>
      <w:tr w:rsidR="00907217" w:rsidRPr="00283652" w14:paraId="1D0E54F0" w14:textId="77777777" w:rsidTr="00D62759">
        <w:trPr>
          <w:trHeight w:hRule="exact" w:val="116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4D428A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FE8293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E3FE19" w14:textId="232EDB6F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2010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97BD80" w14:textId="6DF8667A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Dotacja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celowa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otrzymana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budżetu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państwa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realizację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bieżących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zakresu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administracji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rządowej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oraz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innych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zleconych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gminie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(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powiatowo-gminnym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)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ustawami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4DCF16" w14:textId="6FBA8401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1 485 869,00</w:t>
            </w:r>
          </w:p>
        </w:tc>
      </w:tr>
      <w:tr w:rsidR="00907217" w:rsidRPr="00283652" w14:paraId="0CD8BD05" w14:textId="77777777" w:rsidTr="00D62759">
        <w:trPr>
          <w:trHeight w:hRule="exact" w:val="539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DD3BC7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4B0ACC" w14:textId="6A7D069D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85228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EA1538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3CC868" w14:textId="425C6C1D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Usługi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opiekuńcze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i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specjalistyczne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usługi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opiekuńcze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E10711" w14:textId="4A7EA97D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14 400,00</w:t>
            </w:r>
          </w:p>
        </w:tc>
      </w:tr>
      <w:tr w:rsidR="00907217" w:rsidRPr="00283652" w14:paraId="70FAF676" w14:textId="77777777" w:rsidTr="00D62759">
        <w:trPr>
          <w:trHeight w:hRule="exact" w:val="112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D811E0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32ACE6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1FA408" w14:textId="4E75DD06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2010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E4B4C0" w14:textId="7BA19216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Dotacja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celowa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otrzymana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budżetu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państwa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realizację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bieżących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zakresu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administracji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rządowej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oraz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innych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zleconych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gminie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(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powiatowo-gminnym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)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ustawami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F70EAE" w14:textId="3FAB3AFB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14 400,00</w:t>
            </w:r>
          </w:p>
        </w:tc>
      </w:tr>
      <w:tr w:rsidR="00907217" w:rsidRPr="00283652" w14:paraId="6035794D" w14:textId="77777777" w:rsidTr="00D62759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CDF11F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A80D9A" w14:textId="146E52D9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85295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1E9089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9B8519" w14:textId="5D58D9CA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Pozostała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działalność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4E0C2A" w14:textId="243060CE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8 436,00</w:t>
            </w:r>
          </w:p>
        </w:tc>
      </w:tr>
      <w:tr w:rsidR="00907217" w:rsidRPr="00283652" w14:paraId="0ACC33D4" w14:textId="77777777" w:rsidTr="00D62759">
        <w:trPr>
          <w:trHeight w:hRule="exact" w:val="114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7B7B33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3259DF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AEB413" w14:textId="1109B88D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2010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3F249B" w14:textId="52A7F216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Dotacja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celowa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otrzymana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budżetu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państwa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realizację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bieżących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zakresu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administracji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rządowej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oraz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innych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zleconych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gminie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(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powiatowo-gminnym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)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ustawami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6C10C5" w14:textId="37598059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8 436,00</w:t>
            </w:r>
          </w:p>
        </w:tc>
      </w:tr>
      <w:tr w:rsidR="00907217" w:rsidRPr="00283652" w14:paraId="7F187283" w14:textId="77777777" w:rsidTr="00D62759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ED12D2" w14:textId="7521D325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855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F7F514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81E498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2B7D61" w14:textId="0D21F4F1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b/>
                <w:color w:val="000000"/>
                <w:lang w:val="en-US"/>
              </w:rPr>
              <w:t>Rodzina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75A3C5" w14:textId="60624F4F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6 555 350,00</w:t>
            </w:r>
          </w:p>
        </w:tc>
      </w:tr>
      <w:tr w:rsidR="00907217" w:rsidRPr="00283652" w14:paraId="1AF5B3D3" w14:textId="77777777" w:rsidTr="00D62759">
        <w:trPr>
          <w:trHeight w:hRule="exact" w:val="856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EE11C9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2D3226" w14:textId="1D9B95E7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85502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E9A562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7A88AE" w14:textId="48787E7E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Świadczenia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rodzinne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świadczenie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funduszu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alimentacyjnego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oraz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składki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ubezpieczenia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emerytalne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i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rentowe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ubezpieczenia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społecznego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DA3A27" w14:textId="5206DC6C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6 416 000,00</w:t>
            </w:r>
          </w:p>
        </w:tc>
      </w:tr>
      <w:tr w:rsidR="00907217" w:rsidRPr="00283652" w14:paraId="109CAB15" w14:textId="77777777" w:rsidTr="00D62759">
        <w:trPr>
          <w:trHeight w:hRule="exact" w:val="125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06E55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959410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5DF3D8" w14:textId="30BE15CE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2010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606AA1" w14:textId="3D5750AD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Dotacja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celowa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otrzymana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budżetu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państwa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realizację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bieżących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zakresu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administracji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rządowej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oraz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innych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zleconych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gminie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(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powiatowo-gminnym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)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ustawami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E76F10" w14:textId="602DE6A8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6 416 000,00</w:t>
            </w:r>
          </w:p>
        </w:tc>
      </w:tr>
      <w:tr w:rsidR="00907217" w:rsidRPr="00283652" w14:paraId="4BDAFFE3" w14:textId="77777777" w:rsidTr="00D62759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5BF841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4FB53A" w14:textId="6874C61B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85503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E81CDB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A7CC88" w14:textId="679FC7E7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Karta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Dużej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Rodziny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5E687C" w14:textId="22EFC4AE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350,00</w:t>
            </w:r>
          </w:p>
        </w:tc>
      </w:tr>
      <w:tr w:rsidR="00907217" w:rsidRPr="00283652" w14:paraId="0FD0C24A" w14:textId="77777777" w:rsidTr="00D62759">
        <w:trPr>
          <w:trHeight w:hRule="exact" w:val="113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979310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F1A05B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A1B135" w14:textId="587C4D55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2010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17F254" w14:textId="74C6EDDF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Dotacja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celowa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otrzymana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budżetu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państwa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realizację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bieżących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zakresu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administracji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rządowej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oraz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innych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zleconych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gminie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(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powiatowo-gminnym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)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ustawami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B86392" w14:textId="686ABA09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350,00</w:t>
            </w:r>
          </w:p>
        </w:tc>
      </w:tr>
      <w:tr w:rsidR="00907217" w:rsidRPr="00283652" w14:paraId="592D1EEE" w14:textId="77777777" w:rsidTr="00D62759">
        <w:trPr>
          <w:trHeight w:hRule="exact" w:val="85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BA5A3D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24A955" w14:textId="0A65B41E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85513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80ED30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17EC9A" w14:textId="0909181D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Składki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ubezpieczenie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zdrowotne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opłacane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za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osoby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pobierające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niektóre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świadczenia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rodzinne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oraz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za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osoby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pobierające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zasiłki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dla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opiekunów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DCC98E" w14:textId="1DE2D00B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139 000,00</w:t>
            </w:r>
          </w:p>
        </w:tc>
      </w:tr>
      <w:tr w:rsidR="00907217" w:rsidRPr="00283652" w14:paraId="4EFA4972" w14:textId="77777777" w:rsidTr="00D62759">
        <w:trPr>
          <w:trHeight w:hRule="exact" w:val="110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088234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77D463" w14:textId="77777777" w:rsidR="00907217" w:rsidRPr="00A03703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1BCF74" w14:textId="2ED3BF1B" w:rsidR="00907217" w:rsidRPr="00A03703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2010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F267C9" w14:textId="0B7F5A7F" w:rsidR="00907217" w:rsidRPr="00A03703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color w:val="FF0000"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Dotacja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celowa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otrzymana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budżetu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państwa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na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realizację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bieżących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zakresu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administracji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rządowej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oraz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innych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zleconych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gminie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(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gmin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związkom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powiatowo-gminnym</w:t>
            </w:r>
            <w:proofErr w:type="spellEnd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 xml:space="preserve">) </w:t>
            </w:r>
            <w:proofErr w:type="spellStart"/>
            <w:r w:rsidRPr="00A03703">
              <w:rPr>
                <w:rFonts w:ascii="Arial" w:eastAsiaTheme="minorEastAsia" w:hAnsi="Arial" w:cs="Arial"/>
                <w:color w:val="000000"/>
                <w:lang w:val="en-US"/>
              </w:rPr>
              <w:t>ustawami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847146" w14:textId="3004A105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color w:val="FF0000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139 000,00</w:t>
            </w:r>
          </w:p>
        </w:tc>
      </w:tr>
      <w:tr w:rsidR="00283652" w:rsidRPr="00283652" w14:paraId="438DF06F" w14:textId="77777777" w:rsidTr="00D62759">
        <w:trPr>
          <w:trHeight w:hRule="exact" w:val="300"/>
        </w:trPr>
        <w:tc>
          <w:tcPr>
            <w:tcW w:w="7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E06B09" w14:textId="77777777" w:rsidR="00D62759" w:rsidRPr="00A03703" w:rsidRDefault="00D62759" w:rsidP="00D62759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lang w:val="en-US"/>
              </w:rPr>
            </w:pPr>
            <w:proofErr w:type="spellStart"/>
            <w:r w:rsidRPr="00A03703">
              <w:rPr>
                <w:rFonts w:ascii="Arial" w:eastAsiaTheme="minorEastAsia" w:hAnsi="Arial" w:cs="Arial"/>
                <w:b/>
                <w:lang w:val="en-US"/>
              </w:rPr>
              <w:t>Razem</w:t>
            </w:r>
            <w:proofErr w:type="spellEnd"/>
            <w:r w:rsidRPr="00A03703">
              <w:rPr>
                <w:rFonts w:ascii="Arial" w:eastAsiaTheme="minorEastAsia" w:hAnsi="Arial" w:cs="Arial"/>
                <w:b/>
                <w:lang w:val="en-US"/>
              </w:rPr>
              <w:t>: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772332" w14:textId="530F444B" w:rsidR="00D62759" w:rsidRPr="00A03703" w:rsidRDefault="00907217" w:rsidP="00D62759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lang w:val="en-US"/>
              </w:rPr>
            </w:pPr>
            <w:r w:rsidRPr="00907217">
              <w:rPr>
                <w:rFonts w:ascii="Arial" w:eastAsiaTheme="minorEastAsia" w:hAnsi="Arial" w:cs="Arial"/>
                <w:b/>
                <w:lang w:val="en-US"/>
              </w:rPr>
              <w:t>8 264 240,00</w:t>
            </w:r>
          </w:p>
        </w:tc>
      </w:tr>
    </w:tbl>
    <w:p w14:paraId="45D3EAB5" w14:textId="77777777" w:rsidR="00D62759" w:rsidRPr="00F67755" w:rsidRDefault="00D62759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BE57A4" w14:textId="21D99393" w:rsidR="00DA11FE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7755">
        <w:rPr>
          <w:rFonts w:ascii="Arial" w:hAnsi="Arial" w:cs="Arial"/>
        </w:rPr>
        <w:t>WYDATKI: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992"/>
        <w:gridCol w:w="992"/>
        <w:gridCol w:w="5103"/>
        <w:gridCol w:w="1458"/>
      </w:tblGrid>
      <w:tr w:rsidR="00CE125C" w:rsidRPr="00CE125C" w14:paraId="723BF33C" w14:textId="77777777" w:rsidTr="00CE125C">
        <w:trPr>
          <w:trHeight w:hRule="exact" w:val="33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6746471" w14:textId="77777777" w:rsidR="00CE125C" w:rsidRPr="00CE125C" w:rsidRDefault="00CE125C" w:rsidP="00CE125C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E125C">
              <w:rPr>
                <w:rFonts w:ascii="Arial" w:eastAsiaTheme="minorEastAsia" w:hAnsi="Arial" w:cs="Arial"/>
                <w:b/>
                <w:color w:val="000000"/>
                <w:lang w:val="en-US"/>
              </w:rPr>
              <w:t>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3E2FA0" w14:textId="77777777" w:rsidR="00CE125C" w:rsidRPr="00CE125C" w:rsidRDefault="00CE125C" w:rsidP="00CE125C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E125C">
              <w:rPr>
                <w:rFonts w:ascii="Arial" w:eastAsiaTheme="minorEastAsia" w:hAnsi="Arial" w:cs="Arial"/>
                <w:b/>
                <w:color w:val="000000"/>
                <w:lang w:val="en-US"/>
              </w:rPr>
              <w:t>Rozdział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B5C82B" w14:textId="77777777" w:rsidR="00CE125C" w:rsidRPr="00CE125C" w:rsidRDefault="00CE125C" w:rsidP="00CE125C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E125C">
              <w:rPr>
                <w:rFonts w:ascii="Arial" w:eastAsiaTheme="minorEastAsia" w:hAnsi="Arial" w:cs="Arial"/>
                <w:b/>
                <w:color w:val="000000"/>
                <w:lang w:val="en-US"/>
              </w:rPr>
              <w:t>Paragraf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ECCF88D" w14:textId="77777777" w:rsidR="00CE125C" w:rsidRPr="00CE125C" w:rsidRDefault="00CE125C" w:rsidP="00CE125C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E125C">
              <w:rPr>
                <w:rFonts w:ascii="Arial" w:eastAsiaTheme="minorEastAsia" w:hAnsi="Arial" w:cs="Arial"/>
                <w:b/>
                <w:color w:val="000000"/>
                <w:lang w:val="en-US"/>
              </w:rPr>
              <w:t>Treść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683EBF" w14:textId="77777777" w:rsidR="00CE125C" w:rsidRPr="00CE125C" w:rsidRDefault="00CE125C" w:rsidP="00CE125C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E125C">
              <w:rPr>
                <w:rFonts w:ascii="Arial" w:eastAsiaTheme="minorEastAsia" w:hAnsi="Arial" w:cs="Arial"/>
                <w:b/>
                <w:color w:val="000000"/>
                <w:lang w:val="en-US"/>
              </w:rPr>
              <w:t>Wartość</w:t>
            </w:r>
            <w:proofErr w:type="spellEnd"/>
          </w:p>
        </w:tc>
      </w:tr>
      <w:tr w:rsidR="00B86D87" w:rsidRPr="00CE125C" w14:paraId="5AD83DF7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EF3A70" w14:textId="3F6AD4D3" w:rsidR="00B86D87" w:rsidRPr="00B86D87" w:rsidRDefault="00B86D87" w:rsidP="00B86D8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b/>
                <w:color w:val="000000"/>
              </w:rPr>
              <w:t>750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A1950E" w14:textId="77777777" w:rsidR="00B86D87" w:rsidRPr="00B86D87" w:rsidRDefault="00B86D87" w:rsidP="00B86D8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E02708" w14:textId="77777777" w:rsidR="00B86D87" w:rsidRPr="00B86D87" w:rsidRDefault="00B86D87" w:rsidP="00B86D8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464755" w14:textId="6A44F664" w:rsidR="00B86D87" w:rsidRPr="00B86D87" w:rsidRDefault="00B86D87" w:rsidP="00B86D8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b/>
                <w:color w:val="000000"/>
              </w:rPr>
              <w:t>Administracja publiczna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2B513C" w14:textId="7C6913B7" w:rsidR="00B86D87" w:rsidRPr="00B86D87" w:rsidRDefault="00B86D87" w:rsidP="00B86D8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b/>
                <w:color w:val="000000"/>
              </w:rPr>
              <w:t>197 715,00</w:t>
            </w:r>
          </w:p>
        </w:tc>
      </w:tr>
      <w:tr w:rsidR="00B86D87" w:rsidRPr="00CE125C" w14:paraId="052E5E6C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CE1E66" w14:textId="77777777" w:rsidR="00B86D87" w:rsidRPr="00B86D87" w:rsidRDefault="00B86D87" w:rsidP="00B86D8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70F795" w14:textId="67653252" w:rsidR="00B86D87" w:rsidRPr="00B86D87" w:rsidRDefault="00B86D87" w:rsidP="00B86D8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75011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D708BD" w14:textId="77777777" w:rsidR="00B86D87" w:rsidRPr="00B86D87" w:rsidRDefault="00B86D87" w:rsidP="00B86D8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770CEF" w14:textId="61D0FFE8" w:rsidR="00B86D87" w:rsidRPr="00B86D87" w:rsidRDefault="00B86D87" w:rsidP="00B86D8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Urzędy wojewódzkie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37F13C" w14:textId="6ADEC962" w:rsidR="00B86D87" w:rsidRPr="00B86D87" w:rsidRDefault="00B86D87" w:rsidP="00B86D8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197 715,00</w:t>
            </w:r>
          </w:p>
        </w:tc>
      </w:tr>
      <w:tr w:rsidR="00B86D87" w:rsidRPr="00CE125C" w14:paraId="2413FF58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E8FD9F" w14:textId="77777777" w:rsidR="00B86D87" w:rsidRPr="00B86D87" w:rsidRDefault="00B86D87" w:rsidP="00B86D8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5692EE" w14:textId="77777777" w:rsidR="00B86D87" w:rsidRPr="00B86D87" w:rsidRDefault="00B86D87" w:rsidP="00B86D8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4F89F5" w14:textId="687CCC10" w:rsidR="00B86D87" w:rsidRPr="00B86D87" w:rsidRDefault="00B86D87" w:rsidP="00B86D8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4010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6C3926" w14:textId="1836B294" w:rsidR="00B86D87" w:rsidRPr="00B86D87" w:rsidRDefault="00B86D87" w:rsidP="00B86D8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Wynagrodzenia osobowe pracowników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D922AD" w14:textId="576F5097" w:rsidR="00B86D87" w:rsidRPr="00B86D87" w:rsidRDefault="00B86D87" w:rsidP="00B86D8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138 000,00</w:t>
            </w:r>
          </w:p>
        </w:tc>
      </w:tr>
      <w:tr w:rsidR="00B86D87" w:rsidRPr="00CE125C" w14:paraId="54B734B3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37AB29" w14:textId="77777777" w:rsidR="00B86D87" w:rsidRPr="00B86D87" w:rsidRDefault="00B86D87" w:rsidP="00B86D8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AE15B8" w14:textId="77777777" w:rsidR="00B86D87" w:rsidRPr="00B86D87" w:rsidRDefault="00B86D87" w:rsidP="00B86D8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83F4CF" w14:textId="40A51470" w:rsidR="00B86D87" w:rsidRPr="00B86D87" w:rsidRDefault="00B86D87" w:rsidP="00B86D8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4040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536F2F" w14:textId="68ECD3BB" w:rsidR="00B86D87" w:rsidRPr="00B86D87" w:rsidRDefault="00B86D87" w:rsidP="00B86D8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Dodatkowe wynagrodzenie roczne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DD2A94" w14:textId="31EA1F30" w:rsidR="00B86D87" w:rsidRPr="00B86D87" w:rsidRDefault="00B86D87" w:rsidP="00B86D8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27 000,00</w:t>
            </w:r>
          </w:p>
        </w:tc>
      </w:tr>
      <w:tr w:rsidR="00B86D87" w:rsidRPr="00CE125C" w14:paraId="69B7272D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6D9511" w14:textId="77777777" w:rsidR="00B86D87" w:rsidRPr="00B86D87" w:rsidRDefault="00B86D87" w:rsidP="00B86D8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FC5F13" w14:textId="77777777" w:rsidR="00B86D87" w:rsidRPr="00B86D87" w:rsidRDefault="00B86D87" w:rsidP="00B86D8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D85B0F" w14:textId="13D9A0F0" w:rsidR="00B86D87" w:rsidRPr="00B86D87" w:rsidRDefault="00B86D87" w:rsidP="00B86D8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4110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2A0B5D" w14:textId="55063954" w:rsidR="00B86D87" w:rsidRPr="00B86D87" w:rsidRDefault="00B86D87" w:rsidP="00B86D8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Składki na ubezpieczenia społeczne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02E279" w14:textId="1A322E45" w:rsidR="00B86D87" w:rsidRPr="00B86D87" w:rsidRDefault="00B86D87" w:rsidP="00B86D8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27 000,00</w:t>
            </w:r>
          </w:p>
        </w:tc>
      </w:tr>
      <w:tr w:rsidR="00B86D87" w:rsidRPr="00CE125C" w14:paraId="2E36ECE0" w14:textId="77777777" w:rsidTr="00CE125C">
        <w:trPr>
          <w:trHeight w:hRule="exact" w:val="51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66E6C7" w14:textId="77777777" w:rsidR="00B86D87" w:rsidRPr="00B86D87" w:rsidRDefault="00B86D87" w:rsidP="00B86D8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B03CAE" w14:textId="77777777" w:rsidR="00B86D87" w:rsidRPr="00B86D87" w:rsidRDefault="00B86D87" w:rsidP="00B86D8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14B7A0" w14:textId="4DCB60FF" w:rsidR="00B86D87" w:rsidRPr="00B86D87" w:rsidRDefault="00B86D87" w:rsidP="00B86D8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4120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D55BDA" w14:textId="69D41E6C" w:rsidR="00B86D87" w:rsidRPr="00B86D87" w:rsidRDefault="00B86D87" w:rsidP="00B86D8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Składki na Fundusz Pracy oraz Fundusz Solidarnościowy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31953B" w14:textId="5D29BDF2" w:rsidR="00B86D87" w:rsidRPr="00B86D87" w:rsidRDefault="00B86D87" w:rsidP="00B86D8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2 715,00</w:t>
            </w:r>
          </w:p>
        </w:tc>
      </w:tr>
      <w:tr w:rsidR="00B86D87" w:rsidRPr="00CE125C" w14:paraId="6E2AE7E9" w14:textId="77777777" w:rsidTr="00907217">
        <w:trPr>
          <w:trHeight w:hRule="exact" w:val="53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2A0B32" w14:textId="77777777" w:rsidR="00B86D87" w:rsidRPr="00B86D87" w:rsidRDefault="00B86D87" w:rsidP="00B86D8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FC2B05" w14:textId="77777777" w:rsidR="00B86D87" w:rsidRPr="00B86D87" w:rsidRDefault="00B86D87" w:rsidP="00B86D8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0B3EF3" w14:textId="4066E2BC" w:rsidR="00B86D87" w:rsidRPr="00B86D87" w:rsidRDefault="00B86D87" w:rsidP="00B86D8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4710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7ACBD8" w14:textId="3070D391" w:rsidR="00B86D87" w:rsidRPr="00B86D87" w:rsidRDefault="00B86D87" w:rsidP="00B86D8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Wpłaty na PPK finansowane przez podmiot zatrudniający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EACF98" w14:textId="5575FD21" w:rsidR="00B86D87" w:rsidRPr="00B86D87" w:rsidRDefault="00B86D87" w:rsidP="00B86D8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B86D87">
              <w:rPr>
                <w:rFonts w:ascii="Arial" w:hAnsi="Arial" w:cs="Arial"/>
                <w:color w:val="000000"/>
              </w:rPr>
              <w:t>3 000,00</w:t>
            </w:r>
          </w:p>
        </w:tc>
      </w:tr>
      <w:tr w:rsidR="00907217" w:rsidRPr="00CE125C" w14:paraId="0C8FE35A" w14:textId="77777777" w:rsidTr="00CE125C">
        <w:trPr>
          <w:trHeight w:hRule="exact" w:val="696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C4B23F" w14:textId="4259B58A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751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F6E166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31B69B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374D20" w14:textId="4F5D5FE9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Urzędy naczelnych organów władzy państwowej, kontroli i ochrony prawa oraz sądownictwa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967EEC" w14:textId="35E6F07C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2 310,00</w:t>
            </w:r>
          </w:p>
        </w:tc>
      </w:tr>
      <w:tr w:rsidR="00907217" w:rsidRPr="00CE125C" w14:paraId="7EED6569" w14:textId="77777777" w:rsidTr="00CE125C">
        <w:trPr>
          <w:trHeight w:hRule="exact" w:val="436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11AF58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80668F" w14:textId="7DE10521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75101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EB6080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E20591" w14:textId="4C223DB4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Urzędy naczelnych organów władzy państwowej, kontroli i ochrony prawa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FC30EA" w14:textId="71ADA1E8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2 310,00</w:t>
            </w:r>
          </w:p>
        </w:tc>
      </w:tr>
      <w:tr w:rsidR="00907217" w:rsidRPr="00CE125C" w14:paraId="4C2F9ED4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585644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F268E8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AF9660" w14:textId="20973CD5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28B1B8" w14:textId="1C5CBFAC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Wynagrodzenia osobowe pracowników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36DFAC" w14:textId="6F15E298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2 310,00</w:t>
            </w:r>
          </w:p>
        </w:tc>
      </w:tr>
      <w:tr w:rsidR="00907217" w:rsidRPr="00CE125C" w14:paraId="766F6215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ED0095" w14:textId="42DFF2E1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752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3C3E99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3A780E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1C9052" w14:textId="480A65D8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Obrona narodowa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D96E74" w14:textId="4B0B90CA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160,00</w:t>
            </w:r>
          </w:p>
        </w:tc>
      </w:tr>
      <w:tr w:rsidR="00907217" w:rsidRPr="00CE125C" w14:paraId="09C2D733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12A8E8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E687B3" w14:textId="472ABEF4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75224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F0B971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06EE9A" w14:textId="04A0B978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Kwalifikacja wojskowa.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FC7FE1" w14:textId="54CFF9E4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160,00</w:t>
            </w:r>
          </w:p>
        </w:tc>
      </w:tr>
      <w:tr w:rsidR="00907217" w:rsidRPr="00CE125C" w14:paraId="7B4BF4F6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C667C4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87926F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098A0F" w14:textId="6128AD50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024435" w14:textId="0B61EBE3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FF682A" w14:textId="7CDE88C0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160,00</w:t>
            </w:r>
          </w:p>
        </w:tc>
      </w:tr>
      <w:tr w:rsidR="00907217" w:rsidRPr="00CE125C" w14:paraId="03023E46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017C2D" w14:textId="3B3711B4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852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059919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CF2A41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94AEBF" w14:textId="33C02A9A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Pomoc społeczna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009287" w14:textId="2232303D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1 508 705,00</w:t>
            </w:r>
          </w:p>
        </w:tc>
      </w:tr>
      <w:tr w:rsidR="00907217" w:rsidRPr="00CE125C" w14:paraId="3EA5C343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1BA3BA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64D511" w14:textId="6931AEBA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85203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4EA403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F6F68B" w14:textId="1E4DC45E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Ośrodki wsparcia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5D26CA" w14:textId="6083DD42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1 485 869,00</w:t>
            </w:r>
          </w:p>
        </w:tc>
      </w:tr>
      <w:tr w:rsidR="00907217" w:rsidRPr="00CE125C" w14:paraId="0B4A7C86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40BDCC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BE40DB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CAF43E" w14:textId="59B234A1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3020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08AA78" w14:textId="3D85D31A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Wydatki osobowe niezaliczone do wynagrodzeń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807D0E" w14:textId="74C84B88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3 500,00</w:t>
            </w:r>
          </w:p>
        </w:tc>
      </w:tr>
      <w:tr w:rsidR="00907217" w:rsidRPr="00CE125C" w14:paraId="03F69B65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97CCAA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936123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024B36" w14:textId="70FE8A66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0C4C1B" w14:textId="3E1E151C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Wynagrodzenia osobowe pracowników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D07A75" w14:textId="1DE120DE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781 500,00</w:t>
            </w:r>
          </w:p>
        </w:tc>
      </w:tr>
      <w:tr w:rsidR="00907217" w:rsidRPr="00CE125C" w14:paraId="392C317B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B430B5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BD6060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272DCD" w14:textId="5B386FCA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4040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14CCAA" w14:textId="7F6A0F06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Dodatkowe wynagrodzenie roczne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FC82A0" w14:textId="07B61593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56 000,00</w:t>
            </w:r>
          </w:p>
        </w:tc>
      </w:tr>
      <w:tr w:rsidR="00907217" w:rsidRPr="00CE125C" w14:paraId="4EA3E13A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73112D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66CEDB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1A636C" w14:textId="47E4D59F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4110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652B75" w14:textId="389AF569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Składki na ubezpieczenia społeczne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40FFD8" w14:textId="5546DE57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151 900,00</w:t>
            </w:r>
          </w:p>
        </w:tc>
      </w:tr>
      <w:tr w:rsidR="00907217" w:rsidRPr="00CE125C" w14:paraId="1D24FAC0" w14:textId="77777777" w:rsidTr="00CE125C">
        <w:trPr>
          <w:trHeight w:hRule="exact" w:val="39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044D4F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167E01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ECCFF2" w14:textId="350F1D16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4120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F2479D" w14:textId="47175259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Składki na Fundusz Pracy oraz Fundusz Solidarnościowy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B21D91" w14:textId="0D793CB2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17 549,00</w:t>
            </w:r>
          </w:p>
        </w:tc>
      </w:tr>
      <w:tr w:rsidR="00907217" w:rsidRPr="00CE125C" w14:paraId="1C68C257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B45EA2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9F403F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709118" w14:textId="293BFCD7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4170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7B2840" w14:textId="5497C87D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Wynagrodzenia bezosobowe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C3F3B1" w14:textId="56569F5F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35 000,00</w:t>
            </w:r>
          </w:p>
        </w:tc>
      </w:tr>
      <w:tr w:rsidR="00907217" w:rsidRPr="00CE125C" w14:paraId="1D5E390D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F452F4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1F4231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3B2CD7" w14:textId="5886D8C3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4210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34022F" w14:textId="707B7AFB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Zakup materiałów i wyposażenia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4482E4" w14:textId="006CB3BB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114 000,00</w:t>
            </w:r>
          </w:p>
        </w:tc>
      </w:tr>
      <w:tr w:rsidR="00907217" w:rsidRPr="00CE125C" w14:paraId="60B4CB5C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BF617E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0BFA56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8F8DBC" w14:textId="28FC9560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4220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3D2CA1" w14:textId="52300830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Zakup środków żywności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E5F355" w14:textId="5FC5464B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50 000,00</w:t>
            </w:r>
          </w:p>
        </w:tc>
      </w:tr>
      <w:tr w:rsidR="00907217" w:rsidRPr="00CE125C" w14:paraId="175E4960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EA6D34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6C2321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8C8E84" w14:textId="17ACA494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4260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443C83" w14:textId="0F4974D9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Zakup energii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D25045" w14:textId="7ADDB512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70 000,00</w:t>
            </w:r>
          </w:p>
        </w:tc>
      </w:tr>
      <w:tr w:rsidR="00907217" w:rsidRPr="00CE125C" w14:paraId="7574B05A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31A758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ED88AC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A1270B" w14:textId="75F19249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4270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63B4CD" w14:textId="5FA3178A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Zakup usług remontowych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1BF437" w14:textId="1A97436E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40 000,00</w:t>
            </w:r>
          </w:p>
        </w:tc>
      </w:tr>
      <w:tr w:rsidR="00907217" w:rsidRPr="00CE125C" w14:paraId="6028167B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9E6CC0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BEC590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ADE78E" w14:textId="56A10931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4280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98D595" w14:textId="1068DCA8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Zakup usług zdrowotnych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4661F1" w14:textId="0AD48705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1 500,00</w:t>
            </w:r>
          </w:p>
        </w:tc>
      </w:tr>
      <w:tr w:rsidR="00907217" w:rsidRPr="00CE125C" w14:paraId="61ABBB7C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F3699D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27ABCA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F632B0" w14:textId="0EAFDF44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03364C" w14:textId="1C4E3AD9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46C978" w14:textId="70F10BEC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100 420,00</w:t>
            </w:r>
          </w:p>
        </w:tc>
      </w:tr>
      <w:tr w:rsidR="00907217" w:rsidRPr="00CE125C" w14:paraId="364C4D09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447B69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3F2C2F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8ED406" w14:textId="7CC9B32B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4360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68D8ED" w14:textId="4353762A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Opłaty z tytułu zakupu usług telekomunikacyjnych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56C18E" w14:textId="4A2EEA06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4 500,00</w:t>
            </w:r>
          </w:p>
        </w:tc>
      </w:tr>
      <w:tr w:rsidR="00907217" w:rsidRPr="00CE125C" w14:paraId="65B378E6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34340D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BDB222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67B346" w14:textId="73C4AD39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4410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552DB7" w14:textId="4FC93D38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Podróże służbowe krajowe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C7A28A" w14:textId="54F4D1A1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5 000,00</w:t>
            </w:r>
          </w:p>
        </w:tc>
      </w:tr>
      <w:tr w:rsidR="00907217" w:rsidRPr="00CE125C" w14:paraId="4B1C98D3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31F78E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F2E0EB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AB8B82" w14:textId="59BB6A10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4430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13E8E5" w14:textId="197500B9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Różne opłaty i składki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DA7DE6" w14:textId="5944EA04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10 000,00</w:t>
            </w:r>
          </w:p>
        </w:tc>
      </w:tr>
      <w:tr w:rsidR="00907217" w:rsidRPr="00CE125C" w14:paraId="473C06E9" w14:textId="77777777" w:rsidTr="00CE125C">
        <w:trPr>
          <w:trHeight w:hRule="exact" w:val="48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1FC04E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212829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0E6CBB" w14:textId="0000E0D9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4440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6E38D8" w14:textId="763F27DF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Odpisy na zakładowy fundusz świadczeń socjalnych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879A6D" w14:textId="6CC7A9A9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24 000,00</w:t>
            </w:r>
          </w:p>
        </w:tc>
      </w:tr>
      <w:tr w:rsidR="00907217" w:rsidRPr="00CE125C" w14:paraId="685E7560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E20524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C1084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427B01" w14:textId="0C52C0B7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4480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75DA83" w14:textId="75398797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Podatek od nieruchomości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4CA4E4" w14:textId="7CD66BF4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6 000,00</w:t>
            </w:r>
          </w:p>
        </w:tc>
      </w:tr>
      <w:tr w:rsidR="00907217" w:rsidRPr="00CE125C" w14:paraId="490AC216" w14:textId="77777777" w:rsidTr="00CE125C">
        <w:trPr>
          <w:trHeight w:hRule="exact" w:val="436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C9C6B6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D8D7A1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D53F71" w14:textId="7E0721DD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4700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EF8095" w14:textId="2A4470FB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Szkolenia pracowników niebędących członkami korpusu służby cywilnej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24A63F" w14:textId="40846256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5 000,00</w:t>
            </w:r>
          </w:p>
        </w:tc>
      </w:tr>
      <w:tr w:rsidR="00907217" w:rsidRPr="00CE125C" w14:paraId="27B9AA94" w14:textId="77777777" w:rsidTr="00CE125C">
        <w:trPr>
          <w:trHeight w:hRule="exact" w:val="54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C4A1EE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84FC6E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D4E10D" w14:textId="4538EF87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4710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CA8870" w14:textId="13D88930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Wpłaty na PPK finansowane przez podmiot zatrudniający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E10CEC" w14:textId="1097EE98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10 000,00</w:t>
            </w:r>
          </w:p>
        </w:tc>
      </w:tr>
      <w:tr w:rsidR="00907217" w:rsidRPr="00CE125C" w14:paraId="4EE7D6D5" w14:textId="77777777" w:rsidTr="00CE125C">
        <w:trPr>
          <w:trHeight w:hRule="exact" w:val="42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D1B886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A0AE78" w14:textId="00012483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85228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51F780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90D566" w14:textId="75E2CE7C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Usługi opiekuńcze i specjalistyczne usługi opiekuńcze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57731B" w14:textId="58F126C2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14 400,00</w:t>
            </w:r>
          </w:p>
        </w:tc>
      </w:tr>
      <w:tr w:rsidR="00907217" w:rsidRPr="00CE125C" w14:paraId="5666E13A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298551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EC4964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C880C9" w14:textId="6AE025AC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01515F" w14:textId="38D2996A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9B85BF" w14:textId="7596CDF6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14 400,00</w:t>
            </w:r>
          </w:p>
        </w:tc>
      </w:tr>
      <w:tr w:rsidR="00907217" w:rsidRPr="00CE125C" w14:paraId="02305755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DB5D0A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8D22D9" w14:textId="7D32FA47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85295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7EACFC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BF0455" w14:textId="6C4595EE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Pozostała działalność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1600FA" w14:textId="3CB3E421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8 436,00</w:t>
            </w:r>
          </w:p>
        </w:tc>
      </w:tr>
      <w:tr w:rsidR="00907217" w:rsidRPr="00CE125C" w14:paraId="769C34E4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93098F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E276D7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F5CFF4" w14:textId="2A3A6F79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377FCE" w14:textId="28A5BAC3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2EFC93" w14:textId="3EFD41E1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8 436,00</w:t>
            </w:r>
          </w:p>
        </w:tc>
      </w:tr>
      <w:tr w:rsidR="00907217" w:rsidRPr="00CE125C" w14:paraId="035F4DE4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A61672" w14:textId="51A7F297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855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B80AED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87F513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D19E9C" w14:textId="6745A8F3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Rodzina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BEB62A" w14:textId="2A4E83F7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b/>
                <w:color w:val="000000"/>
              </w:rPr>
              <w:t>6 555 350,00</w:t>
            </w:r>
          </w:p>
        </w:tc>
      </w:tr>
      <w:tr w:rsidR="00907217" w:rsidRPr="00CE125C" w14:paraId="6D9A4C21" w14:textId="77777777" w:rsidTr="00CE125C">
        <w:trPr>
          <w:trHeight w:hRule="exact" w:val="62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3BD521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6C40C2" w14:textId="4A2587DB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85502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FD305D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352A1D" w14:textId="661D8566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9D7B92" w14:textId="57C8C7B8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6 416 000,00</w:t>
            </w:r>
          </w:p>
        </w:tc>
      </w:tr>
      <w:tr w:rsidR="00907217" w:rsidRPr="00CE125C" w14:paraId="4B460944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6781C0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E99504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06945E" w14:textId="1D0B1C9B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3020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76B2CA" w14:textId="34156B4F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Wydatki osobowe niezaliczone do wynagrodzeń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B5C4A8" w14:textId="2776ADE4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907217" w:rsidRPr="00CE125C" w14:paraId="17B611C6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DE644C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BA9558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0033BA" w14:textId="222FC101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3110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CD297B" w14:textId="6FDE1E34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Świadczenia społeczne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BD3565" w14:textId="3B8534E1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5 710 750,00</w:t>
            </w:r>
          </w:p>
        </w:tc>
      </w:tr>
      <w:tr w:rsidR="00907217" w:rsidRPr="00CE125C" w14:paraId="1EEF3054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D4A79B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2EB481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CFB8D7" w14:textId="43AD1F04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F2F33C" w14:textId="00C0A81D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Wynagrodzenia osobowe pracowników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6A2A8C" w14:textId="206FCA00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153 000,00</w:t>
            </w:r>
          </w:p>
        </w:tc>
      </w:tr>
      <w:tr w:rsidR="00907217" w:rsidRPr="00CE125C" w14:paraId="5809DE92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255E62" w14:textId="77777777" w:rsidR="00907217" w:rsidRPr="00907217" w:rsidRDefault="00907217" w:rsidP="00907217">
            <w:pPr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A28BA0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D3518A" w14:textId="0C5FFF81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4040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EC01DD" w14:textId="11E1D400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Dodatkowe wynagrodzenie roczne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102FE3" w14:textId="423B4852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10 000,00</w:t>
            </w:r>
          </w:p>
        </w:tc>
      </w:tr>
      <w:tr w:rsidR="00907217" w:rsidRPr="00CE125C" w14:paraId="2C1D5240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AC6F58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383074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A78F6F" w14:textId="2812D4DB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4110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365F21" w14:textId="4950C586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Składki na ubezpieczenia społeczne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EC4B9B" w14:textId="04E27307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500 000,00</w:t>
            </w:r>
          </w:p>
        </w:tc>
      </w:tr>
      <w:tr w:rsidR="00907217" w:rsidRPr="00CE125C" w14:paraId="0750554F" w14:textId="77777777" w:rsidTr="00CE125C">
        <w:trPr>
          <w:trHeight w:hRule="exact" w:val="38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E92C06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4AED06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73C8FC" w14:textId="333FA1E9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4120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F2422A" w14:textId="698096EA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Składki na Fundusz Pracy oraz Fundusz Solidarnościowy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E11E32" w14:textId="490D6718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4 000,00</w:t>
            </w:r>
          </w:p>
        </w:tc>
      </w:tr>
      <w:tr w:rsidR="00907217" w:rsidRPr="00CE125C" w14:paraId="2E90DC32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E575F7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EB5C66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447C76" w14:textId="7DBA8489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4170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6798AD" w14:textId="5769AFF7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Wynagrodzenia bezosobowe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590E92" w14:textId="1C5DE129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3 000,00</w:t>
            </w:r>
          </w:p>
        </w:tc>
      </w:tr>
      <w:tr w:rsidR="00907217" w:rsidRPr="00CE125C" w14:paraId="5C9D1B6D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5C2609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2BDFC5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343A64" w14:textId="34DB40E3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4210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B10682" w14:textId="0BC6870D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Zakup materiałów i wyposażenia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53B6EB" w14:textId="24429276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8 000,00</w:t>
            </w:r>
          </w:p>
        </w:tc>
      </w:tr>
      <w:tr w:rsidR="00907217" w:rsidRPr="00CE125C" w14:paraId="0F333B9E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321E6F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C64924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F0A21F" w14:textId="078F91AC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4260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87A5F" w14:textId="4D939E42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Zakup energii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CB52C6" w14:textId="1B76BEAA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907217" w:rsidRPr="00CE125C" w14:paraId="7130F8EF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82CD07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005AF7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AE6BE7" w14:textId="23A6E27B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4280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6E6346" w14:textId="69F00D48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Zakup usług zdrowotnych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E32C8D" w14:textId="134183F2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907217" w:rsidRPr="00CE125C" w14:paraId="2C9C2B3F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CACF3F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7DAFC7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CD43EE" w14:textId="78A2706A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B3C4BF" w14:textId="6E671029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8FB194" w14:textId="7C198A74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15 000,00</w:t>
            </w:r>
          </w:p>
        </w:tc>
      </w:tr>
      <w:tr w:rsidR="00907217" w:rsidRPr="00CE125C" w14:paraId="22EA3654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33D75D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DA15EE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880AC7" w14:textId="35C7CD70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4410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123A6E" w14:textId="0AD09438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Podróże służbowe krajowe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58420A" w14:textId="78E368FF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1 500,00</w:t>
            </w:r>
          </w:p>
        </w:tc>
      </w:tr>
      <w:tr w:rsidR="00907217" w:rsidRPr="00CE125C" w14:paraId="3BDC82FB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32ECF1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B88469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BC8617" w14:textId="792C7D5F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4430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70E0F1" w14:textId="3E125077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Różne opłaty i składki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726D6B" w14:textId="76747221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7217" w:rsidRPr="00CE125C" w14:paraId="1949D781" w14:textId="77777777" w:rsidTr="00CE125C">
        <w:trPr>
          <w:trHeight w:hRule="exact" w:val="43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999A3F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BF2C2B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0E39D4" w14:textId="1F1D1801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4440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CD2314" w14:textId="2B7A8A4A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Odpisy na zakładowy fundusz świadczeń socjalnych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C77E6C" w14:textId="11C6D28E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5 000,00</w:t>
            </w:r>
          </w:p>
        </w:tc>
      </w:tr>
      <w:tr w:rsidR="00907217" w:rsidRPr="00CE125C" w14:paraId="136D9C1A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DD3F10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C9226E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3A92BA" w14:textId="6E1EC4DC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4480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1BCF53" w14:textId="3653DAAA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Podatek od nieruchomości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ED8754" w14:textId="5F916016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350,00</w:t>
            </w:r>
          </w:p>
        </w:tc>
      </w:tr>
      <w:tr w:rsidR="00907217" w:rsidRPr="00CE125C" w14:paraId="2F501214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0A4B36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F4588A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F5A523" w14:textId="55C588EF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4610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CD050E" w14:textId="5B78AAF4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Koszty postępowania sądowego i prokuratorskiego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47E605" w14:textId="10B4C959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7217" w:rsidRPr="00CE125C" w14:paraId="6DCF3B2A" w14:textId="77777777" w:rsidTr="00CE125C">
        <w:trPr>
          <w:trHeight w:hRule="exact" w:val="436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D24EF3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2B9744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57077C" w14:textId="5F703FCF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4700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C6FC96" w14:textId="4C88F920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Szkolenia pracowników niebędących członkami korpusu służby cywilnej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D4C67B" w14:textId="0E1E10A1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1 400,00</w:t>
            </w:r>
          </w:p>
        </w:tc>
      </w:tr>
      <w:tr w:rsidR="00907217" w:rsidRPr="00CE125C" w14:paraId="2C00C4E9" w14:textId="77777777" w:rsidTr="00CE125C">
        <w:trPr>
          <w:trHeight w:hRule="exact" w:val="47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1DBC55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CEEF4F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BF68C9" w14:textId="26F5C4E7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4710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23E4F9" w14:textId="4A58932F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Wpłaty na PPK finansowane przez podmiot zatrudniający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40B42" w14:textId="581A4D3F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907217" w:rsidRPr="00CE125C" w14:paraId="22A55957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8EE1A2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72C629" w14:textId="4BD40735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85503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290995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61682E" w14:textId="54225FDB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Karta Dużej Rodziny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E67864" w14:textId="119F5774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350,00</w:t>
            </w:r>
          </w:p>
        </w:tc>
      </w:tr>
      <w:tr w:rsidR="00907217" w:rsidRPr="00CE125C" w14:paraId="2BDBC329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611D3F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ABCE07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0BE211" w14:textId="51D3890C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ECAC60" w14:textId="409C3A4D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Wynagrodzenia osobowe pracowników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9D9EA4" w14:textId="672A55C5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350,00</w:t>
            </w:r>
          </w:p>
        </w:tc>
      </w:tr>
      <w:tr w:rsidR="00907217" w:rsidRPr="00CE125C" w14:paraId="5611BC40" w14:textId="77777777" w:rsidTr="00CE125C">
        <w:trPr>
          <w:trHeight w:hRule="exact" w:val="62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DABD9C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A8C89C" w14:textId="72B203C2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85513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24F8B0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6566FB" w14:textId="6B4B35AB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2C8C5D" w14:textId="000F815C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139 000,00</w:t>
            </w:r>
          </w:p>
        </w:tc>
      </w:tr>
      <w:tr w:rsidR="00907217" w:rsidRPr="00CE125C" w14:paraId="10CE2CCB" w14:textId="77777777" w:rsidTr="00CE125C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6FD5BF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67A27B" w14:textId="77777777" w:rsidR="00907217" w:rsidRPr="00907217" w:rsidRDefault="00907217" w:rsidP="00907217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D114F6" w14:textId="1DB9D416" w:rsidR="00907217" w:rsidRPr="00907217" w:rsidRDefault="00907217" w:rsidP="0090721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4130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1E0339" w14:textId="0713C329" w:rsidR="00907217" w:rsidRPr="00907217" w:rsidRDefault="00907217" w:rsidP="00907217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Składki na ubezpieczenie zdrowotne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6E8417" w14:textId="62530097" w:rsidR="00907217" w:rsidRPr="00907217" w:rsidRDefault="00907217" w:rsidP="00907217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907217">
              <w:rPr>
                <w:rFonts w:ascii="Arial" w:hAnsi="Arial" w:cs="Arial"/>
                <w:color w:val="000000"/>
              </w:rPr>
              <w:t>139 000,00</w:t>
            </w:r>
          </w:p>
        </w:tc>
      </w:tr>
      <w:tr w:rsidR="00CE125C" w:rsidRPr="00CE125C" w14:paraId="375C6810" w14:textId="77777777" w:rsidTr="00CE125C">
        <w:trPr>
          <w:trHeight w:hRule="exact" w:val="244"/>
        </w:trPr>
        <w:tc>
          <w:tcPr>
            <w:tcW w:w="7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991155" w14:textId="77777777" w:rsidR="00CE125C" w:rsidRPr="00CE125C" w:rsidRDefault="00CE125C" w:rsidP="00CE125C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E125C">
              <w:rPr>
                <w:rFonts w:ascii="Arial" w:eastAsiaTheme="minorEastAsia" w:hAnsi="Arial" w:cs="Arial"/>
                <w:b/>
                <w:color w:val="000000"/>
                <w:lang w:val="en-US"/>
              </w:rPr>
              <w:t>Razem</w:t>
            </w:r>
            <w:proofErr w:type="spellEnd"/>
            <w:r w:rsidRPr="00CE125C">
              <w:rPr>
                <w:rFonts w:ascii="Arial" w:eastAsiaTheme="minorEastAsia" w:hAnsi="Arial" w:cs="Arial"/>
                <w:b/>
                <w:color w:val="000000"/>
                <w:lang w:val="en-US"/>
              </w:rPr>
              <w:t>: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3ABC74" w14:textId="7A188736" w:rsidR="00CE125C" w:rsidRPr="00CE125C" w:rsidRDefault="00907217" w:rsidP="00CE125C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bCs/>
                <w:lang w:val="en-US"/>
              </w:rPr>
            </w:pPr>
            <w:r w:rsidRPr="00907217">
              <w:rPr>
                <w:rFonts w:ascii="Arial" w:eastAsiaTheme="minorEastAsia" w:hAnsi="Arial" w:cs="Arial"/>
                <w:b/>
                <w:bCs/>
                <w:color w:val="000000"/>
                <w:lang w:val="en-US"/>
              </w:rPr>
              <w:t>8 264 240,00</w:t>
            </w:r>
          </w:p>
        </w:tc>
      </w:tr>
    </w:tbl>
    <w:p w14:paraId="29940172" w14:textId="77777777" w:rsidR="00237F66" w:rsidRDefault="00237F66" w:rsidP="004C45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AD515C" w14:textId="7978C7C0" w:rsidR="004C4557" w:rsidRPr="00A76DFF" w:rsidRDefault="004C4557" w:rsidP="004C45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DFF">
        <w:rPr>
          <w:rFonts w:ascii="Arial" w:hAnsi="Arial" w:cs="Arial"/>
        </w:rPr>
        <w:t>2.</w:t>
      </w:r>
      <w:r w:rsidRPr="00A76DFF">
        <w:rPr>
          <w:rFonts w:ascii="Arial" w:hAnsi="Arial" w:cs="Arial"/>
        </w:rPr>
        <w:tab/>
        <w:t>Związane z realizacją zadań bieżących na podstawie porozumień (umów) między jednostkami  samorządu terytorialnego:</w:t>
      </w:r>
    </w:p>
    <w:p w14:paraId="5B173101" w14:textId="77777777" w:rsidR="004C4557" w:rsidRPr="00A76DFF" w:rsidRDefault="004C4557" w:rsidP="004C45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BFEA94" w14:textId="77777777" w:rsidR="004C4557" w:rsidRPr="00A76DFF" w:rsidRDefault="004C4557" w:rsidP="004C45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6DFF">
        <w:rPr>
          <w:rFonts w:ascii="Arial" w:hAnsi="Arial" w:cs="Arial"/>
        </w:rPr>
        <w:lastRenderedPageBreak/>
        <w:t>- dotacja otrzymana z gminy:</w:t>
      </w:r>
    </w:p>
    <w:p w14:paraId="780050C8" w14:textId="77777777" w:rsidR="00133C6F" w:rsidRPr="00A76DFF" w:rsidRDefault="00133C6F" w:rsidP="004C45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96E2DF" w14:textId="3403271D" w:rsidR="004C4557" w:rsidRPr="00A76DFF" w:rsidRDefault="004C4557" w:rsidP="004C45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DFF">
        <w:rPr>
          <w:rFonts w:ascii="Arial" w:hAnsi="Arial" w:cs="Arial"/>
        </w:rPr>
        <w:t>DOCHODY: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992"/>
        <w:gridCol w:w="992"/>
        <w:gridCol w:w="5103"/>
        <w:gridCol w:w="1458"/>
      </w:tblGrid>
      <w:tr w:rsidR="00A76DFF" w:rsidRPr="00A76DFF" w14:paraId="0894E9D9" w14:textId="77777777" w:rsidTr="00A53EF0">
        <w:trPr>
          <w:trHeight w:hRule="exact" w:val="33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F6D5EA" w14:textId="77777777" w:rsidR="004C4557" w:rsidRPr="00A76DFF" w:rsidRDefault="004C4557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792E67" w14:textId="77777777" w:rsidR="004C4557" w:rsidRPr="00A76DFF" w:rsidRDefault="004C4557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Rozdział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4F5E854" w14:textId="77777777" w:rsidR="004C4557" w:rsidRPr="00A76DFF" w:rsidRDefault="004C4557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Paragraf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DEC039" w14:textId="77777777" w:rsidR="004C4557" w:rsidRPr="00A76DFF" w:rsidRDefault="004C4557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Treść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4811F27" w14:textId="77777777" w:rsidR="004C4557" w:rsidRPr="00A76DFF" w:rsidRDefault="004C4557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Wartość</w:t>
            </w:r>
            <w:proofErr w:type="spellEnd"/>
          </w:p>
        </w:tc>
      </w:tr>
      <w:tr w:rsidR="00A76DFF" w:rsidRPr="00A76DFF" w14:paraId="486C7E2B" w14:textId="77777777" w:rsidTr="00A53EF0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DBD2AB" w14:textId="0C67D5FA" w:rsidR="00D9473F" w:rsidRPr="00A76DFF" w:rsidRDefault="00D9473F" w:rsidP="00D9473F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b/>
                <w:lang w:val="en-US"/>
              </w:rPr>
              <w:t>801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2DC3BD" w14:textId="77777777" w:rsidR="00D9473F" w:rsidRPr="00A76DFF" w:rsidRDefault="00D9473F" w:rsidP="00D9473F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DBAE66C" w14:textId="77777777" w:rsidR="00D9473F" w:rsidRPr="00A76DFF" w:rsidRDefault="00D9473F" w:rsidP="00D9473F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626C95B" w14:textId="6ABF4BF0" w:rsidR="00D9473F" w:rsidRPr="00A76DFF" w:rsidRDefault="00D9473F" w:rsidP="00D9473F">
            <w:pPr>
              <w:spacing w:after="0" w:line="195" w:lineRule="auto"/>
              <w:rPr>
                <w:rFonts w:ascii="Arial" w:eastAsiaTheme="minorEastAsia" w:hAnsi="Arial" w:cs="Arial"/>
                <w:b/>
                <w:bCs/>
                <w:lang w:val="en-US"/>
              </w:rPr>
            </w:pPr>
            <w:r w:rsidRPr="00A76DFF">
              <w:rPr>
                <w:rFonts w:ascii="Arial" w:hAnsi="Arial" w:cs="Arial"/>
                <w:b/>
                <w:bCs/>
              </w:rPr>
              <w:t>Oświata i wychowanie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074EF3" w14:textId="40D207F8" w:rsidR="00D9473F" w:rsidRPr="00A76DFF" w:rsidRDefault="00003068" w:rsidP="00D9473F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="00D9473F" w:rsidRPr="00A76DFF">
              <w:rPr>
                <w:rFonts w:ascii="Arial" w:hAnsi="Arial" w:cs="Arial"/>
                <w:b/>
                <w:bCs/>
              </w:rPr>
              <w:t xml:space="preserve"> 000,00</w:t>
            </w:r>
          </w:p>
        </w:tc>
      </w:tr>
      <w:tr w:rsidR="00A76DFF" w:rsidRPr="00A76DFF" w14:paraId="20007BA4" w14:textId="77777777" w:rsidTr="00A53EF0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3112D0" w14:textId="77777777" w:rsidR="00D9473F" w:rsidRPr="00A76DFF" w:rsidRDefault="00D9473F" w:rsidP="00D9473F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AB6B36" w14:textId="1206C733" w:rsidR="00D9473F" w:rsidRPr="00A76DFF" w:rsidRDefault="00D9473F" w:rsidP="00D9473F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lang w:val="en-US"/>
              </w:rPr>
              <w:t>80104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3CD28E" w14:textId="77777777" w:rsidR="00D9473F" w:rsidRPr="00A76DFF" w:rsidRDefault="00D9473F" w:rsidP="00D9473F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66668D" w14:textId="6DD5A024" w:rsidR="00D9473F" w:rsidRPr="00A76DFF" w:rsidRDefault="00D9473F" w:rsidP="00D9473F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hAnsi="Arial" w:cs="Arial"/>
              </w:rPr>
              <w:t>Przedszkola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C792EAE" w14:textId="16A96F72" w:rsidR="00D9473F" w:rsidRPr="00A76DFF" w:rsidRDefault="00003068" w:rsidP="00D9473F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hAnsi="Arial" w:cs="Arial"/>
              </w:rPr>
              <w:t>3</w:t>
            </w:r>
            <w:r w:rsidR="00D9473F" w:rsidRPr="00A76DFF">
              <w:rPr>
                <w:rFonts w:ascii="Arial" w:hAnsi="Arial" w:cs="Arial"/>
              </w:rPr>
              <w:t>0 000,00</w:t>
            </w:r>
          </w:p>
        </w:tc>
      </w:tr>
      <w:tr w:rsidR="00A76DFF" w:rsidRPr="00A76DFF" w14:paraId="7D7BB344" w14:textId="77777777" w:rsidTr="00D9473F">
        <w:trPr>
          <w:trHeight w:hRule="exact" w:val="90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93FF6B" w14:textId="77777777" w:rsidR="00D9473F" w:rsidRPr="00A76DFF" w:rsidRDefault="00D9473F" w:rsidP="00D9473F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BA9898" w14:textId="77777777" w:rsidR="00D9473F" w:rsidRPr="00A76DFF" w:rsidRDefault="00D9473F" w:rsidP="00D9473F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7CC833" w14:textId="4FC10025" w:rsidR="00D9473F" w:rsidRPr="00A76DFF" w:rsidRDefault="00D9473F" w:rsidP="00D9473F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hAnsi="Arial" w:cs="Arial"/>
              </w:rPr>
              <w:t>2310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192339" w14:textId="4AEDC30E" w:rsidR="00D9473F" w:rsidRPr="00A76DFF" w:rsidRDefault="00D9473F" w:rsidP="00D9473F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hAnsi="Arial" w:cs="Arial"/>
              </w:rP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68FB40" w14:textId="165DAC77" w:rsidR="00D9473F" w:rsidRPr="00A76DFF" w:rsidRDefault="00003068" w:rsidP="00D9473F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hAnsi="Arial" w:cs="Arial"/>
              </w:rPr>
              <w:t>3</w:t>
            </w:r>
            <w:r w:rsidR="00D9473F" w:rsidRPr="00A76DFF">
              <w:rPr>
                <w:rFonts w:ascii="Arial" w:hAnsi="Arial" w:cs="Arial"/>
              </w:rPr>
              <w:t>0 000,00</w:t>
            </w:r>
          </w:p>
        </w:tc>
      </w:tr>
    </w:tbl>
    <w:p w14:paraId="2AAAD162" w14:textId="77777777" w:rsidR="004C4557" w:rsidRPr="00A76DFF" w:rsidRDefault="004C4557" w:rsidP="004C45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114F5B" w14:textId="6B39BC70" w:rsidR="00D9473F" w:rsidRPr="00A76DFF" w:rsidRDefault="00D9473F" w:rsidP="00D947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DFF">
        <w:rPr>
          <w:rFonts w:ascii="Arial" w:hAnsi="Arial" w:cs="Arial"/>
        </w:rPr>
        <w:t>WYDATKI: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992"/>
        <w:gridCol w:w="992"/>
        <w:gridCol w:w="5103"/>
        <w:gridCol w:w="1458"/>
      </w:tblGrid>
      <w:tr w:rsidR="00A76DFF" w:rsidRPr="00A76DFF" w14:paraId="40C3C262" w14:textId="77777777" w:rsidTr="00A53EF0">
        <w:trPr>
          <w:trHeight w:hRule="exact" w:val="33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61DFEBF" w14:textId="77777777" w:rsidR="00D9473F" w:rsidRPr="00A76DFF" w:rsidRDefault="00D9473F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C2B110" w14:textId="77777777" w:rsidR="00D9473F" w:rsidRPr="00A76DFF" w:rsidRDefault="00D9473F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Rozdział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0F9E30" w14:textId="77777777" w:rsidR="00D9473F" w:rsidRPr="00A76DFF" w:rsidRDefault="00D9473F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Paragraf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9345613" w14:textId="77777777" w:rsidR="00D9473F" w:rsidRPr="00A76DFF" w:rsidRDefault="00D9473F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Treść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D71168" w14:textId="77777777" w:rsidR="00D9473F" w:rsidRPr="00A76DFF" w:rsidRDefault="00D9473F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Wartość</w:t>
            </w:r>
            <w:proofErr w:type="spellEnd"/>
          </w:p>
        </w:tc>
      </w:tr>
      <w:tr w:rsidR="00A76DFF" w:rsidRPr="00A76DFF" w14:paraId="51A6B17D" w14:textId="77777777" w:rsidTr="00A53EF0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051041" w14:textId="77777777" w:rsidR="00D9473F" w:rsidRPr="00A76DFF" w:rsidRDefault="00D9473F" w:rsidP="00D9473F">
            <w:pPr>
              <w:spacing w:after="0" w:line="195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A76DFF">
              <w:rPr>
                <w:rFonts w:ascii="Arial" w:eastAsiaTheme="minorEastAsia" w:hAnsi="Arial" w:cs="Arial"/>
                <w:b/>
                <w:lang w:val="en-US"/>
              </w:rPr>
              <w:t>801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4D619C" w14:textId="77777777" w:rsidR="00D9473F" w:rsidRPr="00A76DFF" w:rsidRDefault="00D9473F" w:rsidP="00D9473F">
            <w:pPr>
              <w:spacing w:after="200" w:line="276" w:lineRule="auto"/>
              <w:rPr>
                <w:rFonts w:ascii="Arial" w:eastAsiaTheme="minorEastAsia" w:hAnsi="Arial" w:cs="Arial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A668E6" w14:textId="77777777" w:rsidR="00D9473F" w:rsidRPr="00A76DFF" w:rsidRDefault="00D9473F" w:rsidP="00D9473F">
            <w:pPr>
              <w:spacing w:after="200" w:line="276" w:lineRule="auto"/>
              <w:rPr>
                <w:rFonts w:ascii="Arial" w:eastAsiaTheme="minorEastAsia" w:hAnsi="Arial" w:cs="Arial"/>
                <w:b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C13277C" w14:textId="3B83D6DB" w:rsidR="00D9473F" w:rsidRPr="00A76DFF" w:rsidRDefault="00D9473F" w:rsidP="00D9473F">
            <w:pPr>
              <w:spacing w:after="0" w:line="195" w:lineRule="auto"/>
              <w:rPr>
                <w:rFonts w:ascii="Arial" w:eastAsiaTheme="minorEastAsia" w:hAnsi="Arial" w:cs="Arial"/>
                <w:b/>
                <w:lang w:val="en-US"/>
              </w:rPr>
            </w:pPr>
            <w:r w:rsidRPr="00A76DFF">
              <w:rPr>
                <w:rFonts w:ascii="Arial" w:hAnsi="Arial" w:cs="Arial"/>
                <w:b/>
              </w:rPr>
              <w:t>Oświata i wychowanie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5DE7120" w14:textId="07F8FA25" w:rsidR="00D9473F" w:rsidRPr="00A76DFF" w:rsidRDefault="00003068" w:rsidP="00D9473F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D9473F" w:rsidRPr="00A76DFF">
              <w:rPr>
                <w:rFonts w:ascii="Arial" w:hAnsi="Arial" w:cs="Arial"/>
                <w:b/>
              </w:rPr>
              <w:t>0 000,00</w:t>
            </w:r>
          </w:p>
        </w:tc>
      </w:tr>
      <w:tr w:rsidR="00A76DFF" w:rsidRPr="00A76DFF" w14:paraId="2051604B" w14:textId="77777777" w:rsidTr="00A53EF0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F3F296" w14:textId="77777777" w:rsidR="00D9473F" w:rsidRPr="00A76DFF" w:rsidRDefault="00D9473F" w:rsidP="00D9473F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AE26BA" w14:textId="77777777" w:rsidR="00D9473F" w:rsidRPr="00A76DFF" w:rsidRDefault="00D9473F" w:rsidP="00D9473F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lang w:val="en-US"/>
              </w:rPr>
              <w:t>80104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109D4B" w14:textId="77777777" w:rsidR="00D9473F" w:rsidRPr="00A76DFF" w:rsidRDefault="00D9473F" w:rsidP="00D9473F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6F0A0F" w14:textId="5152906F" w:rsidR="00D9473F" w:rsidRPr="00A76DFF" w:rsidRDefault="00D9473F" w:rsidP="00D9473F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hAnsi="Arial" w:cs="Arial"/>
              </w:rPr>
              <w:t>Przedszkola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E1A3B0" w14:textId="3CF9513A" w:rsidR="00D9473F" w:rsidRPr="00A76DFF" w:rsidRDefault="00003068" w:rsidP="00D9473F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hAnsi="Arial" w:cs="Arial"/>
              </w:rPr>
              <w:t>3</w:t>
            </w:r>
            <w:r w:rsidR="00D9473F" w:rsidRPr="00A76DFF">
              <w:rPr>
                <w:rFonts w:ascii="Arial" w:hAnsi="Arial" w:cs="Arial"/>
              </w:rPr>
              <w:t>0 000,00</w:t>
            </w:r>
          </w:p>
        </w:tc>
      </w:tr>
      <w:tr w:rsidR="00003068" w:rsidRPr="00003068" w14:paraId="6842E9E6" w14:textId="77777777" w:rsidTr="00D9473F">
        <w:trPr>
          <w:trHeight w:hRule="exact" w:val="289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E7F06A" w14:textId="77777777" w:rsidR="00D9473F" w:rsidRPr="00003068" w:rsidRDefault="00D9473F" w:rsidP="00D9473F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FF042D" w14:textId="77777777" w:rsidR="00D9473F" w:rsidRPr="00003068" w:rsidRDefault="00D9473F" w:rsidP="00D9473F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4FFAF5" w14:textId="732729B1" w:rsidR="00D9473F" w:rsidRPr="00003068" w:rsidRDefault="00D9473F" w:rsidP="00D9473F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03068">
              <w:rPr>
                <w:rFonts w:ascii="Arial" w:hAnsi="Arial" w:cs="Arial"/>
              </w:rPr>
              <w:t>4010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5B3CDB" w14:textId="3C84524E" w:rsidR="00D9473F" w:rsidRPr="00003068" w:rsidRDefault="00D9473F" w:rsidP="00D9473F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03068">
              <w:rPr>
                <w:rFonts w:ascii="Arial" w:hAnsi="Arial" w:cs="Arial"/>
              </w:rPr>
              <w:t>wynagrodzenia osobowe pracowników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C3A6BB5" w14:textId="047F7226" w:rsidR="00D9473F" w:rsidRPr="00003068" w:rsidRDefault="00003068" w:rsidP="00D9473F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03068">
              <w:rPr>
                <w:rFonts w:ascii="Arial" w:hAnsi="Arial" w:cs="Arial"/>
              </w:rPr>
              <w:t>3</w:t>
            </w:r>
            <w:r w:rsidR="00D9473F" w:rsidRPr="00003068">
              <w:rPr>
                <w:rFonts w:ascii="Arial" w:hAnsi="Arial" w:cs="Arial"/>
              </w:rPr>
              <w:t>0 000,00</w:t>
            </w:r>
          </w:p>
        </w:tc>
      </w:tr>
    </w:tbl>
    <w:p w14:paraId="6B38A392" w14:textId="77777777" w:rsidR="00D9473F" w:rsidRPr="00003068" w:rsidRDefault="00D9473F" w:rsidP="004C45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514CAA" w14:textId="28913B11" w:rsidR="00B07950" w:rsidRPr="00171729" w:rsidRDefault="00237F66" w:rsidP="00A05D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05D21" w:rsidRPr="00003068">
        <w:rPr>
          <w:rFonts w:ascii="Arial" w:hAnsi="Arial" w:cs="Arial"/>
        </w:rPr>
        <w:t>.</w:t>
      </w:r>
      <w:r w:rsidR="00A05D21" w:rsidRPr="00003068">
        <w:rPr>
          <w:rFonts w:ascii="Arial" w:hAnsi="Arial" w:cs="Arial"/>
        </w:rPr>
        <w:tab/>
      </w:r>
      <w:r w:rsidR="00B07950" w:rsidRPr="00003068">
        <w:rPr>
          <w:rFonts w:ascii="Arial" w:hAnsi="Arial" w:cs="Arial"/>
        </w:rPr>
        <w:t xml:space="preserve">Dochody </w:t>
      </w:r>
      <w:r w:rsidR="00B07950" w:rsidRPr="00171729">
        <w:rPr>
          <w:rFonts w:ascii="Arial" w:hAnsi="Arial" w:cs="Arial"/>
        </w:rPr>
        <w:t>związane z realizacją przez gminę  zadań z zakresu administracji  rządowej</w:t>
      </w:r>
    </w:p>
    <w:p w14:paraId="451955BF" w14:textId="77777777" w:rsidR="00B07950" w:rsidRPr="00171729" w:rsidRDefault="00B07950" w:rsidP="00B079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1729">
        <w:rPr>
          <w:rFonts w:ascii="Arial" w:hAnsi="Arial" w:cs="Arial"/>
        </w:rPr>
        <w:t>DOCHODY: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992"/>
        <w:gridCol w:w="992"/>
        <w:gridCol w:w="5103"/>
        <w:gridCol w:w="1458"/>
      </w:tblGrid>
      <w:tr w:rsidR="00171729" w:rsidRPr="00171729" w14:paraId="69A7367B" w14:textId="77777777" w:rsidTr="00A53EF0">
        <w:trPr>
          <w:trHeight w:hRule="exact" w:val="33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7FB543A" w14:textId="77777777" w:rsidR="00B07950" w:rsidRPr="00171729" w:rsidRDefault="00B07950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71729">
              <w:rPr>
                <w:rFonts w:ascii="Arial" w:eastAsiaTheme="minorEastAsia" w:hAnsi="Arial" w:cs="Arial"/>
                <w:b/>
                <w:lang w:val="en-US"/>
              </w:rPr>
              <w:t>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DB3F16" w14:textId="77777777" w:rsidR="00B07950" w:rsidRPr="00171729" w:rsidRDefault="00B07950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71729">
              <w:rPr>
                <w:rFonts w:ascii="Arial" w:eastAsiaTheme="minorEastAsia" w:hAnsi="Arial" w:cs="Arial"/>
                <w:b/>
                <w:lang w:val="en-US"/>
              </w:rPr>
              <w:t>Rozdział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101F50" w14:textId="77777777" w:rsidR="00B07950" w:rsidRPr="00171729" w:rsidRDefault="00B07950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71729">
              <w:rPr>
                <w:rFonts w:ascii="Arial" w:eastAsiaTheme="minorEastAsia" w:hAnsi="Arial" w:cs="Arial"/>
                <w:b/>
                <w:lang w:val="en-US"/>
              </w:rPr>
              <w:t>Paragraf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8DFE55" w14:textId="77777777" w:rsidR="00B07950" w:rsidRPr="00171729" w:rsidRDefault="00B07950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71729">
              <w:rPr>
                <w:rFonts w:ascii="Arial" w:eastAsiaTheme="minorEastAsia" w:hAnsi="Arial" w:cs="Arial"/>
                <w:b/>
                <w:lang w:val="en-US"/>
              </w:rPr>
              <w:t>Treść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62B42E" w14:textId="77777777" w:rsidR="00B07950" w:rsidRPr="00171729" w:rsidRDefault="00B07950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71729">
              <w:rPr>
                <w:rFonts w:ascii="Arial" w:eastAsiaTheme="minorEastAsia" w:hAnsi="Arial" w:cs="Arial"/>
                <w:b/>
                <w:lang w:val="en-US"/>
              </w:rPr>
              <w:t>Wartość</w:t>
            </w:r>
            <w:proofErr w:type="spellEnd"/>
          </w:p>
        </w:tc>
      </w:tr>
      <w:tr w:rsidR="00171729" w:rsidRPr="00171729" w14:paraId="7C0B80F8" w14:textId="77777777" w:rsidTr="00A53EF0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E1EA7E" w14:textId="44A74A28" w:rsidR="00B07950" w:rsidRPr="00171729" w:rsidRDefault="00B07950" w:rsidP="00B07950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71729">
              <w:rPr>
                <w:rFonts w:ascii="Arial" w:eastAsiaTheme="minorEastAsia" w:hAnsi="Arial" w:cs="Arial"/>
                <w:b/>
                <w:lang w:val="en-US"/>
              </w:rPr>
              <w:t>750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EDCD7F" w14:textId="77777777" w:rsidR="00B07950" w:rsidRPr="00171729" w:rsidRDefault="00B07950" w:rsidP="00B07950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F16649" w14:textId="77777777" w:rsidR="00B07950" w:rsidRPr="00171729" w:rsidRDefault="00B07950" w:rsidP="00B07950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E06F7" w14:textId="5D886E77" w:rsidR="00B07950" w:rsidRPr="00171729" w:rsidRDefault="00B07950" w:rsidP="00B07950">
            <w:pPr>
              <w:spacing w:after="0" w:line="195" w:lineRule="auto"/>
              <w:rPr>
                <w:rFonts w:ascii="Arial" w:eastAsiaTheme="minorEastAsia" w:hAnsi="Arial" w:cs="Arial"/>
                <w:b/>
                <w:bCs/>
                <w:lang w:val="en-US"/>
              </w:rPr>
            </w:pPr>
            <w:proofErr w:type="spellStart"/>
            <w:r w:rsidRPr="00171729">
              <w:rPr>
                <w:rFonts w:ascii="Arial" w:eastAsiaTheme="minorEastAsia" w:hAnsi="Arial" w:cs="Arial"/>
                <w:b/>
                <w:lang w:val="en-US"/>
              </w:rPr>
              <w:t>Administracja</w:t>
            </w:r>
            <w:proofErr w:type="spellEnd"/>
            <w:r w:rsidRPr="00171729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b/>
                <w:lang w:val="en-US"/>
              </w:rPr>
              <w:t>publiczna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8E02BA" w14:textId="3901C0F6" w:rsidR="00B07950" w:rsidRPr="00171729" w:rsidRDefault="00D75F04" w:rsidP="00B07950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  <w:r w:rsidR="00B07950" w:rsidRPr="00171729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171729" w:rsidRPr="00171729" w14:paraId="449050D3" w14:textId="77777777" w:rsidTr="00A53EF0">
        <w:trPr>
          <w:trHeight w:hRule="exact" w:val="24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5F9D68" w14:textId="77777777" w:rsidR="00B07950" w:rsidRPr="00171729" w:rsidRDefault="00B07950" w:rsidP="00B07950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268D99" w14:textId="45761123" w:rsidR="00B07950" w:rsidRPr="00171729" w:rsidRDefault="00B07950" w:rsidP="00B07950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71729">
              <w:rPr>
                <w:rFonts w:ascii="Arial" w:eastAsiaTheme="minorEastAsia" w:hAnsi="Arial" w:cs="Arial"/>
                <w:lang w:val="en-US"/>
              </w:rPr>
              <w:t>75011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13193A" w14:textId="77777777" w:rsidR="00B07950" w:rsidRPr="00171729" w:rsidRDefault="00B07950" w:rsidP="00B07950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B761A" w14:textId="02CA52AB" w:rsidR="00B07950" w:rsidRPr="00171729" w:rsidRDefault="00B07950" w:rsidP="00B07950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Urzędy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wojewódzkie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AE877A" w14:textId="183C48E3" w:rsidR="00B07950" w:rsidRPr="00171729" w:rsidRDefault="00D75F04" w:rsidP="00B07950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hAnsi="Arial" w:cs="Arial"/>
              </w:rPr>
              <w:t>20</w:t>
            </w:r>
            <w:r w:rsidR="00B07950" w:rsidRPr="00171729">
              <w:rPr>
                <w:rFonts w:ascii="Arial" w:hAnsi="Arial" w:cs="Arial"/>
              </w:rPr>
              <w:t>0,00</w:t>
            </w:r>
          </w:p>
        </w:tc>
      </w:tr>
      <w:tr w:rsidR="00171729" w:rsidRPr="00171729" w14:paraId="02C75AFB" w14:textId="77777777" w:rsidTr="00B07950">
        <w:trPr>
          <w:trHeight w:hRule="exact" w:val="32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799201" w14:textId="77777777" w:rsidR="00B07950" w:rsidRPr="00171729" w:rsidRDefault="00B07950" w:rsidP="00A53EF0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E32B06" w14:textId="77777777" w:rsidR="00B07950" w:rsidRPr="00171729" w:rsidRDefault="00B07950" w:rsidP="00A53EF0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6F645FF" w14:textId="378C4027" w:rsidR="00B07950" w:rsidRPr="00171729" w:rsidRDefault="00B07950" w:rsidP="00A53EF0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71729">
              <w:rPr>
                <w:rFonts w:ascii="Arial" w:hAnsi="Arial" w:cs="Arial"/>
              </w:rPr>
              <w:t>0690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E7FFB0" w14:textId="1E84DBD8" w:rsidR="00B07950" w:rsidRPr="00171729" w:rsidRDefault="00B07950" w:rsidP="00A53EF0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171729">
              <w:rPr>
                <w:rFonts w:ascii="Arial" w:hAnsi="Arial" w:cs="Arial"/>
              </w:rPr>
              <w:t>Wpływy z różnych opłat  (za udostepnienie danych)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48B151" w14:textId="26129515" w:rsidR="00B07950" w:rsidRPr="00171729" w:rsidRDefault="00D75F04" w:rsidP="00A53EF0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hAnsi="Arial" w:cs="Arial"/>
              </w:rPr>
              <w:t>20</w:t>
            </w:r>
            <w:r w:rsidR="00B07950" w:rsidRPr="00171729">
              <w:rPr>
                <w:rFonts w:ascii="Arial" w:hAnsi="Arial" w:cs="Arial"/>
              </w:rPr>
              <w:t>0,00</w:t>
            </w:r>
          </w:p>
        </w:tc>
      </w:tr>
      <w:tr w:rsidR="00171729" w:rsidRPr="00171729" w14:paraId="6F587A1D" w14:textId="77777777" w:rsidTr="00A53EF0">
        <w:trPr>
          <w:trHeight w:hRule="exact" w:val="32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C613A2" w14:textId="5B5667C7" w:rsidR="00B07950" w:rsidRPr="00171729" w:rsidRDefault="00B07950" w:rsidP="006D4F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71729">
              <w:rPr>
                <w:rFonts w:ascii="Arial" w:eastAsiaTheme="minorEastAsia" w:hAnsi="Arial" w:cs="Arial"/>
                <w:b/>
                <w:lang w:val="en-US"/>
              </w:rPr>
              <w:t>855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EBE214" w14:textId="77777777" w:rsidR="00B07950" w:rsidRPr="00171729" w:rsidRDefault="00B07950" w:rsidP="006D4F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4CE3E4" w14:textId="77777777" w:rsidR="00B07950" w:rsidRPr="00171729" w:rsidRDefault="00B07950" w:rsidP="00B07950">
            <w:pPr>
              <w:spacing w:after="0" w:line="19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CF9EBB" w14:textId="1CD8310F" w:rsidR="00B07950" w:rsidRPr="00171729" w:rsidRDefault="00B07950" w:rsidP="00B07950">
            <w:pPr>
              <w:spacing w:after="0" w:line="195" w:lineRule="auto"/>
              <w:rPr>
                <w:rFonts w:ascii="Arial" w:hAnsi="Arial" w:cs="Arial"/>
              </w:rPr>
            </w:pPr>
            <w:proofErr w:type="spellStart"/>
            <w:r w:rsidRPr="00171729">
              <w:rPr>
                <w:rFonts w:ascii="Arial" w:eastAsiaTheme="minorEastAsia" w:hAnsi="Arial" w:cs="Arial"/>
                <w:b/>
                <w:lang w:val="en-US"/>
              </w:rPr>
              <w:t>Rodzina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C096444" w14:textId="328DAA3B" w:rsidR="00B07950" w:rsidRPr="00171729" w:rsidRDefault="00171729" w:rsidP="00B07950">
            <w:pPr>
              <w:spacing w:after="0" w:line="195" w:lineRule="auto"/>
              <w:jc w:val="right"/>
              <w:rPr>
                <w:rFonts w:ascii="Arial" w:hAnsi="Arial" w:cs="Arial"/>
                <w:b/>
                <w:bCs/>
              </w:rPr>
            </w:pPr>
            <w:r w:rsidRPr="00171729">
              <w:rPr>
                <w:rFonts w:ascii="Arial" w:hAnsi="Arial" w:cs="Arial"/>
                <w:b/>
                <w:bCs/>
              </w:rPr>
              <w:t>1</w:t>
            </w:r>
            <w:r w:rsidR="00D75F04">
              <w:rPr>
                <w:rFonts w:ascii="Arial" w:hAnsi="Arial" w:cs="Arial"/>
                <w:b/>
                <w:bCs/>
              </w:rPr>
              <w:t>24 90</w:t>
            </w:r>
            <w:r w:rsidR="00B07950" w:rsidRPr="0017172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171729" w:rsidRPr="00171729" w14:paraId="35921B66" w14:textId="77777777" w:rsidTr="00570374">
        <w:trPr>
          <w:trHeight w:hRule="exact" w:val="74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519C94" w14:textId="77777777" w:rsidR="00B07950" w:rsidRPr="00171729" w:rsidRDefault="00B07950" w:rsidP="006D4F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F09EED" w14:textId="2CDED847" w:rsidR="00B07950" w:rsidRPr="00171729" w:rsidRDefault="00B07950" w:rsidP="006D4F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71729">
              <w:rPr>
                <w:rFonts w:ascii="Arial" w:eastAsiaTheme="minorEastAsia" w:hAnsi="Arial" w:cs="Arial"/>
                <w:lang w:val="en-US"/>
              </w:rPr>
              <w:t>85502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0DB6AD" w14:textId="77777777" w:rsidR="00B07950" w:rsidRPr="00171729" w:rsidRDefault="00B07950" w:rsidP="00B07950">
            <w:pPr>
              <w:spacing w:after="0" w:line="19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25D6C1" w14:textId="7C1BEEBC" w:rsidR="00B07950" w:rsidRPr="00171729" w:rsidRDefault="00B07950" w:rsidP="00B07950">
            <w:pPr>
              <w:spacing w:after="0" w:line="195" w:lineRule="auto"/>
              <w:rPr>
                <w:rFonts w:ascii="Arial" w:hAnsi="Arial" w:cs="Arial"/>
              </w:rPr>
            </w:pP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Świadczenia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rodzinne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,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świadczenie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z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funduszu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alimentacyjnego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oraz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składki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na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ubezpieczenia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emerytalne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i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rentowe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z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ubezpieczenia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społecznego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EE1E447" w14:textId="77777777" w:rsidR="006D4FF4" w:rsidRPr="00171729" w:rsidRDefault="006D4FF4" w:rsidP="00B07950">
            <w:pPr>
              <w:spacing w:after="0" w:line="195" w:lineRule="auto"/>
              <w:jc w:val="right"/>
              <w:rPr>
                <w:rFonts w:ascii="Arial" w:hAnsi="Arial" w:cs="Arial"/>
              </w:rPr>
            </w:pPr>
          </w:p>
          <w:p w14:paraId="7EAC5DA9" w14:textId="54EFFEBF" w:rsidR="00B07950" w:rsidRPr="00171729" w:rsidRDefault="00D75F04" w:rsidP="00B07950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D75F04">
              <w:rPr>
                <w:rFonts w:ascii="Arial" w:hAnsi="Arial" w:cs="Arial"/>
              </w:rPr>
              <w:t>124 800,00</w:t>
            </w:r>
          </w:p>
        </w:tc>
      </w:tr>
      <w:tr w:rsidR="00171729" w:rsidRPr="00171729" w14:paraId="7CEB63B2" w14:textId="77777777" w:rsidTr="006D4FF4">
        <w:trPr>
          <w:trHeight w:hRule="exact" w:val="54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31ED66" w14:textId="77777777" w:rsidR="00B07950" w:rsidRPr="00171729" w:rsidRDefault="00B07950" w:rsidP="00A53EF0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6D37A0" w14:textId="77777777" w:rsidR="00B07950" w:rsidRPr="00171729" w:rsidRDefault="00B07950" w:rsidP="00A53EF0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FBB93B" w14:textId="7C9D5BF3" w:rsidR="00B07950" w:rsidRPr="00171729" w:rsidRDefault="00B07950" w:rsidP="00A53EF0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71729">
              <w:rPr>
                <w:rFonts w:ascii="Arial" w:hAnsi="Arial" w:cs="Arial"/>
              </w:rPr>
              <w:t>0980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FE10E7" w14:textId="2A9F773B" w:rsidR="00B07950" w:rsidRPr="00171729" w:rsidRDefault="006D4FF4" w:rsidP="00A53EF0">
            <w:pPr>
              <w:spacing w:after="0" w:line="195" w:lineRule="auto"/>
              <w:rPr>
                <w:rFonts w:ascii="Arial" w:hAnsi="Arial" w:cs="Arial"/>
              </w:rPr>
            </w:pPr>
            <w:r w:rsidRPr="00171729">
              <w:rPr>
                <w:rFonts w:ascii="Arial" w:hAnsi="Arial" w:cs="Arial"/>
              </w:rPr>
              <w:t>Wpływy z tytułu zwrotów wypłaconych świadczeń z funduszu alimentacyjnego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BDB7385" w14:textId="3B897E37" w:rsidR="00B07950" w:rsidRPr="00171729" w:rsidRDefault="00D75F04" w:rsidP="00A53EF0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D75F04">
              <w:rPr>
                <w:rFonts w:ascii="Arial" w:hAnsi="Arial" w:cs="Arial"/>
              </w:rPr>
              <w:t>124 800,00</w:t>
            </w:r>
          </w:p>
        </w:tc>
      </w:tr>
      <w:tr w:rsidR="00171729" w:rsidRPr="00171729" w14:paraId="7767C390" w14:textId="77777777" w:rsidTr="00A53EF0">
        <w:trPr>
          <w:trHeight w:hRule="exact" w:val="32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9EFFD0" w14:textId="77777777" w:rsidR="006D4FF4" w:rsidRPr="00171729" w:rsidRDefault="006D4FF4" w:rsidP="006D4F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C877FF" w14:textId="1BD05D2B" w:rsidR="006D4FF4" w:rsidRPr="00171729" w:rsidRDefault="006D4FF4" w:rsidP="006D4F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71729">
              <w:rPr>
                <w:rFonts w:ascii="Arial" w:eastAsiaTheme="minorEastAsia" w:hAnsi="Arial" w:cs="Arial"/>
                <w:lang w:val="en-US"/>
              </w:rPr>
              <w:t>85503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B05CA3" w14:textId="5B6007BF" w:rsidR="006D4FF4" w:rsidRPr="00171729" w:rsidRDefault="006D4FF4" w:rsidP="006D4FF4">
            <w:pPr>
              <w:spacing w:after="0" w:line="19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DE9B60" w14:textId="7092D51E" w:rsidR="006D4FF4" w:rsidRPr="00171729" w:rsidRDefault="006D4FF4" w:rsidP="006D4FF4">
            <w:pPr>
              <w:spacing w:after="0" w:line="195" w:lineRule="auto"/>
              <w:rPr>
                <w:rFonts w:ascii="Arial" w:hAnsi="Arial" w:cs="Arial"/>
              </w:rPr>
            </w:pPr>
            <w:r w:rsidRPr="00171729">
              <w:rPr>
                <w:rFonts w:ascii="Arial" w:eastAsiaTheme="minorEastAsia" w:hAnsi="Arial" w:cs="Arial"/>
                <w:lang w:val="en-US"/>
              </w:rPr>
              <w:t xml:space="preserve">Karta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Dużej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Rodziny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FB9AA0" w14:textId="2AB4F45C" w:rsidR="006D4FF4" w:rsidRPr="00171729" w:rsidRDefault="00D75F04" w:rsidP="006D4FF4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6D4FF4" w:rsidRPr="00171729">
              <w:rPr>
                <w:rFonts w:ascii="Arial" w:hAnsi="Arial" w:cs="Arial"/>
              </w:rPr>
              <w:t>,00</w:t>
            </w:r>
          </w:p>
        </w:tc>
      </w:tr>
      <w:tr w:rsidR="00171729" w:rsidRPr="00171729" w14:paraId="5A578AF1" w14:textId="77777777" w:rsidTr="00B07950">
        <w:trPr>
          <w:trHeight w:hRule="exact" w:val="32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C66A8A" w14:textId="77777777" w:rsidR="006D4FF4" w:rsidRPr="00171729" w:rsidRDefault="006D4FF4" w:rsidP="006D4FF4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F21A74" w14:textId="77777777" w:rsidR="006D4FF4" w:rsidRPr="00171729" w:rsidRDefault="006D4FF4" w:rsidP="006D4FF4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2EDCAAE" w14:textId="499BE7B1" w:rsidR="006D4FF4" w:rsidRPr="00171729" w:rsidRDefault="00B86D87" w:rsidP="006D4FF4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0690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853679" w14:textId="3BA4FAD3" w:rsidR="006D4FF4" w:rsidRPr="00171729" w:rsidRDefault="006D4FF4" w:rsidP="006D4FF4">
            <w:pPr>
              <w:spacing w:after="0" w:line="195" w:lineRule="auto"/>
              <w:rPr>
                <w:rFonts w:ascii="Arial" w:hAnsi="Arial" w:cs="Arial"/>
              </w:rPr>
            </w:pPr>
            <w:r w:rsidRPr="00171729">
              <w:rPr>
                <w:rFonts w:ascii="Arial" w:hAnsi="Arial" w:cs="Arial"/>
              </w:rPr>
              <w:t xml:space="preserve">Wpływy z różnych opłat  (za duplikaty) 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C87A1D0" w14:textId="2E932D03" w:rsidR="006D4FF4" w:rsidRPr="00171729" w:rsidRDefault="00D75F04" w:rsidP="006D4FF4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71729" w:rsidRPr="00171729">
              <w:rPr>
                <w:rFonts w:ascii="Arial" w:hAnsi="Arial" w:cs="Arial"/>
              </w:rPr>
              <w:t>0,</w:t>
            </w:r>
            <w:r w:rsidR="00237F66">
              <w:rPr>
                <w:rFonts w:ascii="Arial" w:hAnsi="Arial" w:cs="Arial"/>
              </w:rPr>
              <w:t>0</w:t>
            </w:r>
            <w:r w:rsidR="00171729" w:rsidRPr="00171729">
              <w:rPr>
                <w:rFonts w:ascii="Arial" w:hAnsi="Arial" w:cs="Arial"/>
              </w:rPr>
              <w:t>0</w:t>
            </w:r>
          </w:p>
        </w:tc>
      </w:tr>
      <w:tr w:rsidR="00171729" w:rsidRPr="00171729" w14:paraId="60A59012" w14:textId="77777777" w:rsidTr="00A53EF0">
        <w:trPr>
          <w:trHeight w:hRule="exact" w:val="322"/>
        </w:trPr>
        <w:tc>
          <w:tcPr>
            <w:tcW w:w="7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2D8C7" w14:textId="1A23D750" w:rsidR="006D4FF4" w:rsidRPr="00171729" w:rsidRDefault="006D4FF4" w:rsidP="006D4FF4">
            <w:pPr>
              <w:spacing w:after="0" w:line="195" w:lineRule="auto"/>
              <w:jc w:val="right"/>
              <w:rPr>
                <w:rFonts w:ascii="Arial" w:hAnsi="Arial" w:cs="Arial"/>
                <w:b/>
                <w:bCs/>
              </w:rPr>
            </w:pPr>
            <w:r w:rsidRPr="00171729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0330723" w14:textId="4A5A1319" w:rsidR="006D4FF4" w:rsidRPr="00171729" w:rsidRDefault="00171729" w:rsidP="006D4FF4">
            <w:pPr>
              <w:spacing w:after="0" w:line="195" w:lineRule="auto"/>
              <w:jc w:val="right"/>
              <w:rPr>
                <w:rFonts w:ascii="Arial" w:hAnsi="Arial" w:cs="Arial"/>
                <w:b/>
                <w:bCs/>
              </w:rPr>
            </w:pPr>
            <w:r w:rsidRPr="00171729">
              <w:rPr>
                <w:rFonts w:ascii="Arial" w:hAnsi="Arial" w:cs="Arial"/>
                <w:b/>
                <w:bCs/>
              </w:rPr>
              <w:t>1</w:t>
            </w:r>
            <w:r w:rsidR="00D75F04">
              <w:rPr>
                <w:rFonts w:ascii="Arial" w:hAnsi="Arial" w:cs="Arial"/>
                <w:b/>
                <w:bCs/>
              </w:rPr>
              <w:t>25 10</w:t>
            </w:r>
            <w:r w:rsidRPr="00171729">
              <w:rPr>
                <w:rFonts w:ascii="Arial" w:hAnsi="Arial" w:cs="Arial"/>
                <w:b/>
                <w:bCs/>
              </w:rPr>
              <w:t>0</w:t>
            </w:r>
            <w:r w:rsidR="006D4FF4" w:rsidRPr="00171729">
              <w:rPr>
                <w:rFonts w:ascii="Arial" w:hAnsi="Arial" w:cs="Arial"/>
                <w:b/>
                <w:bCs/>
              </w:rPr>
              <w:t>,00</w:t>
            </w:r>
          </w:p>
        </w:tc>
      </w:tr>
    </w:tbl>
    <w:p w14:paraId="40BD827F" w14:textId="77777777" w:rsidR="00B07950" w:rsidRPr="00171729" w:rsidRDefault="00B07950" w:rsidP="00B079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</w:rPr>
      </w:pPr>
    </w:p>
    <w:p w14:paraId="41EDB620" w14:textId="073D563F" w:rsidR="00DA11FE" w:rsidRPr="00C73FDD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73FDD">
        <w:rPr>
          <w:rFonts w:ascii="Arial" w:hAnsi="Arial" w:cs="Arial"/>
          <w:b/>
          <w:bCs/>
        </w:rPr>
        <w:t>§ 6</w:t>
      </w:r>
    </w:p>
    <w:p w14:paraId="5770B394" w14:textId="77777777" w:rsidR="00DA11FE" w:rsidRPr="00C73FDD" w:rsidRDefault="00DA11FE" w:rsidP="00DA11FE">
      <w:pPr>
        <w:widowControl w:val="0"/>
        <w:tabs>
          <w:tab w:val="left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120" w:lineRule="auto"/>
        <w:jc w:val="center"/>
        <w:rPr>
          <w:rFonts w:ascii="Arial" w:hAnsi="Arial" w:cs="Arial"/>
          <w:b/>
          <w:bCs/>
        </w:rPr>
      </w:pPr>
    </w:p>
    <w:p w14:paraId="19A61952" w14:textId="77777777" w:rsidR="00DA11FE" w:rsidRPr="00C73FDD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3FDD">
        <w:rPr>
          <w:rFonts w:ascii="Arial" w:hAnsi="Arial" w:cs="Arial"/>
        </w:rPr>
        <w:t>Wyodrębnia się dochody i wydatki budżetu związane ze szczególnymi zasadami wykonywania budżetu Gminy wynikającymi z ustawy:</w:t>
      </w:r>
    </w:p>
    <w:p w14:paraId="14262F7D" w14:textId="77777777" w:rsidR="00DA11FE" w:rsidRPr="00C73FDD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uto"/>
        <w:jc w:val="both"/>
        <w:rPr>
          <w:rFonts w:ascii="Arial" w:hAnsi="Arial" w:cs="Arial"/>
        </w:rPr>
      </w:pPr>
    </w:p>
    <w:p w14:paraId="17F899F1" w14:textId="77777777" w:rsidR="00DA11FE" w:rsidRPr="00C73FDD" w:rsidRDefault="00DA11FE" w:rsidP="00DA11FE">
      <w:pPr>
        <w:widowControl w:val="0"/>
        <w:numPr>
          <w:ilvl w:val="0"/>
          <w:numId w:val="16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3FDD">
        <w:rPr>
          <w:rFonts w:ascii="Arial" w:hAnsi="Arial" w:cs="Arial"/>
        </w:rPr>
        <w:t xml:space="preserve">z dnia 26 października 1982 r. o wychowaniu w trzeźwości i przeciwdziałaniu alkoholizmowi; </w:t>
      </w:r>
    </w:p>
    <w:p w14:paraId="0FA5BDF5" w14:textId="77777777" w:rsidR="006D4FF4" w:rsidRPr="00C73FDD" w:rsidRDefault="006D4FF4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7EE602" w14:textId="468FA47A" w:rsidR="00DA11FE" w:rsidRPr="00C73FDD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3FDD">
        <w:rPr>
          <w:rFonts w:ascii="Arial" w:hAnsi="Arial" w:cs="Arial"/>
        </w:rPr>
        <w:t>DOCHODY: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991"/>
        <w:gridCol w:w="969"/>
        <w:gridCol w:w="5272"/>
        <w:gridCol w:w="1418"/>
      </w:tblGrid>
      <w:tr w:rsidR="00C73FDD" w:rsidRPr="00C73FDD" w14:paraId="4F3F9E02" w14:textId="77777777" w:rsidTr="00C36B54">
        <w:trPr>
          <w:trHeight w:hRule="exact" w:val="277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FE5C21" w14:textId="77777777" w:rsidR="00C11538" w:rsidRPr="00C73FDD" w:rsidRDefault="00C11538" w:rsidP="00C1153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Dział</w:t>
            </w:r>
            <w:proofErr w:type="spellEnd"/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21537A" w14:textId="77777777" w:rsidR="00C11538" w:rsidRPr="00C73FDD" w:rsidRDefault="00C11538" w:rsidP="00C1153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Rozdział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8C41F8" w14:textId="77777777" w:rsidR="00C11538" w:rsidRPr="00C73FDD" w:rsidRDefault="00C11538" w:rsidP="00C1153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Paragraf</w:t>
            </w:r>
            <w:proofErr w:type="spellEnd"/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CB87FA" w14:textId="77777777" w:rsidR="00C11538" w:rsidRPr="00C73FDD" w:rsidRDefault="00C11538" w:rsidP="00C1153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Treść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2C8D90" w14:textId="77777777" w:rsidR="00C11538" w:rsidRPr="00C73FDD" w:rsidRDefault="00C11538" w:rsidP="00C1153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Wartość</w:t>
            </w:r>
            <w:proofErr w:type="spellEnd"/>
          </w:p>
        </w:tc>
      </w:tr>
      <w:tr w:rsidR="00C73FDD" w:rsidRPr="00C73FDD" w14:paraId="40C64BFE" w14:textId="77777777" w:rsidTr="00C36B54">
        <w:trPr>
          <w:trHeight w:hRule="exact" w:val="916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9DA49E" w14:textId="77777777" w:rsidR="00C11538" w:rsidRPr="00C73FDD" w:rsidRDefault="00C11538" w:rsidP="00C11538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b/>
                <w:lang w:val="en-US"/>
              </w:rPr>
              <w:t>756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C11ED5" w14:textId="77777777" w:rsidR="00C11538" w:rsidRPr="00C73FDD" w:rsidRDefault="00C11538" w:rsidP="00C11538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C8BEA0" w14:textId="77777777" w:rsidR="00C11538" w:rsidRPr="00C73FDD" w:rsidRDefault="00C11538" w:rsidP="00C11538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45D3AB" w14:textId="77777777" w:rsidR="00C11538" w:rsidRPr="00C73FDD" w:rsidRDefault="00C11538" w:rsidP="00C11538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Dochody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 xml:space="preserve"> od </w:t>
            </w: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osób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prawnych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 xml:space="preserve">, od </w:t>
            </w: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osób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fizycznych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 xml:space="preserve"> i od </w:t>
            </w: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innych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jednostek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nieposiadających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osobowości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prawnej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oraz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wydatki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związane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 xml:space="preserve"> z ich </w:t>
            </w: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poborem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CD63543" w14:textId="7C16E518" w:rsidR="00C11538" w:rsidRPr="00C73FDD" w:rsidRDefault="00232082" w:rsidP="00C11538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bCs/>
                <w:lang w:val="en-US"/>
              </w:rPr>
            </w:pPr>
            <w:r w:rsidRPr="00C73FDD">
              <w:rPr>
                <w:rFonts w:ascii="Arial" w:hAnsi="Arial" w:cs="Arial"/>
                <w:b/>
                <w:bCs/>
              </w:rPr>
              <w:t>4</w:t>
            </w:r>
            <w:r w:rsidR="00C73FDD" w:rsidRPr="00C73FDD">
              <w:rPr>
                <w:rFonts w:ascii="Arial" w:hAnsi="Arial" w:cs="Arial"/>
                <w:b/>
                <w:bCs/>
              </w:rPr>
              <w:t>5</w:t>
            </w:r>
            <w:r w:rsidRPr="00C73FDD">
              <w:rPr>
                <w:rFonts w:ascii="Arial" w:hAnsi="Arial" w:cs="Arial"/>
                <w:b/>
                <w:bCs/>
              </w:rPr>
              <w:t>0</w:t>
            </w:r>
            <w:r w:rsidR="00C11538" w:rsidRPr="00C73FDD">
              <w:rPr>
                <w:rFonts w:ascii="Arial" w:hAnsi="Arial" w:cs="Arial"/>
                <w:b/>
                <w:bCs/>
              </w:rPr>
              <w:t xml:space="preserve"> 000,00</w:t>
            </w:r>
          </w:p>
        </w:tc>
      </w:tr>
      <w:tr w:rsidR="00C73FDD" w:rsidRPr="00C73FDD" w14:paraId="4AAB1CA7" w14:textId="77777777" w:rsidTr="00C36B54">
        <w:trPr>
          <w:trHeight w:hRule="exact" w:val="705"/>
        </w:trPr>
        <w:tc>
          <w:tcPr>
            <w:tcW w:w="696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5E2478" w14:textId="77777777" w:rsidR="00232082" w:rsidRPr="00C73FDD" w:rsidRDefault="00232082" w:rsidP="0023208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A9D73A" w14:textId="77777777" w:rsidR="00232082" w:rsidRPr="00C73FDD" w:rsidRDefault="00232082" w:rsidP="0023208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75618</w:t>
            </w:r>
          </w:p>
        </w:tc>
        <w:tc>
          <w:tcPr>
            <w:tcW w:w="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B2986C" w14:textId="77777777" w:rsidR="00232082" w:rsidRPr="00C73FDD" w:rsidRDefault="00232082" w:rsidP="0023208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8E4499" w14:textId="77777777" w:rsidR="00232082" w:rsidRPr="00C73FDD" w:rsidRDefault="00232082" w:rsidP="0023208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Wpływy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z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innych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opłat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stanowiących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dochody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jednostek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samorządu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terytorialnego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na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podstawie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ustaw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EA617F" w14:textId="144891B6" w:rsidR="00232082" w:rsidRPr="00C73FDD" w:rsidRDefault="00232082" w:rsidP="0023208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hAnsi="Arial" w:cs="Arial"/>
              </w:rPr>
              <w:t>4</w:t>
            </w:r>
            <w:r w:rsidR="00C73FDD" w:rsidRPr="00C73FDD">
              <w:rPr>
                <w:rFonts w:ascii="Arial" w:hAnsi="Arial" w:cs="Arial"/>
              </w:rPr>
              <w:t>5</w:t>
            </w:r>
            <w:r w:rsidRPr="00C73FDD">
              <w:rPr>
                <w:rFonts w:ascii="Arial" w:hAnsi="Arial" w:cs="Arial"/>
              </w:rPr>
              <w:t>0 000,00</w:t>
            </w:r>
          </w:p>
        </w:tc>
      </w:tr>
      <w:tr w:rsidR="00C73FDD" w:rsidRPr="00C73FDD" w14:paraId="42B8B7FF" w14:textId="77777777" w:rsidTr="00C36B54">
        <w:trPr>
          <w:trHeight w:hRule="exact" w:val="436"/>
        </w:trPr>
        <w:tc>
          <w:tcPr>
            <w:tcW w:w="696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AA1246" w14:textId="77777777" w:rsidR="00232082" w:rsidRPr="00C73FDD" w:rsidRDefault="00232082" w:rsidP="0023208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8BBAAF" w14:textId="77777777" w:rsidR="00232082" w:rsidRPr="00C73FDD" w:rsidRDefault="00232082" w:rsidP="0023208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858858" w14:textId="77777777" w:rsidR="00232082" w:rsidRPr="00C73FDD" w:rsidRDefault="00232082" w:rsidP="0023208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0480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CC575C" w14:textId="77777777" w:rsidR="00232082" w:rsidRPr="00C73FDD" w:rsidRDefault="00232082" w:rsidP="0023208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Wpływy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z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opłat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za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zezwolenia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na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sprzedaż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napojów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alkoholowych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D403187" w14:textId="19382947" w:rsidR="00232082" w:rsidRPr="00C73FDD" w:rsidRDefault="00232082" w:rsidP="0023208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hAnsi="Arial" w:cs="Arial"/>
              </w:rPr>
              <w:t>4</w:t>
            </w:r>
            <w:r w:rsidR="00C73FDD" w:rsidRPr="00C73FDD">
              <w:rPr>
                <w:rFonts w:ascii="Arial" w:hAnsi="Arial" w:cs="Arial"/>
              </w:rPr>
              <w:t>5</w:t>
            </w:r>
            <w:r w:rsidRPr="00C73FDD">
              <w:rPr>
                <w:rFonts w:ascii="Arial" w:hAnsi="Arial" w:cs="Arial"/>
              </w:rPr>
              <w:t>0 000,00</w:t>
            </w:r>
          </w:p>
        </w:tc>
      </w:tr>
      <w:tr w:rsidR="00C73FDD" w:rsidRPr="00C73FDD" w14:paraId="63CF5D10" w14:textId="77777777" w:rsidTr="00C36B54">
        <w:trPr>
          <w:trHeight w:hRule="exact" w:val="277"/>
        </w:trPr>
        <w:tc>
          <w:tcPr>
            <w:tcW w:w="7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1F466E" w14:textId="77777777" w:rsidR="00C11538" w:rsidRPr="00C73FDD" w:rsidRDefault="00C11538" w:rsidP="00C11538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Razem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DDD8B5" w14:textId="4614FB01" w:rsidR="00C11538" w:rsidRPr="00C73FDD" w:rsidRDefault="00232082" w:rsidP="00C11538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bCs/>
                <w:lang w:val="en-US"/>
              </w:rPr>
            </w:pPr>
            <w:r w:rsidRPr="00C73FDD">
              <w:rPr>
                <w:rFonts w:ascii="Arial" w:hAnsi="Arial" w:cs="Arial"/>
                <w:b/>
                <w:bCs/>
              </w:rPr>
              <w:t>4</w:t>
            </w:r>
            <w:r w:rsidR="00C73FDD" w:rsidRPr="00C73FDD">
              <w:rPr>
                <w:rFonts w:ascii="Arial" w:hAnsi="Arial" w:cs="Arial"/>
                <w:b/>
                <w:bCs/>
              </w:rPr>
              <w:t>5</w:t>
            </w:r>
            <w:r w:rsidRPr="00C73FDD">
              <w:rPr>
                <w:rFonts w:ascii="Arial" w:hAnsi="Arial" w:cs="Arial"/>
                <w:b/>
                <w:bCs/>
              </w:rPr>
              <w:t>0 000,00</w:t>
            </w:r>
          </w:p>
        </w:tc>
      </w:tr>
    </w:tbl>
    <w:p w14:paraId="1C5E5EC6" w14:textId="77777777" w:rsidR="00C73FDD" w:rsidRPr="00C73FDD" w:rsidRDefault="00C73FDD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32FB50" w14:textId="17390BF2" w:rsidR="00DA11FE" w:rsidRPr="00C73FDD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3FDD">
        <w:rPr>
          <w:rFonts w:ascii="Arial" w:hAnsi="Arial" w:cs="Arial"/>
        </w:rPr>
        <w:t>WYDATKI: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992"/>
        <w:gridCol w:w="993"/>
        <w:gridCol w:w="5244"/>
        <w:gridCol w:w="1458"/>
      </w:tblGrid>
      <w:tr w:rsidR="00C73FDD" w:rsidRPr="00C73FDD" w14:paraId="4F954B75" w14:textId="77777777" w:rsidTr="00C36B54">
        <w:trPr>
          <w:trHeight w:hRule="exact" w:val="27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876313" w14:textId="77777777" w:rsidR="00C36B54" w:rsidRPr="00C73FDD" w:rsidRDefault="00C36B54" w:rsidP="00C36B54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F0BB0D" w14:textId="77777777" w:rsidR="00C36B54" w:rsidRPr="00C73FDD" w:rsidRDefault="00C36B54" w:rsidP="00C36B54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Rozdział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44B1FA" w14:textId="77777777" w:rsidR="00C36B54" w:rsidRPr="00C73FDD" w:rsidRDefault="00C36B54" w:rsidP="00C36B54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Paragraf</w:t>
            </w:r>
            <w:proofErr w:type="spellEnd"/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6C6589" w14:textId="77777777" w:rsidR="00C36B54" w:rsidRPr="00C73FDD" w:rsidRDefault="00C36B54" w:rsidP="00C36B54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Treść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802EEF" w14:textId="77777777" w:rsidR="00C36B54" w:rsidRPr="00C73FDD" w:rsidRDefault="00C36B54" w:rsidP="00C36B54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Wartość</w:t>
            </w:r>
            <w:proofErr w:type="spellEnd"/>
          </w:p>
        </w:tc>
      </w:tr>
      <w:tr w:rsidR="00C73FDD" w:rsidRPr="00C73FDD" w14:paraId="70552D22" w14:textId="77777777" w:rsidTr="00C36B54">
        <w:trPr>
          <w:trHeight w:hRule="exact" w:val="25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7CB008" w14:textId="77777777" w:rsidR="00C36B54" w:rsidRPr="00C73FDD" w:rsidRDefault="00C36B54" w:rsidP="00C36B54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b/>
                <w:lang w:val="en-US"/>
              </w:rPr>
              <w:t>851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79E54B" w14:textId="77777777" w:rsidR="00C36B54" w:rsidRPr="00C73FDD" w:rsidRDefault="00C36B54" w:rsidP="00C36B54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5E458A" w14:textId="77777777" w:rsidR="00C36B54" w:rsidRPr="00C73FDD" w:rsidRDefault="00C36B54" w:rsidP="00C36B54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9E8A10" w14:textId="77777777" w:rsidR="00C36B54" w:rsidRPr="00C73FDD" w:rsidRDefault="00C36B54" w:rsidP="00C36B54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Ochrona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zdrowia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2353DE" w14:textId="29D52E55" w:rsidR="00C36B54" w:rsidRPr="00C73FDD" w:rsidRDefault="00C36B54" w:rsidP="00C36B54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b/>
                <w:lang w:val="en-US"/>
              </w:rPr>
              <w:t>4</w:t>
            </w:r>
            <w:r w:rsidR="00C73FDD" w:rsidRPr="00C73FDD">
              <w:rPr>
                <w:rFonts w:ascii="Arial" w:eastAsiaTheme="minorEastAsia" w:hAnsi="Arial" w:cs="Arial"/>
                <w:b/>
                <w:lang w:val="en-US"/>
              </w:rPr>
              <w:t>5</w:t>
            </w:r>
            <w:r w:rsidRPr="00C73FDD">
              <w:rPr>
                <w:rFonts w:ascii="Arial" w:eastAsiaTheme="minorEastAsia" w:hAnsi="Arial" w:cs="Arial"/>
                <w:b/>
                <w:lang w:val="en-US"/>
              </w:rPr>
              <w:t>0 000,00</w:t>
            </w:r>
          </w:p>
        </w:tc>
      </w:tr>
      <w:tr w:rsidR="00D75F04" w:rsidRPr="00C73FDD" w14:paraId="67D6469F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B1681E" w14:textId="77777777" w:rsidR="00D75F04" w:rsidRPr="00C73FDD" w:rsidRDefault="00D75F04" w:rsidP="00D75F04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F3F6A1" w14:textId="77777777" w:rsidR="00D75F04" w:rsidRPr="00C73FDD" w:rsidRDefault="00D75F04" w:rsidP="00D75F04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85153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494D04" w14:textId="77777777" w:rsidR="00D75F04" w:rsidRPr="00C73FDD" w:rsidRDefault="00D75F04" w:rsidP="00D75F04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1C53B7" w14:textId="77777777" w:rsidR="00D75F04" w:rsidRPr="00C73FDD" w:rsidRDefault="00D75F04" w:rsidP="00D75F04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Zwalczanie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narkomanii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C47557" w14:textId="7A7B132A" w:rsidR="00D75F04" w:rsidRPr="00D75F04" w:rsidRDefault="00D75F04" w:rsidP="00D75F04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D75F04">
              <w:rPr>
                <w:rFonts w:ascii="Arial" w:hAnsi="Arial" w:cs="Arial"/>
                <w:color w:val="000000"/>
              </w:rPr>
              <w:t>10 000,00</w:t>
            </w:r>
          </w:p>
        </w:tc>
      </w:tr>
      <w:tr w:rsidR="00D75F04" w:rsidRPr="00C73FDD" w14:paraId="2E56B9E8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602E8F" w14:textId="77777777" w:rsidR="00D75F04" w:rsidRPr="00C73FDD" w:rsidRDefault="00D75F04" w:rsidP="00D75F04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E6F3E5" w14:textId="77777777" w:rsidR="00D75F04" w:rsidRPr="00C73FDD" w:rsidRDefault="00D75F04" w:rsidP="00D75F04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279120" w14:textId="77777777" w:rsidR="00D75F04" w:rsidRPr="00C73FDD" w:rsidRDefault="00D75F04" w:rsidP="00D75F04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4210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F758E8" w14:textId="77777777" w:rsidR="00D75F04" w:rsidRPr="00C73FDD" w:rsidRDefault="00D75F04" w:rsidP="00D75F04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Zakup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materiałów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i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wyposażenia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1AA5C8" w14:textId="042ABC56" w:rsidR="00D75F04" w:rsidRPr="00D75F04" w:rsidRDefault="00D75F04" w:rsidP="00D75F04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D75F04">
              <w:rPr>
                <w:rFonts w:ascii="Arial" w:hAnsi="Arial" w:cs="Arial"/>
                <w:color w:val="000000"/>
              </w:rPr>
              <w:t>3 000,00</w:t>
            </w:r>
          </w:p>
        </w:tc>
      </w:tr>
      <w:tr w:rsidR="00D75F04" w:rsidRPr="00C73FDD" w14:paraId="6BC11BBF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26C15D" w14:textId="77777777" w:rsidR="00D75F04" w:rsidRPr="00C73FDD" w:rsidRDefault="00D75F04" w:rsidP="00D75F04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D4DC95" w14:textId="77777777" w:rsidR="00D75F04" w:rsidRPr="00C73FDD" w:rsidRDefault="00D75F04" w:rsidP="00D75F04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1F2B20" w14:textId="77777777" w:rsidR="00D75F04" w:rsidRPr="00C73FDD" w:rsidRDefault="00D75F04" w:rsidP="00D75F04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4220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C65327" w14:textId="77777777" w:rsidR="00D75F04" w:rsidRPr="00C73FDD" w:rsidRDefault="00D75F04" w:rsidP="00D75F04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Zakup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środków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żywności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70C1A1" w14:textId="58870231" w:rsidR="00D75F04" w:rsidRPr="00D75F04" w:rsidRDefault="00D75F04" w:rsidP="00D75F04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D75F04"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D75F04" w:rsidRPr="00C73FDD" w14:paraId="07AFAFEF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525B8E" w14:textId="77777777" w:rsidR="00D75F04" w:rsidRPr="00C73FDD" w:rsidRDefault="00D75F04" w:rsidP="00D75F04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8F4973" w14:textId="77777777" w:rsidR="00D75F04" w:rsidRPr="00C73FDD" w:rsidRDefault="00D75F04" w:rsidP="00D75F04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01AC13" w14:textId="77777777" w:rsidR="00D75F04" w:rsidRPr="00C73FDD" w:rsidRDefault="00D75F04" w:rsidP="00D75F04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4300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3332F0" w14:textId="77777777" w:rsidR="00D75F04" w:rsidRPr="00C73FDD" w:rsidRDefault="00D75F04" w:rsidP="00D75F04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Zakup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usług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pozostałych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35F974" w14:textId="1FE7E579" w:rsidR="00D75F04" w:rsidRPr="00D75F04" w:rsidRDefault="00D75F04" w:rsidP="00D75F04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D75F04">
              <w:rPr>
                <w:rFonts w:ascii="Arial" w:hAnsi="Arial" w:cs="Arial"/>
                <w:color w:val="000000"/>
              </w:rPr>
              <w:t>5 000,00</w:t>
            </w:r>
          </w:p>
        </w:tc>
      </w:tr>
      <w:tr w:rsidR="007E6632" w:rsidRPr="00D75F04" w14:paraId="589E78B0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FD20AA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DB067A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85154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9465BD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0FE165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Przeciwdziałanie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alkoholizmowi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46C271" w14:textId="7576A77E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440 000,00</w:t>
            </w:r>
          </w:p>
        </w:tc>
      </w:tr>
      <w:tr w:rsidR="007E6632" w:rsidRPr="00D75F04" w14:paraId="56AE0264" w14:textId="77777777" w:rsidTr="00AF3B7D">
        <w:trPr>
          <w:trHeight w:hRule="exact" w:val="1251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88D9B8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154341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C20588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2360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5B01FA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Dotacja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celowa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z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budżetu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jednostki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samorządu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terytorialnego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,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udzielone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w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trybie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art. 221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ustawy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,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na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finansowanie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lub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dofinansowanie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zadań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zleconych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do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realizacji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organizacjom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prowadzącym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działalność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pożytku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publicznego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67D048" w14:textId="19D8703A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15 000,00</w:t>
            </w:r>
          </w:p>
        </w:tc>
      </w:tr>
      <w:tr w:rsidR="007E6632" w:rsidRPr="00D75F04" w14:paraId="2033B61A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9EA4EB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29CF79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09116C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4110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EE4C7A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Składki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na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ubezpieczenia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społeczne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F8C1E8" w14:textId="478C8BEF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5 000,00</w:t>
            </w:r>
          </w:p>
        </w:tc>
      </w:tr>
      <w:tr w:rsidR="007E6632" w:rsidRPr="00D75F04" w14:paraId="142ED455" w14:textId="77777777" w:rsidTr="00AF3B7D">
        <w:trPr>
          <w:trHeight w:hRule="exact" w:val="423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DDCE98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4BA48A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F41DC5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4120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26EE06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Składki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na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Fundusz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Pracy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oraz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Fundusz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Solidarnościowy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8645C1" w14:textId="57A9ABB7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7E6632" w:rsidRPr="00D75F04" w14:paraId="7BFA00AA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9484D6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B8FC47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B31744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4170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9085FC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Wynagrodzenia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bezosobowe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70FF2C" w14:textId="235AA102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200 000,00</w:t>
            </w:r>
          </w:p>
        </w:tc>
      </w:tr>
      <w:tr w:rsidR="007E6632" w:rsidRPr="00D75F04" w14:paraId="4F802D5C" w14:textId="77777777" w:rsidTr="00B53332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DB2323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DFD638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12A20BF" w14:textId="43EF41DF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</w:rPr>
              <w:t>4190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83729B6" w14:textId="4CBEEAEB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</w:rPr>
              <w:t>Nagrody konkursowe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47FB4A" w14:textId="66DF9F84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</w:rPr>
            </w:pPr>
            <w:r w:rsidRPr="007E6632">
              <w:rPr>
                <w:rFonts w:ascii="Arial" w:hAnsi="Arial" w:cs="Arial"/>
                <w:color w:val="000000"/>
              </w:rPr>
              <w:t>5 000,00</w:t>
            </w:r>
          </w:p>
        </w:tc>
      </w:tr>
      <w:tr w:rsidR="007E6632" w:rsidRPr="00D75F04" w14:paraId="1F9C6EAC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F8771D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FE6908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10150C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4210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044F97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Zakup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materiałów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i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wyposażenia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6E32B6" w14:textId="5282B0A0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60 000,00</w:t>
            </w:r>
          </w:p>
        </w:tc>
      </w:tr>
      <w:tr w:rsidR="007E6632" w:rsidRPr="00D75F04" w14:paraId="44945FC3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4E8E61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B90D89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4902A2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4220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F6CDBB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Zakup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środków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żywności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3F4058" w14:textId="046AC128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4 000,00</w:t>
            </w:r>
          </w:p>
        </w:tc>
      </w:tr>
      <w:tr w:rsidR="007E6632" w:rsidRPr="00D75F04" w14:paraId="73D7C49B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2A95FB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C8855D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B1300D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4300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8D58E2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Zakup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usług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pozostałych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97C119" w14:textId="7C8728EF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107 000,00</w:t>
            </w:r>
          </w:p>
        </w:tc>
      </w:tr>
      <w:tr w:rsidR="007E6632" w:rsidRPr="00D75F04" w14:paraId="1C74594E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9E570F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7EB1E4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7B50B2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4410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D38079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Podróże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służbowe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krajowe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F48A8F" w14:textId="1ECFD1D0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7E6632" w:rsidRPr="00D75F04" w14:paraId="31425AFE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92D882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88BE88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022FF0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4430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F5DD70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Różne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opłaty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i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składki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3CBD99" w14:textId="0D8FEAC7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3 000,00</w:t>
            </w:r>
          </w:p>
        </w:tc>
      </w:tr>
      <w:tr w:rsidR="007E6632" w:rsidRPr="00D75F04" w14:paraId="6D95169E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A995E4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E840F1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1033B8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4510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9CEF57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Opłaty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na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rzecz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budżetu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państwa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9699BF" w14:textId="46DEADEF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7E6632" w:rsidRPr="00D75F04" w14:paraId="7D684BF2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918A43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71DE51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6AA92F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4610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E94F29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Koszty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postępowania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sądowego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i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prokuratorskiego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8E9EA0" w14:textId="5353FA48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7E6632" w:rsidRPr="00D75F04" w14:paraId="7C22352C" w14:textId="77777777" w:rsidTr="00C36B54">
        <w:trPr>
          <w:trHeight w:hRule="exact" w:val="436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366B5E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C1B0B8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A545D5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4700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74BEB0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 xml:space="preserve">Szkolenia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pracowników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niebędących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członkami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korpusu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służby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cywilnej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C45CA1" w14:textId="68C15AB1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7E6632" w:rsidRPr="00D75F04" w14:paraId="000F6FBD" w14:textId="77777777" w:rsidTr="00C36B54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5ECB06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9F90B4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7F15F7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6050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7A9700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Wydatki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inwestycyjne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jednostek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budżetowych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FF8EA0" w14:textId="7AC4287D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20 000,00</w:t>
            </w:r>
          </w:p>
        </w:tc>
      </w:tr>
      <w:tr w:rsidR="007E6632" w:rsidRPr="00D75F04" w14:paraId="78D78291" w14:textId="77777777" w:rsidTr="0032344B">
        <w:trPr>
          <w:trHeight w:hRule="exact" w:val="481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3E5071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A0F464" w14:textId="77777777" w:rsidR="007E6632" w:rsidRPr="00C73FDD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CC72D3" w14:textId="77777777" w:rsidR="007E6632" w:rsidRPr="00C73FDD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C73FDD">
              <w:rPr>
                <w:rFonts w:ascii="Arial" w:eastAsiaTheme="minorEastAsia" w:hAnsi="Arial" w:cs="Arial"/>
                <w:lang w:val="en-US"/>
              </w:rPr>
              <w:t>6060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5DE1F8" w14:textId="77777777" w:rsidR="007E6632" w:rsidRPr="00C73FDD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Wydatki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na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zakupy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inwestycyjne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jednostek</w:t>
            </w:r>
            <w:proofErr w:type="spellEnd"/>
            <w:r w:rsidRPr="00C73FDD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C73FDD">
              <w:rPr>
                <w:rFonts w:ascii="Arial" w:eastAsiaTheme="minorEastAsia" w:hAnsi="Arial" w:cs="Arial"/>
                <w:lang w:val="en-US"/>
              </w:rPr>
              <w:t>budżetowych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B2AE5B" w14:textId="3A76FE82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15 000,00</w:t>
            </w:r>
          </w:p>
        </w:tc>
      </w:tr>
      <w:tr w:rsidR="00C73FDD" w:rsidRPr="00C73FDD" w14:paraId="47A5F13A" w14:textId="77777777" w:rsidTr="00C36B54">
        <w:trPr>
          <w:trHeight w:hRule="exact" w:val="277"/>
        </w:trPr>
        <w:tc>
          <w:tcPr>
            <w:tcW w:w="7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657D6B" w14:textId="77777777" w:rsidR="00C36B54" w:rsidRPr="00C73FDD" w:rsidRDefault="00C36B54" w:rsidP="00C36B54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C73FDD">
              <w:rPr>
                <w:rFonts w:ascii="Arial" w:eastAsiaTheme="minorEastAsia" w:hAnsi="Arial" w:cs="Arial"/>
                <w:b/>
                <w:lang w:val="en-US"/>
              </w:rPr>
              <w:t>Razem</w:t>
            </w:r>
            <w:proofErr w:type="spellEnd"/>
            <w:r w:rsidRPr="00C73FDD">
              <w:rPr>
                <w:rFonts w:ascii="Arial" w:eastAsiaTheme="minorEastAsia" w:hAnsi="Arial" w:cs="Arial"/>
                <w:b/>
                <w:lang w:val="en-US"/>
              </w:rPr>
              <w:t>: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894EEE" w14:textId="5E161477" w:rsidR="00C36B54" w:rsidRPr="00C73FDD" w:rsidRDefault="00C36B54" w:rsidP="00C36B54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bCs/>
                <w:lang w:val="en-US"/>
              </w:rPr>
            </w:pPr>
            <w:r w:rsidRPr="00C73FDD">
              <w:rPr>
                <w:rFonts w:ascii="Arial" w:eastAsiaTheme="minorEastAsia" w:hAnsi="Arial" w:cs="Arial"/>
                <w:b/>
                <w:bCs/>
                <w:lang w:val="en-US"/>
              </w:rPr>
              <w:t>4</w:t>
            </w:r>
            <w:r w:rsidR="00C73FDD" w:rsidRPr="00C73FDD">
              <w:rPr>
                <w:rFonts w:ascii="Arial" w:eastAsiaTheme="minorEastAsia" w:hAnsi="Arial" w:cs="Arial"/>
                <w:b/>
                <w:bCs/>
                <w:lang w:val="en-US"/>
              </w:rPr>
              <w:t>5</w:t>
            </w:r>
            <w:r w:rsidRPr="00C73FDD">
              <w:rPr>
                <w:rFonts w:ascii="Arial" w:eastAsiaTheme="minorEastAsia" w:hAnsi="Arial" w:cs="Arial"/>
                <w:b/>
                <w:bCs/>
                <w:lang w:val="en-US"/>
              </w:rPr>
              <w:t>0 000,00</w:t>
            </w:r>
          </w:p>
        </w:tc>
      </w:tr>
    </w:tbl>
    <w:p w14:paraId="733026A3" w14:textId="77777777" w:rsidR="006139F2" w:rsidRPr="00C73FDD" w:rsidRDefault="006139F2" w:rsidP="00DA11FE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</w:p>
    <w:p w14:paraId="60493ECD" w14:textId="5DC89605" w:rsidR="00DA11FE" w:rsidRPr="00A76DFF" w:rsidRDefault="00C11538" w:rsidP="00DA11FE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76DFF">
        <w:rPr>
          <w:rFonts w:ascii="Arial" w:hAnsi="Arial" w:cs="Arial"/>
        </w:rPr>
        <w:t>2</w:t>
      </w:r>
      <w:r w:rsidR="00DA11FE" w:rsidRPr="00A76DFF">
        <w:rPr>
          <w:rFonts w:ascii="Arial" w:hAnsi="Arial" w:cs="Arial"/>
        </w:rPr>
        <w:t>.   z dnia 27  kwietnia 2001 r. Prawo ochrony środowiska</w:t>
      </w:r>
    </w:p>
    <w:p w14:paraId="74FB21E6" w14:textId="77777777" w:rsidR="00DA11FE" w:rsidRPr="00A76DFF" w:rsidRDefault="00DA11FE" w:rsidP="00DA11FE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</w:p>
    <w:p w14:paraId="6150762E" w14:textId="1A2E3712" w:rsidR="00DA11FE" w:rsidRPr="00A76DFF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DFF">
        <w:rPr>
          <w:rFonts w:ascii="Arial" w:hAnsi="Arial" w:cs="Arial"/>
        </w:rPr>
        <w:t>DOCHODY: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992"/>
        <w:gridCol w:w="993"/>
        <w:gridCol w:w="5244"/>
        <w:gridCol w:w="1418"/>
      </w:tblGrid>
      <w:tr w:rsidR="00A76DFF" w:rsidRPr="00A76DFF" w14:paraId="029A359E" w14:textId="77777777" w:rsidTr="003D2B20">
        <w:trPr>
          <w:trHeight w:hRule="exact" w:val="27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75E03BF" w14:textId="77777777" w:rsidR="00C11538" w:rsidRPr="00A76DFF" w:rsidRDefault="00C11538" w:rsidP="00C1153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C2B829" w14:textId="77777777" w:rsidR="00C11538" w:rsidRPr="00A76DFF" w:rsidRDefault="00C11538" w:rsidP="00C1153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Rozdział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1FEDD1" w14:textId="77777777" w:rsidR="00C11538" w:rsidRPr="00A76DFF" w:rsidRDefault="00C11538" w:rsidP="00C1153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Paragraf</w:t>
            </w:r>
            <w:proofErr w:type="spellEnd"/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F31436" w14:textId="77777777" w:rsidR="00C11538" w:rsidRPr="00A76DFF" w:rsidRDefault="00C11538" w:rsidP="00C1153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Treść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5B38AD" w14:textId="77777777" w:rsidR="00C11538" w:rsidRPr="00A76DFF" w:rsidRDefault="00C11538" w:rsidP="00C1153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Wartość</w:t>
            </w:r>
            <w:proofErr w:type="spellEnd"/>
          </w:p>
        </w:tc>
      </w:tr>
      <w:tr w:rsidR="00A76DFF" w:rsidRPr="00A76DFF" w14:paraId="3643780E" w14:textId="77777777" w:rsidTr="003D2B20">
        <w:trPr>
          <w:trHeight w:hRule="exact" w:val="24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07B01C" w14:textId="77777777" w:rsidR="00C11538" w:rsidRPr="00A76DFF" w:rsidRDefault="00C11538" w:rsidP="00C11538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b/>
                <w:lang w:val="en-US"/>
              </w:rPr>
              <w:t>900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FC077A" w14:textId="77777777" w:rsidR="00C11538" w:rsidRPr="00A76DFF" w:rsidRDefault="00C11538" w:rsidP="00C11538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B7B40E" w14:textId="77777777" w:rsidR="00C11538" w:rsidRPr="00A76DFF" w:rsidRDefault="00C11538" w:rsidP="00C11538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8343AB" w14:textId="77777777" w:rsidR="00C11538" w:rsidRPr="00A76DFF" w:rsidRDefault="00C11538" w:rsidP="00C11538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Gospodarka</w:t>
            </w:r>
            <w:proofErr w:type="spellEnd"/>
            <w:r w:rsidRPr="00A76DFF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komunalna</w:t>
            </w:r>
            <w:proofErr w:type="spellEnd"/>
            <w:r w:rsidRPr="00A76DFF">
              <w:rPr>
                <w:rFonts w:ascii="Arial" w:eastAsiaTheme="minorEastAsia" w:hAnsi="Arial" w:cs="Arial"/>
                <w:b/>
                <w:lang w:val="en-US"/>
              </w:rPr>
              <w:t xml:space="preserve"> i </w:t>
            </w: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ochrona</w:t>
            </w:r>
            <w:proofErr w:type="spellEnd"/>
            <w:r w:rsidRPr="00A76DFF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środowiska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C7D502" w14:textId="33419F46" w:rsidR="00C11538" w:rsidRPr="00A76DFF" w:rsidRDefault="00A76DFF" w:rsidP="00C11538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b/>
                <w:lang w:val="en-US"/>
              </w:rPr>
              <w:t>5</w:t>
            </w:r>
            <w:r w:rsidR="00C36B54" w:rsidRPr="00A76DFF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r w:rsidR="00C11538" w:rsidRPr="00A76DFF">
              <w:rPr>
                <w:rFonts w:ascii="Arial" w:eastAsiaTheme="minorEastAsia" w:hAnsi="Arial" w:cs="Arial"/>
                <w:b/>
                <w:lang w:val="en-US"/>
              </w:rPr>
              <w:t>000,00</w:t>
            </w:r>
          </w:p>
        </w:tc>
      </w:tr>
      <w:tr w:rsidR="00A76DFF" w:rsidRPr="00A76DFF" w14:paraId="4B1EB56F" w14:textId="77777777" w:rsidTr="003D2B20">
        <w:trPr>
          <w:trHeight w:hRule="exact" w:val="436"/>
        </w:trPr>
        <w:tc>
          <w:tcPr>
            <w:tcW w:w="699" w:type="dxa"/>
            <w:tcBorders>
              <w:lef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61921E" w14:textId="77777777" w:rsidR="00C11538" w:rsidRPr="00A76DFF" w:rsidRDefault="00C11538" w:rsidP="00C11538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B2F6B5B" w14:textId="77777777" w:rsidR="00C11538" w:rsidRPr="00A76DFF" w:rsidRDefault="00C11538" w:rsidP="00C11538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lang w:val="en-US"/>
              </w:rPr>
              <w:t>90019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364F77" w14:textId="77777777" w:rsidR="00C11538" w:rsidRPr="00A76DFF" w:rsidRDefault="00C11538" w:rsidP="00C11538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932DB3" w14:textId="77777777" w:rsidR="00C11538" w:rsidRPr="00A76DFF" w:rsidRDefault="00C11538" w:rsidP="00C11538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Wpływy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i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wydatki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związane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z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gromadzeniem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środków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z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opłat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i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kar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za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korzystanie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ze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środowiska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4CD89D" w14:textId="38CF787C" w:rsidR="00C11538" w:rsidRPr="00A76DFF" w:rsidRDefault="00A76DFF" w:rsidP="00C11538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lang w:val="en-US"/>
              </w:rPr>
              <w:t>5</w:t>
            </w:r>
            <w:r w:rsidR="00C36B54" w:rsidRPr="00A76DFF">
              <w:rPr>
                <w:rFonts w:ascii="Arial" w:eastAsiaTheme="minorEastAsia" w:hAnsi="Arial" w:cs="Arial"/>
                <w:lang w:val="en-US"/>
              </w:rPr>
              <w:t xml:space="preserve"> 000,00</w:t>
            </w:r>
          </w:p>
        </w:tc>
      </w:tr>
      <w:tr w:rsidR="00A76DFF" w:rsidRPr="00A76DFF" w14:paraId="55152D10" w14:textId="77777777" w:rsidTr="003D2B20">
        <w:trPr>
          <w:trHeight w:hRule="exact" w:val="583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233837" w14:textId="77777777" w:rsidR="00C11538" w:rsidRPr="00A76DFF" w:rsidRDefault="00C11538" w:rsidP="00C11538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308E78" w14:textId="77777777" w:rsidR="00C11538" w:rsidRPr="00A76DFF" w:rsidRDefault="00C11538" w:rsidP="00C11538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D64812" w14:textId="77777777" w:rsidR="00C11538" w:rsidRPr="00A76DFF" w:rsidRDefault="00C11538" w:rsidP="00C11538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lang w:val="en-US"/>
              </w:rPr>
              <w:t>0690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97900A" w14:textId="4BB75C7D" w:rsidR="00C11538" w:rsidRPr="00A76DFF" w:rsidRDefault="00C11538" w:rsidP="00C11538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Wpływy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z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różnych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opłat</w:t>
            </w:r>
            <w:proofErr w:type="spellEnd"/>
            <w:r w:rsidR="003813CD" w:rsidRPr="00A76DFF">
              <w:rPr>
                <w:rFonts w:ascii="Arial" w:hAnsi="Arial" w:cs="Arial"/>
              </w:rPr>
              <w:t xml:space="preserve"> (</w:t>
            </w:r>
            <w:proofErr w:type="spellStart"/>
            <w:r w:rsidR="003813CD" w:rsidRPr="00A76DFF">
              <w:rPr>
                <w:rFonts w:ascii="Arial" w:eastAsiaTheme="minorEastAsia" w:hAnsi="Arial" w:cs="Arial"/>
                <w:lang w:val="en-US"/>
              </w:rPr>
              <w:t>opłat</w:t>
            </w:r>
            <w:proofErr w:type="spellEnd"/>
            <w:r w:rsidR="003813CD" w:rsidRPr="00A76DFF">
              <w:rPr>
                <w:rFonts w:ascii="Arial" w:eastAsiaTheme="minorEastAsia" w:hAnsi="Arial" w:cs="Arial"/>
                <w:lang w:val="en-US"/>
              </w:rPr>
              <w:t xml:space="preserve"> i </w:t>
            </w:r>
            <w:proofErr w:type="spellStart"/>
            <w:r w:rsidR="003813CD" w:rsidRPr="00A76DFF">
              <w:rPr>
                <w:rFonts w:ascii="Arial" w:eastAsiaTheme="minorEastAsia" w:hAnsi="Arial" w:cs="Arial"/>
                <w:lang w:val="en-US"/>
              </w:rPr>
              <w:t>kar</w:t>
            </w:r>
            <w:proofErr w:type="spellEnd"/>
            <w:r w:rsidR="003813CD" w:rsidRPr="00A76DFF">
              <w:rPr>
                <w:rFonts w:ascii="Arial" w:eastAsiaTheme="minorEastAsia" w:hAnsi="Arial" w:cs="Arial"/>
                <w:lang w:val="en-US"/>
              </w:rPr>
              <w:t xml:space="preserve"> za </w:t>
            </w:r>
            <w:proofErr w:type="spellStart"/>
            <w:r w:rsidR="003813CD" w:rsidRPr="00A76DFF">
              <w:rPr>
                <w:rFonts w:ascii="Arial" w:eastAsiaTheme="minorEastAsia" w:hAnsi="Arial" w:cs="Arial"/>
                <w:lang w:val="en-US"/>
              </w:rPr>
              <w:t>korzystanie</w:t>
            </w:r>
            <w:proofErr w:type="spellEnd"/>
            <w:r w:rsidR="003813CD" w:rsidRPr="00A76DFF">
              <w:rPr>
                <w:rFonts w:ascii="Arial" w:eastAsiaTheme="minorEastAsia" w:hAnsi="Arial" w:cs="Arial"/>
                <w:lang w:val="en-US"/>
              </w:rPr>
              <w:t xml:space="preserve"> ze </w:t>
            </w:r>
            <w:proofErr w:type="spellStart"/>
            <w:r w:rsidR="003813CD" w:rsidRPr="00A76DFF">
              <w:rPr>
                <w:rFonts w:ascii="Arial" w:eastAsiaTheme="minorEastAsia" w:hAnsi="Arial" w:cs="Arial"/>
                <w:lang w:val="en-US"/>
              </w:rPr>
              <w:t>środowiska</w:t>
            </w:r>
            <w:proofErr w:type="spellEnd"/>
            <w:r w:rsidR="003813CD" w:rsidRPr="00A76DFF">
              <w:rPr>
                <w:rFonts w:ascii="Arial" w:eastAsiaTheme="minorEastAsia" w:hAnsi="Arial" w:cs="Arial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7D9DA3" w14:textId="6CAA984F" w:rsidR="00C11538" w:rsidRPr="00A76DFF" w:rsidRDefault="00A76DFF" w:rsidP="00C11538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lang w:val="en-US"/>
              </w:rPr>
              <w:t>5</w:t>
            </w:r>
            <w:r w:rsidR="00C36B54" w:rsidRPr="00A76DFF">
              <w:rPr>
                <w:rFonts w:ascii="Arial" w:eastAsiaTheme="minorEastAsia" w:hAnsi="Arial" w:cs="Arial"/>
                <w:lang w:val="en-US"/>
              </w:rPr>
              <w:t xml:space="preserve"> 000,00</w:t>
            </w:r>
          </w:p>
        </w:tc>
      </w:tr>
      <w:tr w:rsidR="00C11538" w:rsidRPr="00A76DFF" w14:paraId="2971BB1E" w14:textId="77777777" w:rsidTr="003D2B20">
        <w:trPr>
          <w:trHeight w:hRule="exact" w:val="277"/>
        </w:trPr>
        <w:tc>
          <w:tcPr>
            <w:tcW w:w="7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7F09B3" w14:textId="77777777" w:rsidR="00C11538" w:rsidRPr="00A76DFF" w:rsidRDefault="00C11538" w:rsidP="00C11538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Razem</w:t>
            </w:r>
            <w:proofErr w:type="spellEnd"/>
            <w:r w:rsidRPr="00A76DFF">
              <w:rPr>
                <w:rFonts w:ascii="Arial" w:eastAsiaTheme="minorEastAsia" w:hAnsi="Arial" w:cs="Arial"/>
                <w:b/>
                <w:lang w:val="en-US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A3E415" w14:textId="4DACD67A" w:rsidR="00C11538" w:rsidRPr="00A76DFF" w:rsidRDefault="00A76DFF" w:rsidP="00C11538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bCs/>
                <w:lang w:val="en-US"/>
              </w:rPr>
            </w:pPr>
            <w:r w:rsidRPr="00A76DFF">
              <w:rPr>
                <w:rFonts w:ascii="Arial" w:eastAsiaTheme="minorEastAsia" w:hAnsi="Arial" w:cs="Arial"/>
                <w:b/>
                <w:bCs/>
                <w:lang w:val="en-US"/>
              </w:rPr>
              <w:t>5</w:t>
            </w:r>
            <w:r w:rsidR="00C36B54" w:rsidRPr="00A76DFF">
              <w:rPr>
                <w:rFonts w:ascii="Arial" w:eastAsiaTheme="minorEastAsia" w:hAnsi="Arial" w:cs="Arial"/>
                <w:b/>
                <w:bCs/>
                <w:lang w:val="en-US"/>
              </w:rPr>
              <w:t xml:space="preserve"> 000,00</w:t>
            </w:r>
          </w:p>
        </w:tc>
      </w:tr>
    </w:tbl>
    <w:p w14:paraId="7A0367D4" w14:textId="6FB33C5B" w:rsidR="00C11538" w:rsidRPr="00A76DFF" w:rsidRDefault="00C11538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930FFD" w14:textId="0AED4E18" w:rsidR="00DA11FE" w:rsidRPr="00A76DFF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DFF">
        <w:rPr>
          <w:rFonts w:ascii="Arial" w:hAnsi="Arial" w:cs="Arial"/>
        </w:rPr>
        <w:lastRenderedPageBreak/>
        <w:t>WYDATKI: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992"/>
        <w:gridCol w:w="993"/>
        <w:gridCol w:w="5244"/>
        <w:gridCol w:w="1418"/>
      </w:tblGrid>
      <w:tr w:rsidR="00A76DFF" w:rsidRPr="00A76DFF" w14:paraId="0F3FDCD0" w14:textId="77777777" w:rsidTr="003D2B20">
        <w:trPr>
          <w:trHeight w:hRule="exact" w:val="27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883B6F" w14:textId="77777777" w:rsidR="003813CD" w:rsidRPr="00A76DFF" w:rsidRDefault="003813CD" w:rsidP="003813CD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5CECBC" w14:textId="77777777" w:rsidR="003813CD" w:rsidRPr="00A76DFF" w:rsidRDefault="003813CD" w:rsidP="003813CD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Rozdział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F2D937" w14:textId="77777777" w:rsidR="003813CD" w:rsidRPr="00A76DFF" w:rsidRDefault="003813CD" w:rsidP="003813CD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Paragraf</w:t>
            </w:r>
            <w:proofErr w:type="spellEnd"/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83E28D" w14:textId="77777777" w:rsidR="003813CD" w:rsidRPr="00A76DFF" w:rsidRDefault="003813CD" w:rsidP="003813CD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Treść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9737AE" w14:textId="77777777" w:rsidR="003813CD" w:rsidRPr="00A76DFF" w:rsidRDefault="003813CD" w:rsidP="003813CD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Wartość</w:t>
            </w:r>
            <w:proofErr w:type="spellEnd"/>
          </w:p>
        </w:tc>
      </w:tr>
      <w:tr w:rsidR="00A76DFF" w:rsidRPr="00A76DFF" w14:paraId="62368A37" w14:textId="77777777" w:rsidTr="003D2B20">
        <w:trPr>
          <w:trHeight w:hRule="exact" w:val="25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06DFCC" w14:textId="77777777" w:rsidR="003813CD" w:rsidRPr="00A76DFF" w:rsidRDefault="003813CD" w:rsidP="003813C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b/>
                <w:lang w:val="en-US"/>
              </w:rPr>
              <w:t>900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C44C7B" w14:textId="77777777" w:rsidR="003813CD" w:rsidRPr="00A76DFF" w:rsidRDefault="003813CD" w:rsidP="003813C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B6ED6F" w14:textId="77777777" w:rsidR="003813CD" w:rsidRPr="00A76DFF" w:rsidRDefault="003813CD" w:rsidP="003813C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BFCAF7" w14:textId="77777777" w:rsidR="003813CD" w:rsidRPr="00A76DFF" w:rsidRDefault="003813CD" w:rsidP="003813C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Gospodarka</w:t>
            </w:r>
            <w:proofErr w:type="spellEnd"/>
            <w:r w:rsidRPr="00A76DFF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komunalna</w:t>
            </w:r>
            <w:proofErr w:type="spellEnd"/>
            <w:r w:rsidRPr="00A76DFF">
              <w:rPr>
                <w:rFonts w:ascii="Arial" w:eastAsiaTheme="minorEastAsia" w:hAnsi="Arial" w:cs="Arial"/>
                <w:b/>
                <w:lang w:val="en-US"/>
              </w:rPr>
              <w:t xml:space="preserve"> i </w:t>
            </w: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ochrona</w:t>
            </w:r>
            <w:proofErr w:type="spellEnd"/>
            <w:r w:rsidRPr="00A76DFF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środowiska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DA2127" w14:textId="55E6ADA4" w:rsidR="003813CD" w:rsidRPr="00A76DFF" w:rsidRDefault="00A76DFF" w:rsidP="003813C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b/>
                <w:lang w:val="en-US"/>
              </w:rPr>
              <w:t>5</w:t>
            </w:r>
            <w:r w:rsidR="00C36B54" w:rsidRPr="00A76DFF">
              <w:rPr>
                <w:rFonts w:ascii="Arial" w:eastAsiaTheme="minorEastAsia" w:hAnsi="Arial" w:cs="Arial"/>
                <w:b/>
                <w:lang w:val="en-US"/>
              </w:rPr>
              <w:t xml:space="preserve"> 000,00</w:t>
            </w:r>
          </w:p>
        </w:tc>
      </w:tr>
      <w:tr w:rsidR="00A76DFF" w:rsidRPr="00A76DFF" w14:paraId="12E27D5E" w14:textId="77777777" w:rsidTr="003D2B20">
        <w:trPr>
          <w:trHeight w:hRule="exact" w:val="436"/>
        </w:trPr>
        <w:tc>
          <w:tcPr>
            <w:tcW w:w="69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6150E5" w14:textId="77777777" w:rsidR="003813CD" w:rsidRPr="00A76DFF" w:rsidRDefault="003813CD" w:rsidP="003813C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695720" w14:textId="77777777" w:rsidR="003813CD" w:rsidRPr="00A76DFF" w:rsidRDefault="003813CD" w:rsidP="003813C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lang w:val="en-US"/>
              </w:rPr>
              <w:t>90019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406314" w14:textId="77777777" w:rsidR="003813CD" w:rsidRPr="00A76DFF" w:rsidRDefault="003813CD" w:rsidP="003813C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25EB3B" w14:textId="77777777" w:rsidR="003813CD" w:rsidRPr="00A76DFF" w:rsidRDefault="003813CD" w:rsidP="003813C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Wpływy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i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wydatki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związane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z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gromadzeniem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środków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z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opłat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i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kar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za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korzystanie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ze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środowiska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BDFEBE" w14:textId="5C0D2243" w:rsidR="003813CD" w:rsidRPr="00A76DFF" w:rsidRDefault="00A76DFF" w:rsidP="003813C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lang w:val="en-US"/>
              </w:rPr>
              <w:t>5</w:t>
            </w:r>
            <w:r w:rsidR="003813CD" w:rsidRPr="00A76DFF">
              <w:rPr>
                <w:rFonts w:ascii="Arial" w:eastAsiaTheme="minorEastAsia" w:hAnsi="Arial" w:cs="Arial"/>
                <w:lang w:val="en-US"/>
              </w:rPr>
              <w:t> 000,00</w:t>
            </w:r>
          </w:p>
        </w:tc>
      </w:tr>
      <w:tr w:rsidR="00A76DFF" w:rsidRPr="00A76DFF" w14:paraId="34390D38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F0376C" w14:textId="77777777" w:rsidR="003813CD" w:rsidRPr="00A76DFF" w:rsidRDefault="003813CD" w:rsidP="003813C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8AED85" w14:textId="77777777" w:rsidR="003813CD" w:rsidRPr="00A76DFF" w:rsidRDefault="003813CD" w:rsidP="003813C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C6E580" w14:textId="77777777" w:rsidR="003813CD" w:rsidRPr="00A76DFF" w:rsidRDefault="003813CD" w:rsidP="003813C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lang w:val="en-US"/>
              </w:rPr>
              <w:t>4210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5F45B3" w14:textId="77777777" w:rsidR="003813CD" w:rsidRPr="00A76DFF" w:rsidRDefault="003813CD" w:rsidP="003813C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Zakup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materiałów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i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wyposażenia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01DAEF" w14:textId="2FBFEFB6" w:rsidR="003813CD" w:rsidRPr="00A76DFF" w:rsidRDefault="00A76DFF" w:rsidP="003813C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lang w:val="en-US"/>
              </w:rPr>
              <w:t>1</w:t>
            </w:r>
            <w:r w:rsidR="003813CD" w:rsidRPr="00A76DFF">
              <w:rPr>
                <w:rFonts w:ascii="Arial" w:eastAsiaTheme="minorEastAsia" w:hAnsi="Arial" w:cs="Arial"/>
                <w:lang w:val="en-US"/>
              </w:rPr>
              <w:t> 000,00</w:t>
            </w:r>
          </w:p>
        </w:tc>
      </w:tr>
      <w:tr w:rsidR="00A76DFF" w:rsidRPr="00A76DFF" w14:paraId="69E95BD7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BCE3B4" w14:textId="77777777" w:rsidR="003813CD" w:rsidRPr="00A76DFF" w:rsidRDefault="003813CD" w:rsidP="003813C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78395E" w14:textId="77777777" w:rsidR="003813CD" w:rsidRPr="00A76DFF" w:rsidRDefault="003813CD" w:rsidP="003813C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3DC834" w14:textId="77777777" w:rsidR="003813CD" w:rsidRPr="00A76DFF" w:rsidRDefault="003813CD" w:rsidP="003813C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lang w:val="en-US"/>
              </w:rPr>
              <w:t>4300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3652CC" w14:textId="77777777" w:rsidR="003813CD" w:rsidRPr="00A76DFF" w:rsidRDefault="003813CD" w:rsidP="003813C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Zakup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usług</w:t>
            </w:r>
            <w:proofErr w:type="spellEnd"/>
            <w:r w:rsidRPr="00A76DFF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A76DFF">
              <w:rPr>
                <w:rFonts w:ascii="Arial" w:eastAsiaTheme="minorEastAsia" w:hAnsi="Arial" w:cs="Arial"/>
                <w:lang w:val="en-US"/>
              </w:rPr>
              <w:t>pozostałych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134921" w14:textId="6C6B165E" w:rsidR="003813CD" w:rsidRPr="00A76DFF" w:rsidRDefault="00A76DFF" w:rsidP="003813C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eastAsiaTheme="minorEastAsia" w:hAnsi="Arial" w:cs="Arial"/>
                <w:lang w:val="en-US"/>
              </w:rPr>
              <w:t>4</w:t>
            </w:r>
            <w:r w:rsidR="003813CD" w:rsidRPr="00A76DFF">
              <w:rPr>
                <w:rFonts w:ascii="Arial" w:eastAsiaTheme="minorEastAsia" w:hAnsi="Arial" w:cs="Arial"/>
                <w:lang w:val="en-US"/>
              </w:rPr>
              <w:t> 000,00</w:t>
            </w:r>
          </w:p>
        </w:tc>
      </w:tr>
      <w:tr w:rsidR="00A76DFF" w:rsidRPr="00A76DFF" w14:paraId="57A6182D" w14:textId="77777777" w:rsidTr="003D2B20">
        <w:trPr>
          <w:trHeight w:hRule="exact" w:val="277"/>
        </w:trPr>
        <w:tc>
          <w:tcPr>
            <w:tcW w:w="7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A9E1A3" w14:textId="77777777" w:rsidR="003813CD" w:rsidRPr="00A76DFF" w:rsidRDefault="003813CD" w:rsidP="003813C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Razem</w:t>
            </w:r>
            <w:proofErr w:type="spellEnd"/>
            <w:r w:rsidRPr="00A76DFF">
              <w:rPr>
                <w:rFonts w:ascii="Arial" w:eastAsiaTheme="minorEastAsia" w:hAnsi="Arial" w:cs="Arial"/>
                <w:b/>
                <w:lang w:val="en-US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41E2CA" w14:textId="1076AA3E" w:rsidR="003813CD" w:rsidRPr="00A76DFF" w:rsidRDefault="00A76DFF" w:rsidP="003813CD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bCs/>
                <w:lang w:val="en-US"/>
              </w:rPr>
            </w:pPr>
            <w:r w:rsidRPr="00A76DFF">
              <w:rPr>
                <w:rFonts w:ascii="Arial" w:eastAsiaTheme="minorEastAsia" w:hAnsi="Arial" w:cs="Arial"/>
                <w:b/>
                <w:bCs/>
                <w:lang w:val="en-US"/>
              </w:rPr>
              <w:t>5</w:t>
            </w:r>
            <w:r w:rsidR="00C36B54" w:rsidRPr="00A76DFF">
              <w:rPr>
                <w:rFonts w:ascii="Arial" w:eastAsiaTheme="minorEastAsia" w:hAnsi="Arial" w:cs="Arial"/>
                <w:b/>
                <w:bCs/>
                <w:lang w:val="en-US"/>
              </w:rPr>
              <w:t xml:space="preserve"> 000,00</w:t>
            </w:r>
          </w:p>
        </w:tc>
      </w:tr>
    </w:tbl>
    <w:p w14:paraId="26EFF547" w14:textId="77777777" w:rsidR="00195CD9" w:rsidRPr="00A76DFF" w:rsidRDefault="00195CD9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2EC98C" w14:textId="7625E5DB" w:rsidR="00DA11FE" w:rsidRPr="00A76DFF" w:rsidRDefault="003813CD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6DFF">
        <w:rPr>
          <w:rFonts w:ascii="Arial" w:hAnsi="Arial" w:cs="Arial"/>
        </w:rPr>
        <w:t>3</w:t>
      </w:r>
      <w:r w:rsidR="00DA11FE" w:rsidRPr="00A76DFF">
        <w:rPr>
          <w:rFonts w:ascii="Arial" w:hAnsi="Arial" w:cs="Arial"/>
        </w:rPr>
        <w:t>.   z dnia 13 września 1996 r. o utrzymaniu czystości i porządku w gminach</w:t>
      </w:r>
    </w:p>
    <w:p w14:paraId="69F6D427" w14:textId="77777777" w:rsidR="00DA11FE" w:rsidRPr="00A76DFF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35C345" w14:textId="77777777" w:rsidR="00DA11FE" w:rsidRPr="00A76DFF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DFF">
        <w:rPr>
          <w:rFonts w:ascii="Arial" w:hAnsi="Arial" w:cs="Arial"/>
        </w:rPr>
        <w:t>DOCHODY: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992"/>
        <w:gridCol w:w="993"/>
        <w:gridCol w:w="5244"/>
        <w:gridCol w:w="1418"/>
      </w:tblGrid>
      <w:tr w:rsidR="00A76DFF" w:rsidRPr="00A76DFF" w14:paraId="28C409F4" w14:textId="77777777" w:rsidTr="003D2B20">
        <w:trPr>
          <w:trHeight w:hRule="exact" w:val="27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ECF551" w14:textId="77777777" w:rsidR="003813CD" w:rsidRPr="00A76DFF" w:rsidRDefault="003813CD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8BEF47" w14:textId="77777777" w:rsidR="003813CD" w:rsidRPr="00A76DFF" w:rsidRDefault="003813CD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Rozdział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67623F" w14:textId="77777777" w:rsidR="003813CD" w:rsidRPr="00A76DFF" w:rsidRDefault="003813CD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Paragraf</w:t>
            </w:r>
            <w:proofErr w:type="spellEnd"/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30AA21" w14:textId="77777777" w:rsidR="003813CD" w:rsidRPr="00A76DFF" w:rsidRDefault="003813CD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Treść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FBAA60" w14:textId="77777777" w:rsidR="003813CD" w:rsidRPr="00A76DFF" w:rsidRDefault="003813CD" w:rsidP="00A53EF0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Wartość</w:t>
            </w:r>
            <w:proofErr w:type="spellEnd"/>
          </w:p>
        </w:tc>
      </w:tr>
      <w:tr w:rsidR="00A76DFF" w:rsidRPr="00A76DFF" w14:paraId="2D272F4A" w14:textId="77777777" w:rsidTr="003D2B20">
        <w:trPr>
          <w:trHeight w:hRule="exact" w:val="25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BEB0C2" w14:textId="0EB49B2B" w:rsidR="003813CD" w:rsidRPr="00A76DFF" w:rsidRDefault="003813CD" w:rsidP="003813C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hAnsi="Arial" w:cs="Arial"/>
                <w:b/>
              </w:rPr>
              <w:t>900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8FB128" w14:textId="77777777" w:rsidR="003813CD" w:rsidRPr="00A76DFF" w:rsidRDefault="003813CD" w:rsidP="003813C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8C2B97" w14:textId="77777777" w:rsidR="003813CD" w:rsidRPr="00A76DFF" w:rsidRDefault="003813CD" w:rsidP="003813C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711474" w14:textId="4FF3726D" w:rsidR="003813CD" w:rsidRPr="00A76DFF" w:rsidRDefault="003813CD" w:rsidP="003813C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hAnsi="Arial" w:cs="Arial"/>
                <w:b/>
              </w:rPr>
              <w:t>Gospodarka komunalna i ochrona środowiska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2A5C64" w14:textId="21B05833" w:rsidR="003813CD" w:rsidRPr="00A76DFF" w:rsidRDefault="003813CD" w:rsidP="003813C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hAnsi="Arial" w:cs="Arial"/>
                <w:b/>
              </w:rPr>
              <w:t>2 </w:t>
            </w:r>
            <w:r w:rsidR="00D70012">
              <w:rPr>
                <w:rFonts w:ascii="Arial" w:hAnsi="Arial" w:cs="Arial"/>
                <w:b/>
              </w:rPr>
              <w:t>9</w:t>
            </w:r>
            <w:r w:rsidR="00AF3B7D" w:rsidRPr="00A76DFF">
              <w:rPr>
                <w:rFonts w:ascii="Arial" w:hAnsi="Arial" w:cs="Arial"/>
                <w:b/>
              </w:rPr>
              <w:t>00</w:t>
            </w:r>
            <w:r w:rsidRPr="00A76DFF">
              <w:rPr>
                <w:rFonts w:ascii="Arial" w:hAnsi="Arial" w:cs="Arial"/>
                <w:b/>
              </w:rPr>
              <w:t> 000,00</w:t>
            </w:r>
          </w:p>
        </w:tc>
      </w:tr>
      <w:tr w:rsidR="00A76DFF" w:rsidRPr="00A76DFF" w14:paraId="7DD9618A" w14:textId="77777777" w:rsidTr="003D2B20">
        <w:trPr>
          <w:trHeight w:hRule="exact" w:val="347"/>
        </w:trPr>
        <w:tc>
          <w:tcPr>
            <w:tcW w:w="69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4DE962" w14:textId="77777777" w:rsidR="003813CD" w:rsidRPr="00A76DFF" w:rsidRDefault="003813CD" w:rsidP="003813C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FF3F56" w14:textId="59158077" w:rsidR="003813CD" w:rsidRPr="00A76DFF" w:rsidRDefault="003813CD" w:rsidP="003813C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hAnsi="Arial" w:cs="Arial"/>
              </w:rPr>
              <w:t>90002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2DA999" w14:textId="77777777" w:rsidR="003813CD" w:rsidRPr="00A76DFF" w:rsidRDefault="003813CD" w:rsidP="003813C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D02706" w14:textId="54EC9312" w:rsidR="003813CD" w:rsidRPr="00A76DFF" w:rsidRDefault="003813CD" w:rsidP="003813C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hAnsi="Arial" w:cs="Arial"/>
              </w:rPr>
              <w:t>Gospodarka odpadami komunalnymi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760638" w14:textId="4397A068" w:rsidR="003813CD" w:rsidRPr="00A76DFF" w:rsidRDefault="003813CD" w:rsidP="003813C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hAnsi="Arial" w:cs="Arial"/>
              </w:rPr>
              <w:t>2 </w:t>
            </w:r>
            <w:r w:rsidR="00D70012">
              <w:rPr>
                <w:rFonts w:ascii="Arial" w:hAnsi="Arial" w:cs="Arial"/>
              </w:rPr>
              <w:t>9</w:t>
            </w:r>
            <w:r w:rsidR="00AF3B7D" w:rsidRPr="00A76DFF">
              <w:rPr>
                <w:rFonts w:ascii="Arial" w:hAnsi="Arial" w:cs="Arial"/>
              </w:rPr>
              <w:t>00</w:t>
            </w:r>
            <w:r w:rsidRPr="00A76DFF">
              <w:rPr>
                <w:rFonts w:ascii="Arial" w:hAnsi="Arial" w:cs="Arial"/>
              </w:rPr>
              <w:t> 000,00</w:t>
            </w:r>
          </w:p>
        </w:tc>
      </w:tr>
      <w:tr w:rsidR="00A76DFF" w:rsidRPr="00A76DFF" w14:paraId="00DD32E8" w14:textId="77777777" w:rsidTr="003D2B20">
        <w:trPr>
          <w:trHeight w:hRule="exact" w:val="723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FEB1D" w14:textId="77777777" w:rsidR="003813CD" w:rsidRPr="00A76DFF" w:rsidRDefault="003813CD" w:rsidP="003813C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6B744E" w14:textId="77777777" w:rsidR="003813CD" w:rsidRPr="00A76DFF" w:rsidRDefault="003813CD" w:rsidP="003813C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5993BA" w14:textId="49731DAD" w:rsidR="003813CD" w:rsidRPr="00A76DFF" w:rsidRDefault="003813CD" w:rsidP="003813C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hAnsi="Arial" w:cs="Arial"/>
              </w:rPr>
              <w:t>0490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8513AC" w14:textId="02F6356D" w:rsidR="003813CD" w:rsidRPr="00A76DFF" w:rsidRDefault="003813CD" w:rsidP="003813C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hAnsi="Arial" w:cs="Aria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5083CD" w14:textId="0E1D0F96" w:rsidR="003813CD" w:rsidRPr="00A76DFF" w:rsidRDefault="003813CD" w:rsidP="003813C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A76DFF">
              <w:rPr>
                <w:rFonts w:ascii="Arial" w:hAnsi="Arial" w:cs="Arial"/>
              </w:rPr>
              <w:t>2 </w:t>
            </w:r>
            <w:r w:rsidR="00D70012">
              <w:rPr>
                <w:rFonts w:ascii="Arial" w:hAnsi="Arial" w:cs="Arial"/>
              </w:rPr>
              <w:t>9</w:t>
            </w:r>
            <w:r w:rsidR="00AF3B7D" w:rsidRPr="00A76DFF">
              <w:rPr>
                <w:rFonts w:ascii="Arial" w:hAnsi="Arial" w:cs="Arial"/>
              </w:rPr>
              <w:t>00</w:t>
            </w:r>
            <w:r w:rsidRPr="00A76DFF">
              <w:rPr>
                <w:rFonts w:ascii="Arial" w:hAnsi="Arial" w:cs="Arial"/>
              </w:rPr>
              <w:t> 000,00</w:t>
            </w:r>
          </w:p>
        </w:tc>
      </w:tr>
      <w:tr w:rsidR="00A76DFF" w:rsidRPr="00A76DFF" w14:paraId="4B56E61E" w14:textId="77777777" w:rsidTr="003D2B20">
        <w:trPr>
          <w:trHeight w:hRule="exact" w:val="277"/>
        </w:trPr>
        <w:tc>
          <w:tcPr>
            <w:tcW w:w="7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6713BB" w14:textId="77777777" w:rsidR="003813CD" w:rsidRPr="00A76DFF" w:rsidRDefault="003813CD" w:rsidP="00A53EF0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76DFF">
              <w:rPr>
                <w:rFonts w:ascii="Arial" w:eastAsiaTheme="minorEastAsia" w:hAnsi="Arial" w:cs="Arial"/>
                <w:b/>
                <w:lang w:val="en-US"/>
              </w:rPr>
              <w:t>Razem</w:t>
            </w:r>
            <w:proofErr w:type="spellEnd"/>
            <w:r w:rsidRPr="00A76DFF">
              <w:rPr>
                <w:rFonts w:ascii="Arial" w:eastAsiaTheme="minorEastAsia" w:hAnsi="Arial" w:cs="Arial"/>
                <w:b/>
                <w:lang w:val="en-US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6CDC93" w14:textId="6ACA2D68" w:rsidR="003813CD" w:rsidRPr="00A76DFF" w:rsidRDefault="003813CD" w:rsidP="00A53EF0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bCs/>
                <w:lang w:val="en-US"/>
              </w:rPr>
            </w:pPr>
            <w:r w:rsidRPr="00A76DFF">
              <w:rPr>
                <w:rFonts w:ascii="Arial" w:hAnsi="Arial" w:cs="Arial"/>
                <w:b/>
              </w:rPr>
              <w:t>2 </w:t>
            </w:r>
            <w:r w:rsidR="00D70012">
              <w:rPr>
                <w:rFonts w:ascii="Arial" w:hAnsi="Arial" w:cs="Arial"/>
                <w:b/>
              </w:rPr>
              <w:t>9</w:t>
            </w:r>
            <w:r w:rsidR="00AF3B7D" w:rsidRPr="00A76DFF">
              <w:rPr>
                <w:rFonts w:ascii="Arial" w:hAnsi="Arial" w:cs="Arial"/>
                <w:b/>
              </w:rPr>
              <w:t>00</w:t>
            </w:r>
            <w:r w:rsidRPr="00A76DFF">
              <w:rPr>
                <w:rFonts w:ascii="Arial" w:hAnsi="Arial" w:cs="Arial"/>
                <w:b/>
              </w:rPr>
              <w:t> 000,00</w:t>
            </w:r>
          </w:p>
        </w:tc>
      </w:tr>
    </w:tbl>
    <w:p w14:paraId="21D60F74" w14:textId="77777777" w:rsidR="001A0935" w:rsidRPr="00A76DFF" w:rsidRDefault="001A0935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E90B42" w14:textId="1E48B3EA" w:rsidR="00DA11FE" w:rsidRPr="0032344B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2344B">
        <w:rPr>
          <w:rFonts w:ascii="Arial" w:hAnsi="Arial" w:cs="Arial"/>
        </w:rPr>
        <w:t>WYDATKI: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992"/>
        <w:gridCol w:w="993"/>
        <w:gridCol w:w="5244"/>
        <w:gridCol w:w="1418"/>
      </w:tblGrid>
      <w:tr w:rsidR="0032344B" w:rsidRPr="0032344B" w14:paraId="5A605F24" w14:textId="77777777" w:rsidTr="003D2B20">
        <w:trPr>
          <w:trHeight w:hRule="exact" w:val="27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B7D3A0" w14:textId="77777777" w:rsidR="00721928" w:rsidRPr="0032344B" w:rsidRDefault="00721928" w:rsidP="0072192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32344B">
              <w:rPr>
                <w:rFonts w:ascii="Arial" w:eastAsiaTheme="minorEastAsia" w:hAnsi="Arial" w:cs="Arial"/>
                <w:b/>
                <w:lang w:val="en-US"/>
              </w:rPr>
              <w:t>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3E5FEB" w14:textId="77777777" w:rsidR="00721928" w:rsidRPr="0032344B" w:rsidRDefault="00721928" w:rsidP="0072192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32344B">
              <w:rPr>
                <w:rFonts w:ascii="Arial" w:eastAsiaTheme="minorEastAsia" w:hAnsi="Arial" w:cs="Arial"/>
                <w:b/>
                <w:lang w:val="en-US"/>
              </w:rPr>
              <w:t>Rozdział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F27616" w14:textId="77777777" w:rsidR="00721928" w:rsidRPr="0032344B" w:rsidRDefault="00721928" w:rsidP="0072192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32344B">
              <w:rPr>
                <w:rFonts w:ascii="Arial" w:eastAsiaTheme="minorEastAsia" w:hAnsi="Arial" w:cs="Arial"/>
                <w:b/>
                <w:lang w:val="en-US"/>
              </w:rPr>
              <w:t>Paragraf</w:t>
            </w:r>
            <w:proofErr w:type="spellEnd"/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A92148" w14:textId="77777777" w:rsidR="00721928" w:rsidRPr="0032344B" w:rsidRDefault="00721928" w:rsidP="0072192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32344B">
              <w:rPr>
                <w:rFonts w:ascii="Arial" w:eastAsiaTheme="minorEastAsia" w:hAnsi="Arial" w:cs="Arial"/>
                <w:b/>
                <w:lang w:val="en-US"/>
              </w:rPr>
              <w:t>Treść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6E8139" w14:textId="77777777" w:rsidR="00721928" w:rsidRPr="0032344B" w:rsidRDefault="00721928" w:rsidP="00721928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32344B">
              <w:rPr>
                <w:rFonts w:ascii="Arial" w:eastAsiaTheme="minorEastAsia" w:hAnsi="Arial" w:cs="Arial"/>
                <w:b/>
                <w:lang w:val="en-US"/>
              </w:rPr>
              <w:t>Wartość</w:t>
            </w:r>
            <w:proofErr w:type="spellEnd"/>
          </w:p>
        </w:tc>
      </w:tr>
      <w:tr w:rsidR="0032344B" w:rsidRPr="0032344B" w14:paraId="4C0831D1" w14:textId="77777777" w:rsidTr="003D2B20">
        <w:trPr>
          <w:trHeight w:hRule="exact" w:val="25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2ED699" w14:textId="7AD72D4E" w:rsidR="0032344B" w:rsidRPr="0032344B" w:rsidRDefault="0032344B" w:rsidP="0032344B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32344B">
              <w:rPr>
                <w:rFonts w:ascii="Arial" w:hAnsi="Arial" w:cs="Arial"/>
                <w:b/>
              </w:rPr>
              <w:t>900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EB825A" w14:textId="77777777" w:rsidR="0032344B" w:rsidRPr="0032344B" w:rsidRDefault="0032344B" w:rsidP="0032344B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F47735" w14:textId="77777777" w:rsidR="0032344B" w:rsidRPr="0032344B" w:rsidRDefault="0032344B" w:rsidP="0032344B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8E1526" w14:textId="7D81E624" w:rsidR="0032344B" w:rsidRPr="0032344B" w:rsidRDefault="0032344B" w:rsidP="0032344B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32344B">
              <w:rPr>
                <w:rFonts w:ascii="Arial" w:hAnsi="Arial" w:cs="Arial"/>
                <w:b/>
              </w:rPr>
              <w:t>Gospodarka komunalna i ochrona środowiska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CE5E66" w14:textId="6207E6F3" w:rsidR="0032344B" w:rsidRPr="0032344B" w:rsidRDefault="007E6632" w:rsidP="0032344B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b/>
              </w:rPr>
              <w:t xml:space="preserve">2 </w:t>
            </w:r>
            <w:r w:rsidR="00D70012">
              <w:rPr>
                <w:rFonts w:ascii="Arial" w:hAnsi="Arial" w:cs="Arial"/>
                <w:b/>
              </w:rPr>
              <w:t>9</w:t>
            </w:r>
            <w:r w:rsidRPr="007E6632">
              <w:rPr>
                <w:rFonts w:ascii="Arial" w:hAnsi="Arial" w:cs="Arial"/>
                <w:b/>
              </w:rPr>
              <w:t>00 000,00</w:t>
            </w:r>
          </w:p>
        </w:tc>
      </w:tr>
      <w:tr w:rsidR="007E6632" w:rsidRPr="0032344B" w14:paraId="1D2A573E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6BF2B1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4A7359" w14:textId="51857F8B" w:rsidR="007E6632" w:rsidRPr="0032344B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32344B">
              <w:rPr>
                <w:rFonts w:ascii="Arial" w:hAnsi="Arial" w:cs="Arial"/>
              </w:rPr>
              <w:t>90002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3811B3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0BB6E1" w14:textId="4B557888" w:rsidR="007E6632" w:rsidRPr="0032344B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32344B">
              <w:rPr>
                <w:rFonts w:ascii="Arial" w:hAnsi="Arial" w:cs="Arial"/>
              </w:rPr>
              <w:t>Gospodarka odpadami komunalnymi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7387B7" w14:textId="359D1D37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2 </w:t>
            </w:r>
            <w:r w:rsidR="00D70012">
              <w:rPr>
                <w:rFonts w:ascii="Arial" w:hAnsi="Arial" w:cs="Arial"/>
                <w:color w:val="000000"/>
              </w:rPr>
              <w:t>9</w:t>
            </w:r>
            <w:r w:rsidRPr="007E6632">
              <w:rPr>
                <w:rFonts w:ascii="Arial" w:hAnsi="Arial" w:cs="Arial"/>
                <w:color w:val="000000"/>
              </w:rPr>
              <w:t>00 000,00</w:t>
            </w:r>
          </w:p>
        </w:tc>
      </w:tr>
      <w:tr w:rsidR="007E6632" w:rsidRPr="0032344B" w14:paraId="7A08E574" w14:textId="77777777" w:rsidTr="003D2B20">
        <w:trPr>
          <w:trHeight w:hRule="exact" w:val="970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619E3E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009D9E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ABA238" w14:textId="5463908A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2310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7B26CC" w14:textId="23C69E8E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8C1B87" w14:textId="6E6378B2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1 130 517,00</w:t>
            </w:r>
          </w:p>
        </w:tc>
      </w:tr>
      <w:tr w:rsidR="007E6632" w:rsidRPr="0032344B" w14:paraId="6B9783ED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57840F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720319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EDB324" w14:textId="1E3B893C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4010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FE5CD8" w14:textId="15D3E28E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Wynagrodzenia osobowe pracowników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3CB279" w14:textId="7E04DF15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94 700,00</w:t>
            </w:r>
          </w:p>
        </w:tc>
      </w:tr>
      <w:tr w:rsidR="007E6632" w:rsidRPr="0032344B" w14:paraId="53F26217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AD0F3D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2E5F9E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16FCAD" w14:textId="349A2D8D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4040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E84F3D" w14:textId="3112E7F9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Dodatkowe wynagrodzenie roczne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534C190" w14:textId="430F2D54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7 500,00</w:t>
            </w:r>
          </w:p>
        </w:tc>
      </w:tr>
      <w:tr w:rsidR="007E6632" w:rsidRPr="0032344B" w14:paraId="566CDA48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A9EFB7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5DED69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69BC3E" w14:textId="43999A29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4100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679454" w14:textId="2445A001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Wynagrodzenia agencyjno-prowizyjne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B23375" w14:textId="2A6E7EF6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25 000,00</w:t>
            </w:r>
          </w:p>
        </w:tc>
      </w:tr>
      <w:tr w:rsidR="007E6632" w:rsidRPr="0032344B" w14:paraId="51803289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FEE0A3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FC96F1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37918F" w14:textId="1B1764EA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4110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D81E5F" w14:textId="3BA8BD5A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Składki na ubezpieczenia społeczne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12136D" w14:textId="41A81C5A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19 000,00</w:t>
            </w:r>
          </w:p>
        </w:tc>
      </w:tr>
      <w:tr w:rsidR="007E6632" w:rsidRPr="0032344B" w14:paraId="77F238FD" w14:textId="77777777" w:rsidTr="003D2B20">
        <w:trPr>
          <w:trHeight w:hRule="exact" w:val="489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1F8803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B1B78D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DB7B9B" w14:textId="4C0E6A56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4120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21CBE9" w14:textId="36C01DAA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Składki na Fundusz Pracy oraz Fundusz Solidarnościowy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98AB59" w14:textId="68042BC1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3 000,00</w:t>
            </w:r>
          </w:p>
        </w:tc>
      </w:tr>
      <w:tr w:rsidR="007E6632" w:rsidRPr="0032344B" w14:paraId="31F2E46F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8142F0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F1C2EF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D02B2E" w14:textId="1C5FB9BE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4170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15742D" w14:textId="0F7712E3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Wynagrodzenia bezosobowe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16D4EA" w14:textId="01AEEA29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10 000,00</w:t>
            </w:r>
          </w:p>
        </w:tc>
      </w:tr>
      <w:tr w:rsidR="007E6632" w:rsidRPr="0032344B" w14:paraId="0B5BBFDD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323E7B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93CB73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F0E1A7" w14:textId="6340418F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4210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0DACA5" w14:textId="6DB21BD9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Zakup materiałów i wyposażenia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A4FBC7" w14:textId="477A5E6D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11 000,00</w:t>
            </w:r>
          </w:p>
        </w:tc>
      </w:tr>
      <w:tr w:rsidR="007E6632" w:rsidRPr="0032344B" w14:paraId="14884717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CD15C2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C86AD9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B7E997" w14:textId="64E34B91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7E6632">
              <w:rPr>
                <w:rFonts w:ascii="Arial" w:hAnsi="Arial" w:cs="Arial"/>
                <w:color w:val="000000"/>
              </w:rPr>
              <w:t>4260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8908C5" w14:textId="7ED6DDB4" w:rsidR="007E6632" w:rsidRPr="007E6632" w:rsidRDefault="007E6632" w:rsidP="007E6632">
            <w:pPr>
              <w:spacing w:after="0" w:line="195" w:lineRule="auto"/>
              <w:rPr>
                <w:rFonts w:ascii="Arial" w:hAnsi="Arial" w:cs="Arial"/>
              </w:rPr>
            </w:pPr>
            <w:r w:rsidRPr="007E6632">
              <w:rPr>
                <w:rFonts w:ascii="Arial" w:hAnsi="Arial" w:cs="Arial"/>
                <w:color w:val="000000"/>
              </w:rPr>
              <w:t>Zakup energii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2228EA" w14:textId="3C8544E1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7E6632">
              <w:rPr>
                <w:rFonts w:ascii="Arial" w:hAnsi="Arial" w:cs="Arial"/>
                <w:color w:val="000000"/>
              </w:rPr>
              <w:t>5 000,00</w:t>
            </w:r>
          </w:p>
        </w:tc>
      </w:tr>
      <w:tr w:rsidR="007E6632" w:rsidRPr="0032344B" w14:paraId="58FFD658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DC2819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FB245E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AF0975" w14:textId="7F8D54CA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4280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0AA925" w14:textId="11505795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Zakup usług zdrowotnych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807A989" w14:textId="065EE7FB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1 500,00</w:t>
            </w:r>
          </w:p>
        </w:tc>
      </w:tr>
      <w:tr w:rsidR="007E6632" w:rsidRPr="0032344B" w14:paraId="6CA410D2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CEC542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726645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CA311F" w14:textId="7B146787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CB33BF" w14:textId="7292BE44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8D1D27" w14:textId="4ABCE437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1 </w:t>
            </w:r>
            <w:r w:rsidR="00D70012">
              <w:rPr>
                <w:rFonts w:ascii="Arial" w:hAnsi="Arial" w:cs="Arial"/>
                <w:color w:val="000000"/>
              </w:rPr>
              <w:t>5</w:t>
            </w:r>
            <w:r w:rsidRPr="007E6632">
              <w:rPr>
                <w:rFonts w:ascii="Arial" w:hAnsi="Arial" w:cs="Arial"/>
                <w:color w:val="000000"/>
              </w:rPr>
              <w:t>82 859,60</w:t>
            </w:r>
          </w:p>
        </w:tc>
      </w:tr>
      <w:tr w:rsidR="007E6632" w:rsidRPr="0032344B" w14:paraId="416965F2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263635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FA7B13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50706E" w14:textId="70BD9983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4360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F5EE6C" w14:textId="717C2C7D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Opłaty z tytułu zakupu usług telekomunikacyjnych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C8837E" w14:textId="4C89950D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7E6632" w:rsidRPr="0032344B" w14:paraId="34B6516E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78C158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9E0AEF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1654FB" w14:textId="43AD5322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4410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C6F912" w14:textId="21695866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Podróże służbowe krajowe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4E2A37" w14:textId="782A9AF9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200,00</w:t>
            </w:r>
          </w:p>
        </w:tc>
      </w:tr>
      <w:tr w:rsidR="007E6632" w:rsidRPr="0032344B" w14:paraId="23A25C9B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5EAD72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30C901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9BF5FE" w14:textId="450B9AF5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4440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38E7D0" w14:textId="0592DC2D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Odpisy na zakładowy fundusz świadczeń socjalnych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220EE6" w14:textId="257B15B3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2 723,40</w:t>
            </w:r>
          </w:p>
        </w:tc>
      </w:tr>
      <w:tr w:rsidR="007E6632" w:rsidRPr="0032344B" w14:paraId="127E31F3" w14:textId="77777777" w:rsidTr="003D2B20">
        <w:trPr>
          <w:trHeight w:hRule="exact" w:val="436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C771FD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6CBBEB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720B61" w14:textId="46F65FB8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4600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C2B3604" w14:textId="73D3F0DE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Kary, odszkodowania i grzywny wypłacane na rzecz osób prawnych i innych jednostek organizacyjnych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C436FC" w14:textId="520ABD6B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7E6632" w:rsidRPr="0032344B" w14:paraId="349FB174" w14:textId="77777777" w:rsidTr="003D2B20">
        <w:trPr>
          <w:trHeight w:hRule="exact" w:val="244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4EE6EF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FE2662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1342FC" w14:textId="4F9244A3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4610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FD9F08" w14:textId="3123C5C9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Koszty postępowania sądowego i prokuratorskiego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CAB573" w14:textId="176EEAB5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7E6632" w:rsidRPr="0032344B" w14:paraId="20FD6145" w14:textId="77777777" w:rsidTr="003D2B20">
        <w:trPr>
          <w:trHeight w:hRule="exact" w:val="436"/>
        </w:trPr>
        <w:tc>
          <w:tcPr>
            <w:tcW w:w="69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677D37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3B8B29" w14:textId="77777777" w:rsidR="007E6632" w:rsidRPr="0032344B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567831" w14:textId="5300F004" w:rsidR="007E6632" w:rsidRPr="007E6632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4700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4DB08B" w14:textId="5BF35AAA" w:rsidR="007E6632" w:rsidRPr="007E6632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Szkolenia pracowników niebędących członkami korpusu służby cywilnej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7A7594" w14:textId="43C4F26E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  <w:color w:val="000000"/>
              </w:rPr>
              <w:t>3 000,00</w:t>
            </w:r>
          </w:p>
        </w:tc>
      </w:tr>
      <w:tr w:rsidR="00251D0C" w:rsidRPr="00251D0C" w14:paraId="3F38F8AE" w14:textId="77777777" w:rsidTr="003D2B20">
        <w:trPr>
          <w:trHeight w:hRule="exact" w:val="277"/>
        </w:trPr>
        <w:tc>
          <w:tcPr>
            <w:tcW w:w="7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B195226" w14:textId="77777777" w:rsidR="00721928" w:rsidRPr="00251D0C" w:rsidRDefault="00721928" w:rsidP="00721928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251D0C">
              <w:rPr>
                <w:rFonts w:ascii="Arial" w:eastAsiaTheme="minorEastAsia" w:hAnsi="Arial" w:cs="Arial"/>
                <w:b/>
                <w:lang w:val="en-US"/>
              </w:rPr>
              <w:t>Razem</w:t>
            </w:r>
            <w:proofErr w:type="spellEnd"/>
            <w:r w:rsidRPr="00251D0C">
              <w:rPr>
                <w:rFonts w:ascii="Arial" w:eastAsiaTheme="minorEastAsia" w:hAnsi="Arial" w:cs="Arial"/>
                <w:b/>
                <w:lang w:val="en-US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718646" w14:textId="50B4D68A" w:rsidR="00721928" w:rsidRPr="00251D0C" w:rsidRDefault="00721928" w:rsidP="00721928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bCs/>
                <w:lang w:val="en-US"/>
              </w:rPr>
            </w:pPr>
            <w:r w:rsidRPr="00251D0C">
              <w:rPr>
                <w:rFonts w:ascii="Arial" w:eastAsiaTheme="minorEastAsia" w:hAnsi="Arial" w:cs="Arial"/>
                <w:b/>
                <w:bCs/>
                <w:lang w:val="en-US"/>
              </w:rPr>
              <w:t>2 </w:t>
            </w:r>
            <w:r w:rsidR="00D70012">
              <w:rPr>
                <w:rFonts w:ascii="Arial" w:eastAsiaTheme="minorEastAsia" w:hAnsi="Arial" w:cs="Arial"/>
                <w:b/>
                <w:bCs/>
                <w:lang w:val="en-US"/>
              </w:rPr>
              <w:t>9</w:t>
            </w:r>
            <w:r w:rsidRPr="00251D0C">
              <w:rPr>
                <w:rFonts w:ascii="Arial" w:eastAsiaTheme="minorEastAsia" w:hAnsi="Arial" w:cs="Arial"/>
                <w:b/>
                <w:bCs/>
                <w:lang w:val="en-US"/>
              </w:rPr>
              <w:t>00 000,00</w:t>
            </w:r>
          </w:p>
        </w:tc>
      </w:tr>
    </w:tbl>
    <w:p w14:paraId="76839111" w14:textId="306133E9" w:rsidR="00795492" w:rsidRPr="00251D0C" w:rsidRDefault="00795492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D7B038" w14:textId="45250327" w:rsidR="0053292C" w:rsidRPr="001A0935" w:rsidRDefault="0053292C" w:rsidP="00E61769">
      <w:pPr>
        <w:pStyle w:val="Akapitzlist"/>
        <w:numPr>
          <w:ilvl w:val="0"/>
          <w:numId w:val="1"/>
        </w:numPr>
        <w:spacing w:after="120" w:line="276" w:lineRule="auto"/>
        <w:ind w:right="50"/>
        <w:jc w:val="both"/>
        <w:rPr>
          <w:rStyle w:val="markedcontent"/>
          <w:rFonts w:ascii="Arial" w:hAnsi="Arial" w:cs="Arial"/>
          <w:sz w:val="22"/>
          <w:szCs w:val="22"/>
        </w:rPr>
      </w:pPr>
      <w:r w:rsidRPr="00251D0C">
        <w:rPr>
          <w:rStyle w:val="markedcontent"/>
          <w:rFonts w:ascii="Arial" w:hAnsi="Arial" w:cs="Arial"/>
          <w:sz w:val="22"/>
          <w:szCs w:val="22"/>
        </w:rPr>
        <w:lastRenderedPageBreak/>
        <w:t xml:space="preserve">ustawy z dnia 31 marca 2020 r. o zmianie ustawy o szczególnych rozwiązaniach związanych z zapobieganiem, przeciwdziałaniem i zwalczaniem COVID-19, innych chorób zakaźnych oraz wywołanych nimi sytuacji kryzysowych oraz niektórych innych ustaw </w:t>
      </w:r>
      <w:r w:rsidR="00E7622C" w:rsidRPr="00251D0C">
        <w:rPr>
          <w:rStyle w:val="markedcontent"/>
          <w:rFonts w:ascii="Arial" w:hAnsi="Arial" w:cs="Arial"/>
          <w:sz w:val="22"/>
          <w:szCs w:val="22"/>
        </w:rPr>
        <w:t>(Dz. U. z 2020 poz. 568 z </w:t>
      </w:r>
      <w:proofErr w:type="spellStart"/>
      <w:r w:rsidR="00E7622C" w:rsidRPr="00251D0C">
        <w:rPr>
          <w:rStyle w:val="markedcontent"/>
          <w:rFonts w:ascii="Arial" w:hAnsi="Arial" w:cs="Arial"/>
          <w:sz w:val="22"/>
          <w:szCs w:val="22"/>
        </w:rPr>
        <w:t>późn</w:t>
      </w:r>
      <w:proofErr w:type="spellEnd"/>
      <w:r w:rsidR="00E7622C" w:rsidRPr="00251D0C">
        <w:rPr>
          <w:rStyle w:val="markedcontent"/>
          <w:rFonts w:ascii="Arial" w:hAnsi="Arial" w:cs="Arial"/>
          <w:sz w:val="22"/>
          <w:szCs w:val="22"/>
        </w:rPr>
        <w:t xml:space="preserve">. </w:t>
      </w:r>
      <w:r w:rsidR="00E7622C" w:rsidRPr="001A0935">
        <w:rPr>
          <w:rStyle w:val="markedcontent"/>
          <w:rFonts w:ascii="Arial" w:hAnsi="Arial" w:cs="Arial"/>
          <w:sz w:val="22"/>
          <w:szCs w:val="22"/>
        </w:rPr>
        <w:t xml:space="preserve">zm.) </w:t>
      </w:r>
      <w:r w:rsidRPr="001A0935">
        <w:rPr>
          <w:rStyle w:val="markedcontent"/>
          <w:rFonts w:ascii="Arial" w:hAnsi="Arial" w:cs="Arial"/>
          <w:sz w:val="22"/>
          <w:szCs w:val="22"/>
        </w:rPr>
        <w:t xml:space="preserve">ustala się dochody i wydatki zadań inwestycyjnych współfinansowanych ze środków Funduszu Przeciwdziałania COVID-19 </w:t>
      </w:r>
    </w:p>
    <w:p w14:paraId="7AE64E48" w14:textId="77777777" w:rsidR="00195CD9" w:rsidRPr="001A0935" w:rsidRDefault="00195CD9" w:rsidP="005329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E7D8C0" w14:textId="2DDC639D" w:rsidR="00185635" w:rsidRPr="001A0935" w:rsidRDefault="00185635" w:rsidP="005329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0935">
        <w:rPr>
          <w:rFonts w:ascii="Arial" w:hAnsi="Arial" w:cs="Arial"/>
        </w:rPr>
        <w:t>-</w:t>
      </w:r>
      <w:r w:rsidRPr="001A0935">
        <w:rPr>
          <w:rFonts w:ascii="Arial" w:hAnsi="Arial" w:cs="Arial"/>
        </w:rPr>
        <w:tab/>
        <w:t>Polski Ład</w:t>
      </w:r>
    </w:p>
    <w:p w14:paraId="3B901070" w14:textId="64DD6419" w:rsidR="0053292C" w:rsidRPr="001A0935" w:rsidRDefault="0053292C" w:rsidP="005329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08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0935">
        <w:rPr>
          <w:rFonts w:ascii="Arial" w:hAnsi="Arial" w:cs="Arial"/>
        </w:rPr>
        <w:t>DOCHODY: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969"/>
        <w:gridCol w:w="1020"/>
        <w:gridCol w:w="5180"/>
        <w:gridCol w:w="1483"/>
      </w:tblGrid>
      <w:tr w:rsidR="002502CB" w:rsidRPr="001A0935" w14:paraId="22F6D165" w14:textId="77777777" w:rsidTr="00171729">
        <w:trPr>
          <w:trHeight w:hRule="exact" w:val="277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16A6FD" w14:textId="77777777" w:rsidR="002502CB" w:rsidRPr="001A0935" w:rsidRDefault="002502CB" w:rsidP="002502CB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>Dział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0E850" w14:textId="77777777" w:rsidR="002502CB" w:rsidRPr="001A0935" w:rsidRDefault="002502CB" w:rsidP="002502CB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>Rozdział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3AD2BF1" w14:textId="77777777" w:rsidR="002502CB" w:rsidRPr="001A0935" w:rsidRDefault="002502CB" w:rsidP="002502CB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>Paragraf</w:t>
            </w:r>
            <w:proofErr w:type="spellEnd"/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57B7F17" w14:textId="77777777" w:rsidR="002502CB" w:rsidRPr="001A0935" w:rsidRDefault="002502CB" w:rsidP="002502CB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>Treść</w:t>
            </w:r>
            <w:proofErr w:type="spell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C75439" w14:textId="77777777" w:rsidR="002502CB" w:rsidRPr="001A0935" w:rsidRDefault="002502CB" w:rsidP="002502CB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>Wartość</w:t>
            </w:r>
            <w:proofErr w:type="spellEnd"/>
          </w:p>
        </w:tc>
      </w:tr>
      <w:tr w:rsidR="00171729" w:rsidRPr="001A0935" w14:paraId="0B1F28D4" w14:textId="77777777" w:rsidTr="00171729">
        <w:trPr>
          <w:trHeight w:hRule="exact" w:val="503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58BBAF" w14:textId="7DE4EE22" w:rsidR="00171729" w:rsidRPr="00171729" w:rsidRDefault="00171729" w:rsidP="00171729">
            <w:pPr>
              <w:spacing w:after="0" w:line="195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171729">
              <w:rPr>
                <w:rFonts w:ascii="Arial" w:eastAsiaTheme="minorEastAsia" w:hAnsi="Arial" w:cs="Arial"/>
                <w:b/>
                <w:lang w:val="en-US"/>
              </w:rPr>
              <w:t>754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24E857" w14:textId="77777777" w:rsidR="00171729" w:rsidRPr="00171729" w:rsidRDefault="00171729" w:rsidP="00171729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F21B30" w14:textId="77777777" w:rsidR="00171729" w:rsidRPr="00171729" w:rsidRDefault="00171729" w:rsidP="00171729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09C226" w14:textId="52909273" w:rsidR="00171729" w:rsidRPr="00171729" w:rsidRDefault="00171729" w:rsidP="00171729">
            <w:pPr>
              <w:spacing w:after="0" w:line="195" w:lineRule="auto"/>
              <w:rPr>
                <w:rFonts w:ascii="Arial" w:eastAsiaTheme="minorEastAsia" w:hAnsi="Arial" w:cs="Arial"/>
                <w:b/>
                <w:lang w:val="en-US"/>
              </w:rPr>
            </w:pPr>
            <w:proofErr w:type="spellStart"/>
            <w:r w:rsidRPr="00171729">
              <w:rPr>
                <w:rFonts w:ascii="Arial" w:eastAsiaTheme="minorEastAsia" w:hAnsi="Arial" w:cs="Arial"/>
                <w:b/>
                <w:lang w:val="en-US"/>
              </w:rPr>
              <w:t>Bezpieczeństwo</w:t>
            </w:r>
            <w:proofErr w:type="spellEnd"/>
            <w:r w:rsidRPr="00171729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b/>
                <w:lang w:val="en-US"/>
              </w:rPr>
              <w:t>publiczne</w:t>
            </w:r>
            <w:proofErr w:type="spellEnd"/>
            <w:r w:rsidRPr="00171729">
              <w:rPr>
                <w:rFonts w:ascii="Arial" w:eastAsiaTheme="minorEastAsia" w:hAnsi="Arial" w:cs="Arial"/>
                <w:b/>
                <w:lang w:val="en-US"/>
              </w:rPr>
              <w:t xml:space="preserve"> i </w:t>
            </w:r>
            <w:proofErr w:type="spellStart"/>
            <w:r w:rsidRPr="00171729">
              <w:rPr>
                <w:rFonts w:ascii="Arial" w:eastAsiaTheme="minorEastAsia" w:hAnsi="Arial" w:cs="Arial"/>
                <w:b/>
                <w:lang w:val="en-US"/>
              </w:rPr>
              <w:t>ochrona</w:t>
            </w:r>
            <w:proofErr w:type="spellEnd"/>
            <w:r w:rsidRPr="00171729">
              <w:rPr>
                <w:rFonts w:ascii="Arial" w:eastAsiaTheme="minorEastAsia" w:hAnsi="Arial" w:cs="Arial"/>
                <w:b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b/>
                <w:lang w:val="en-US"/>
              </w:rPr>
              <w:t>przeciwpożarowa</w:t>
            </w:r>
            <w:proofErr w:type="spell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6A111D" w14:textId="6C9A5B4B" w:rsidR="00171729" w:rsidRPr="00171729" w:rsidRDefault="00171729" w:rsidP="00171729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color w:val="FF0000"/>
                <w:lang w:val="en-US"/>
              </w:rPr>
            </w:pPr>
            <w:r w:rsidRPr="00171729">
              <w:rPr>
                <w:rFonts w:ascii="Arial" w:eastAsiaTheme="minorEastAsia" w:hAnsi="Arial" w:cs="Arial"/>
                <w:b/>
                <w:color w:val="000000"/>
                <w:lang w:val="en-US"/>
              </w:rPr>
              <w:t>1 9</w:t>
            </w:r>
            <w:r w:rsidR="007E6632">
              <w:rPr>
                <w:rFonts w:ascii="Arial" w:eastAsiaTheme="minorEastAsia" w:hAnsi="Arial" w:cs="Arial"/>
                <w:b/>
                <w:color w:val="000000"/>
                <w:lang w:val="en-US"/>
              </w:rPr>
              <w:t>6</w:t>
            </w:r>
            <w:r w:rsidRPr="00171729">
              <w:rPr>
                <w:rFonts w:ascii="Arial" w:eastAsiaTheme="minorEastAsia" w:hAnsi="Arial" w:cs="Arial"/>
                <w:b/>
                <w:color w:val="000000"/>
                <w:lang w:val="en-US"/>
              </w:rPr>
              <w:t>0 000,00</w:t>
            </w:r>
          </w:p>
        </w:tc>
      </w:tr>
      <w:tr w:rsidR="007E6632" w:rsidRPr="001A0935" w14:paraId="346E9573" w14:textId="77777777" w:rsidTr="00B0649D">
        <w:trPr>
          <w:trHeight w:hRule="exact" w:val="244"/>
        </w:trPr>
        <w:tc>
          <w:tcPr>
            <w:tcW w:w="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B3A465" w14:textId="77777777" w:rsidR="007E6632" w:rsidRPr="00171729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B6A402" w14:textId="720DDADE" w:rsidR="007E6632" w:rsidRPr="00171729" w:rsidRDefault="007E6632" w:rsidP="007E6632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71729">
              <w:rPr>
                <w:rFonts w:ascii="Arial" w:eastAsiaTheme="minorEastAsia" w:hAnsi="Arial" w:cs="Arial"/>
                <w:lang w:val="en-US"/>
              </w:rPr>
              <w:t>75412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BEE174" w14:textId="77777777" w:rsidR="007E6632" w:rsidRPr="00171729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DBFB61" w14:textId="18925848" w:rsidR="007E6632" w:rsidRPr="00171729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b/>
                <w:lang w:val="en-US"/>
              </w:rPr>
            </w:pP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Ochotnicze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straże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pożarne</w:t>
            </w:r>
            <w:proofErr w:type="spell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A4782B7" w14:textId="1AFDC34A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color w:val="FF0000"/>
                <w:lang w:val="en-US"/>
              </w:rPr>
            </w:pPr>
            <w:r w:rsidRPr="007E6632">
              <w:rPr>
                <w:rFonts w:ascii="Arial" w:hAnsi="Arial" w:cs="Arial"/>
              </w:rPr>
              <w:t>1 960 000,00</w:t>
            </w:r>
          </w:p>
        </w:tc>
      </w:tr>
      <w:tr w:rsidR="007E6632" w:rsidRPr="001A0935" w14:paraId="23D55C1C" w14:textId="77777777" w:rsidTr="00B0649D">
        <w:trPr>
          <w:trHeight w:hRule="exact" w:val="712"/>
        </w:trPr>
        <w:tc>
          <w:tcPr>
            <w:tcW w:w="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112963" w14:textId="77777777" w:rsidR="007E6632" w:rsidRPr="00171729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6D9E65" w14:textId="77777777" w:rsidR="007E6632" w:rsidRPr="00171729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6263F4" w14:textId="1F5A2A2D" w:rsidR="007E6632" w:rsidRPr="00171729" w:rsidRDefault="007E6632" w:rsidP="007E6632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71729">
              <w:rPr>
                <w:rFonts w:ascii="Arial" w:eastAsiaTheme="minorEastAsia" w:hAnsi="Arial" w:cs="Arial"/>
                <w:lang w:val="en-US"/>
              </w:rPr>
              <w:t>6370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A16A9F" w14:textId="6110B732" w:rsidR="007E6632" w:rsidRPr="00171729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b/>
                <w:lang w:val="en-US"/>
              </w:rPr>
            </w:pP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Środki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otrzymane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z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Rządowego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Funduszu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Polski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Ład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: Program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Inwestycji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Strategicznych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na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realizację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zadań</w:t>
            </w:r>
            <w:proofErr w:type="spellEnd"/>
            <w:r w:rsidRPr="00171729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171729">
              <w:rPr>
                <w:rFonts w:ascii="Arial" w:eastAsiaTheme="minorEastAsia" w:hAnsi="Arial" w:cs="Arial"/>
                <w:lang w:val="en-US"/>
              </w:rPr>
              <w:t>inwestycyjnych</w:t>
            </w:r>
            <w:proofErr w:type="spell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842D95" w14:textId="068AA313" w:rsidR="007E6632" w:rsidRPr="007E6632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color w:val="FF0000"/>
                <w:lang w:val="en-US"/>
              </w:rPr>
            </w:pPr>
            <w:r w:rsidRPr="007E6632">
              <w:rPr>
                <w:rFonts w:ascii="Arial" w:hAnsi="Arial" w:cs="Arial"/>
              </w:rPr>
              <w:t>1 960 000,00</w:t>
            </w:r>
          </w:p>
        </w:tc>
      </w:tr>
      <w:tr w:rsidR="0083652B" w:rsidRPr="001A0935" w14:paraId="57EDC47D" w14:textId="77777777" w:rsidTr="00171729">
        <w:trPr>
          <w:trHeight w:hRule="exact" w:val="277"/>
        </w:trPr>
        <w:tc>
          <w:tcPr>
            <w:tcW w:w="78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68E28A" w14:textId="77777777" w:rsidR="0083652B" w:rsidRPr="001A0935" w:rsidRDefault="0083652B" w:rsidP="0083652B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>Razem</w:t>
            </w:r>
            <w:proofErr w:type="spellEnd"/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>: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C7B169" w14:textId="24E3181C" w:rsidR="0083652B" w:rsidRPr="001A0935" w:rsidRDefault="007E6632" w:rsidP="0083652B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bCs/>
                <w:lang w:val="en-US"/>
              </w:rPr>
            </w:pPr>
            <w:r w:rsidRPr="007E6632">
              <w:rPr>
                <w:rFonts w:ascii="Arial" w:eastAsiaTheme="minorEastAsia" w:hAnsi="Arial" w:cs="Arial"/>
                <w:b/>
                <w:bCs/>
                <w:lang w:val="en-US"/>
              </w:rPr>
              <w:t>1 960 000,00</w:t>
            </w:r>
          </w:p>
        </w:tc>
      </w:tr>
    </w:tbl>
    <w:p w14:paraId="6FEC774F" w14:textId="77777777" w:rsidR="002502CB" w:rsidRPr="001A0935" w:rsidRDefault="002502CB" w:rsidP="005329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515155" w14:textId="4E42B37C" w:rsidR="0053292C" w:rsidRPr="001A0935" w:rsidRDefault="0053292C" w:rsidP="005329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0935">
        <w:rPr>
          <w:rFonts w:ascii="Arial" w:hAnsi="Arial" w:cs="Arial"/>
        </w:rPr>
        <w:t>WYDATKI: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992"/>
        <w:gridCol w:w="993"/>
        <w:gridCol w:w="5180"/>
        <w:gridCol w:w="1483"/>
      </w:tblGrid>
      <w:tr w:rsidR="002502CB" w:rsidRPr="001A0935" w14:paraId="74BFEA83" w14:textId="77777777" w:rsidTr="00171729">
        <w:trPr>
          <w:trHeight w:hRule="exact" w:val="278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1E4C26" w14:textId="77777777" w:rsidR="002502CB" w:rsidRPr="001A0935" w:rsidRDefault="002502CB" w:rsidP="002502CB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A0935">
              <w:rPr>
                <w:rFonts w:ascii="Arial" w:eastAsiaTheme="minorEastAsia" w:hAnsi="Arial" w:cs="Arial"/>
                <w:b/>
                <w:lang w:val="en-US"/>
              </w:rPr>
              <w:t>Dział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5C2194" w14:textId="77777777" w:rsidR="002502CB" w:rsidRPr="001A0935" w:rsidRDefault="002502CB" w:rsidP="002502CB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A0935">
              <w:rPr>
                <w:rFonts w:ascii="Arial" w:eastAsiaTheme="minorEastAsia" w:hAnsi="Arial" w:cs="Arial"/>
                <w:b/>
                <w:lang w:val="en-US"/>
              </w:rPr>
              <w:t>Rozdział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80E117" w14:textId="77777777" w:rsidR="002502CB" w:rsidRPr="001A0935" w:rsidRDefault="002502CB" w:rsidP="002502CB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A0935">
              <w:rPr>
                <w:rFonts w:ascii="Arial" w:eastAsiaTheme="minorEastAsia" w:hAnsi="Arial" w:cs="Arial"/>
                <w:b/>
                <w:lang w:val="en-US"/>
              </w:rPr>
              <w:t>Paragraf</w:t>
            </w:r>
            <w:proofErr w:type="spellEnd"/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47FD47" w14:textId="77777777" w:rsidR="002502CB" w:rsidRPr="001A0935" w:rsidRDefault="002502CB" w:rsidP="002502CB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A0935">
              <w:rPr>
                <w:rFonts w:ascii="Arial" w:eastAsiaTheme="minorEastAsia" w:hAnsi="Arial" w:cs="Arial"/>
                <w:b/>
                <w:lang w:val="en-US"/>
              </w:rPr>
              <w:t>Treść</w:t>
            </w:r>
            <w:proofErr w:type="spell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CC8966" w14:textId="77777777" w:rsidR="002502CB" w:rsidRPr="001A0935" w:rsidRDefault="002502CB" w:rsidP="002502CB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A0935">
              <w:rPr>
                <w:rFonts w:ascii="Arial" w:eastAsiaTheme="minorEastAsia" w:hAnsi="Arial" w:cs="Arial"/>
                <w:b/>
                <w:lang w:val="en-US"/>
              </w:rPr>
              <w:t>Wartość</w:t>
            </w:r>
            <w:proofErr w:type="spellEnd"/>
          </w:p>
        </w:tc>
      </w:tr>
      <w:tr w:rsidR="00171729" w:rsidRPr="001A0935" w14:paraId="4206B7A2" w14:textId="77777777" w:rsidTr="00171729">
        <w:trPr>
          <w:trHeight w:hRule="exact" w:val="555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2D449E" w14:textId="77777777" w:rsidR="00171729" w:rsidRPr="001A0935" w:rsidRDefault="00171729" w:rsidP="00171729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>754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AE2A01" w14:textId="77777777" w:rsidR="00171729" w:rsidRPr="001A0935" w:rsidRDefault="00171729" w:rsidP="00171729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8E4294" w14:textId="77777777" w:rsidR="00171729" w:rsidRPr="001A0935" w:rsidRDefault="00171729" w:rsidP="00171729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9CF5EC" w14:textId="77777777" w:rsidR="00171729" w:rsidRPr="001A0935" w:rsidRDefault="00171729" w:rsidP="00171729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>Bezpieczeństwo</w:t>
            </w:r>
            <w:proofErr w:type="spellEnd"/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>publiczne</w:t>
            </w:r>
            <w:proofErr w:type="spellEnd"/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i </w:t>
            </w:r>
            <w:proofErr w:type="spellStart"/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>ochrona</w:t>
            </w:r>
            <w:proofErr w:type="spellEnd"/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1A0935">
              <w:rPr>
                <w:rFonts w:ascii="Arial" w:eastAsiaTheme="minorEastAsia" w:hAnsi="Arial" w:cs="Arial"/>
                <w:b/>
                <w:color w:val="000000"/>
                <w:lang w:val="en-US"/>
              </w:rPr>
              <w:t>przeciwpożarowa</w:t>
            </w:r>
            <w:proofErr w:type="spell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92FD28" w14:textId="0531E3AD" w:rsidR="00171729" w:rsidRPr="001A0935" w:rsidRDefault="007E6632" w:rsidP="00171729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eastAsiaTheme="minorEastAsia" w:hAnsi="Arial" w:cs="Arial"/>
                <w:b/>
                <w:color w:val="000000"/>
                <w:lang w:val="en-US"/>
              </w:rPr>
              <w:t>1 960 000,00</w:t>
            </w:r>
          </w:p>
        </w:tc>
      </w:tr>
      <w:tr w:rsidR="007E6632" w:rsidRPr="001A0935" w14:paraId="2B6B38E6" w14:textId="77777777" w:rsidTr="00171729">
        <w:trPr>
          <w:trHeight w:hRule="exact" w:val="244"/>
        </w:trPr>
        <w:tc>
          <w:tcPr>
            <w:tcW w:w="69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BF8780" w14:textId="77777777" w:rsidR="007E6632" w:rsidRPr="001A0935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BDF9CA" w14:textId="77777777" w:rsidR="007E6632" w:rsidRPr="001A0935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75412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248E61" w14:textId="77777777" w:rsidR="007E6632" w:rsidRPr="001A0935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76EA78" w14:textId="77777777" w:rsidR="007E6632" w:rsidRPr="001A0935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Ochotnicze</w:t>
            </w:r>
            <w:proofErr w:type="spellEnd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straże</w:t>
            </w:r>
            <w:proofErr w:type="spellEnd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pożarne</w:t>
            </w:r>
            <w:proofErr w:type="spell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0DBF27" w14:textId="0C4FEDAD" w:rsidR="007E6632" w:rsidRPr="001A0935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</w:rPr>
              <w:t>1 960 000,00</w:t>
            </w:r>
          </w:p>
        </w:tc>
      </w:tr>
      <w:tr w:rsidR="007E6632" w:rsidRPr="001A0935" w14:paraId="4903C53D" w14:textId="77777777" w:rsidTr="00171729">
        <w:trPr>
          <w:trHeight w:hRule="exact" w:val="622"/>
        </w:trPr>
        <w:tc>
          <w:tcPr>
            <w:tcW w:w="69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72A19A" w14:textId="77777777" w:rsidR="007E6632" w:rsidRPr="001A0935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AE66D1" w14:textId="77777777" w:rsidR="007E6632" w:rsidRPr="001A0935" w:rsidRDefault="007E6632" w:rsidP="007E6632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AB198C" w14:textId="77777777" w:rsidR="007E6632" w:rsidRPr="001A0935" w:rsidRDefault="007E6632" w:rsidP="007E6632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6370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FFDD7C" w14:textId="77777777" w:rsidR="007E6632" w:rsidRPr="001A0935" w:rsidRDefault="007E6632" w:rsidP="007E6632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Wydatki</w:t>
            </w:r>
            <w:proofErr w:type="spellEnd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poniesione</w:t>
            </w:r>
            <w:proofErr w:type="spellEnd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 xml:space="preserve"> ze </w:t>
            </w: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środków</w:t>
            </w:r>
            <w:proofErr w:type="spellEnd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Rządowego</w:t>
            </w:r>
            <w:proofErr w:type="spellEnd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Funduszu</w:t>
            </w:r>
            <w:proofErr w:type="spellEnd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 xml:space="preserve"> Polski </w:t>
            </w: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Ład</w:t>
            </w:r>
            <w:proofErr w:type="spellEnd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 xml:space="preserve">: Program </w:t>
            </w: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Inwestycji</w:t>
            </w:r>
            <w:proofErr w:type="spellEnd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Strategicznych</w:t>
            </w:r>
            <w:proofErr w:type="spellEnd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na</w:t>
            </w:r>
            <w:proofErr w:type="spellEnd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realizację</w:t>
            </w:r>
            <w:proofErr w:type="spellEnd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zadań</w:t>
            </w:r>
            <w:proofErr w:type="spellEnd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A0935">
              <w:rPr>
                <w:rFonts w:ascii="Arial" w:eastAsiaTheme="minorEastAsia" w:hAnsi="Arial" w:cs="Arial"/>
                <w:color w:val="000000"/>
                <w:lang w:val="en-US"/>
              </w:rPr>
              <w:t>inwestycyjnych</w:t>
            </w:r>
            <w:proofErr w:type="spell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E0BEC9" w14:textId="33F772B0" w:rsidR="007E6632" w:rsidRPr="001A0935" w:rsidRDefault="007E6632" w:rsidP="007E6632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7E6632">
              <w:rPr>
                <w:rFonts w:ascii="Arial" w:hAnsi="Arial" w:cs="Arial"/>
              </w:rPr>
              <w:t>1 960 000,00</w:t>
            </w:r>
          </w:p>
        </w:tc>
      </w:tr>
      <w:tr w:rsidR="00237F66" w:rsidRPr="00237F66" w14:paraId="7D82B7A4" w14:textId="77777777" w:rsidTr="00171729">
        <w:trPr>
          <w:trHeight w:hRule="exact" w:val="277"/>
        </w:trPr>
        <w:tc>
          <w:tcPr>
            <w:tcW w:w="78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B40970" w14:textId="77777777" w:rsidR="002502CB" w:rsidRPr="00237F66" w:rsidRDefault="002502CB" w:rsidP="002502CB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237F66">
              <w:rPr>
                <w:rFonts w:ascii="Arial" w:eastAsiaTheme="minorEastAsia" w:hAnsi="Arial" w:cs="Arial"/>
                <w:b/>
                <w:lang w:val="en-US"/>
              </w:rPr>
              <w:t>Razem</w:t>
            </w:r>
            <w:proofErr w:type="spellEnd"/>
            <w:r w:rsidRPr="00237F66">
              <w:rPr>
                <w:rFonts w:ascii="Arial" w:eastAsiaTheme="minorEastAsia" w:hAnsi="Arial" w:cs="Arial"/>
                <w:b/>
                <w:lang w:val="en-US"/>
              </w:rPr>
              <w:t>: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DB0CB1" w14:textId="7CF13A6A" w:rsidR="002502CB" w:rsidRPr="00237F66" w:rsidRDefault="007E6632" w:rsidP="002502CB">
            <w:pPr>
              <w:spacing w:after="0" w:line="195" w:lineRule="auto"/>
              <w:jc w:val="right"/>
              <w:rPr>
                <w:rFonts w:ascii="Arial" w:eastAsiaTheme="minorEastAsia" w:hAnsi="Arial" w:cs="Arial"/>
                <w:b/>
                <w:bCs/>
                <w:lang w:val="en-US"/>
              </w:rPr>
            </w:pPr>
            <w:r w:rsidRPr="007E6632">
              <w:rPr>
                <w:rFonts w:ascii="Arial" w:eastAsiaTheme="minorEastAsia" w:hAnsi="Arial" w:cs="Arial"/>
                <w:b/>
                <w:bCs/>
                <w:lang w:val="en-US"/>
              </w:rPr>
              <w:t>1 960 000,00</w:t>
            </w:r>
          </w:p>
        </w:tc>
      </w:tr>
    </w:tbl>
    <w:p w14:paraId="4B02EA6E" w14:textId="49E86E34" w:rsidR="00486C1C" w:rsidRPr="00237F66" w:rsidRDefault="00486C1C" w:rsidP="005329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8EED2D" w14:textId="77777777" w:rsidR="00DA11FE" w:rsidRPr="00237F66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37F66">
        <w:rPr>
          <w:rFonts w:ascii="Arial" w:hAnsi="Arial" w:cs="Arial"/>
          <w:b/>
          <w:bCs/>
        </w:rPr>
        <w:t>§ 7</w:t>
      </w:r>
    </w:p>
    <w:p w14:paraId="062D8210" w14:textId="77777777" w:rsidR="00DA11FE" w:rsidRPr="00237F66" w:rsidRDefault="00DA11FE" w:rsidP="00DA11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E34176" w14:textId="77777777" w:rsidR="00DA11FE" w:rsidRPr="001A0935" w:rsidRDefault="00DA11FE" w:rsidP="00DA11FE">
      <w:pPr>
        <w:pStyle w:val="Akapitzlist"/>
        <w:widowControl w:val="0"/>
        <w:numPr>
          <w:ilvl w:val="1"/>
          <w:numId w:val="1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37F66">
        <w:rPr>
          <w:rFonts w:ascii="Arial" w:hAnsi="Arial" w:cs="Arial"/>
          <w:sz w:val="22"/>
          <w:szCs w:val="22"/>
        </w:rPr>
        <w:t xml:space="preserve">W myśl art. 2 ust. 6 ustawy z dnia 21 lutego 2014 r. o funduszu sołeckim ( Dz.U. z 2014 poz. 301 z późn.zm.), środki funduszu przeznacza się na realizację przedsięwzięć, które zgłoszone </w:t>
      </w:r>
      <w:r w:rsidRPr="001A0935">
        <w:rPr>
          <w:rFonts w:ascii="Arial" w:hAnsi="Arial" w:cs="Arial"/>
          <w:sz w:val="22"/>
          <w:szCs w:val="22"/>
        </w:rPr>
        <w:t>we wniosku składanym przez sołectwo do Burmistrza Miasta i Gminy są zadaniami własnymi gminy, służą poprawie warunków życia mieszkańców i są zgodne ze strategią rozwoju gminy. Środki funduszu mogą być przeznaczone na pokrycie wydatków na działania zmierzające do usunięcia skutków klęski żywiołowej w rozumieniu ustawy z dnia 18 kwietnia 2002 r. o stanie klęski żywiołowej (</w:t>
      </w:r>
      <w:proofErr w:type="spellStart"/>
      <w:r w:rsidRPr="001A0935">
        <w:rPr>
          <w:rFonts w:ascii="Arial" w:hAnsi="Arial" w:cs="Arial"/>
          <w:sz w:val="22"/>
          <w:szCs w:val="22"/>
        </w:rPr>
        <w:t>t.j</w:t>
      </w:r>
      <w:proofErr w:type="spellEnd"/>
      <w:r w:rsidRPr="001A0935">
        <w:rPr>
          <w:rFonts w:ascii="Arial" w:hAnsi="Arial" w:cs="Arial"/>
          <w:sz w:val="22"/>
          <w:szCs w:val="22"/>
        </w:rPr>
        <w:t>. Dz. U.  z  2017 r. poz. 1897). Zgodnie z art. 3 ust. 6 ustawy środki funduszu niewykorzystane w roku budżetowym wygasają z upływem roku.</w:t>
      </w:r>
    </w:p>
    <w:p w14:paraId="59473024" w14:textId="0ABDE69C" w:rsidR="00DA11FE" w:rsidRPr="001A0935" w:rsidRDefault="00DA11FE" w:rsidP="00DA11FE">
      <w:pPr>
        <w:pStyle w:val="Akapitzlist"/>
        <w:widowControl w:val="0"/>
        <w:numPr>
          <w:ilvl w:val="1"/>
          <w:numId w:val="1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hanging="720"/>
        <w:rPr>
          <w:rFonts w:ascii="Arial" w:hAnsi="Arial" w:cs="Arial"/>
          <w:sz w:val="22"/>
          <w:szCs w:val="22"/>
        </w:rPr>
      </w:pPr>
      <w:r w:rsidRPr="001A0935">
        <w:rPr>
          <w:rFonts w:ascii="Arial" w:hAnsi="Arial" w:cs="Arial"/>
          <w:sz w:val="22"/>
          <w:szCs w:val="22"/>
        </w:rPr>
        <w:t>Ustala się wydatki realizowane w ramach  funduszu sołeckiego:</w:t>
      </w:r>
    </w:p>
    <w:p w14:paraId="1B0EA96A" w14:textId="77777777" w:rsidR="00DA11FE" w:rsidRDefault="00DA11FE" w:rsidP="00DA11FE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rFonts w:ascii="Arial" w:hAnsi="Arial" w:cs="Arial"/>
          <w:sz w:val="22"/>
          <w:szCs w:val="22"/>
        </w:rPr>
      </w:pPr>
    </w:p>
    <w:p w14:paraId="54D67AF7" w14:textId="77777777" w:rsidR="00FE24D4" w:rsidRPr="001A0935" w:rsidRDefault="00FE24D4" w:rsidP="00DA11FE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rFonts w:ascii="Arial" w:hAnsi="Arial" w:cs="Arial"/>
          <w:sz w:val="22"/>
          <w:szCs w:val="22"/>
        </w:rPr>
      </w:pPr>
    </w:p>
    <w:p w14:paraId="0714EAA7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FUNDUSZ SOŁECKI                                                                                    498 904,64  zł; </w:t>
      </w:r>
    </w:p>
    <w:p w14:paraId="487ABE8B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ECA4FA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tego: </w:t>
      </w:r>
    </w:p>
    <w:p w14:paraId="3C81D36D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98D6CF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Sołectwo Bachlawa                          </w:t>
      </w:r>
      <w:r>
        <w:rPr>
          <w:rFonts w:ascii="Arial" w:hAnsi="Arial" w:cs="Arial"/>
        </w:rPr>
        <w:tab/>
        <w:t>25 510,14  zł;</w:t>
      </w:r>
    </w:p>
    <w:p w14:paraId="1175B7B7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Sołectwo Bezmiechowa Dolna         </w:t>
      </w:r>
      <w:r>
        <w:rPr>
          <w:rFonts w:ascii="Arial" w:hAnsi="Arial" w:cs="Arial"/>
        </w:rPr>
        <w:tab/>
        <w:t>39 305,84  zł;</w:t>
      </w:r>
    </w:p>
    <w:p w14:paraId="6C15AC43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Sołectwo Bezmiechowa Górna         </w:t>
      </w:r>
      <w:r>
        <w:rPr>
          <w:rFonts w:ascii="Arial" w:hAnsi="Arial" w:cs="Arial"/>
        </w:rPr>
        <w:tab/>
        <w:t>26 996,75  zł;</w:t>
      </w:r>
    </w:p>
    <w:p w14:paraId="167E7CCE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Sołectwo Dziurdziów                        </w:t>
      </w:r>
      <w:r>
        <w:rPr>
          <w:rFonts w:ascii="Arial" w:hAnsi="Arial" w:cs="Arial"/>
        </w:rPr>
        <w:tab/>
        <w:t>23 904,61  zł;</w:t>
      </w:r>
    </w:p>
    <w:p w14:paraId="0D86A50F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Sołectwo Glinne                                    </w:t>
      </w:r>
      <w:r>
        <w:rPr>
          <w:rFonts w:ascii="Arial" w:hAnsi="Arial" w:cs="Arial"/>
        </w:rPr>
        <w:tab/>
        <w:t>29 077,99  zł;</w:t>
      </w:r>
    </w:p>
    <w:p w14:paraId="0176E919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Sołectwo Hoczew                             </w:t>
      </w:r>
      <w:r>
        <w:rPr>
          <w:rFonts w:ascii="Arial" w:hAnsi="Arial" w:cs="Arial"/>
        </w:rPr>
        <w:tab/>
        <w:t>55 836,88  zł;</w:t>
      </w:r>
    </w:p>
    <w:p w14:paraId="49D923D9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Sołectwo Huzele                             </w:t>
      </w:r>
      <w:r>
        <w:rPr>
          <w:rFonts w:ascii="Arial" w:hAnsi="Arial" w:cs="Arial"/>
        </w:rPr>
        <w:tab/>
        <w:t>41 862,80  zł;</w:t>
      </w:r>
    </w:p>
    <w:p w14:paraId="2A41056A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Sołectwo Jankowce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44 776,54  zł;</w:t>
      </w:r>
    </w:p>
    <w:p w14:paraId="1B7980B0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Sołectwo Łączki                                   </w:t>
      </w:r>
      <w:r>
        <w:rPr>
          <w:rFonts w:ascii="Arial" w:hAnsi="Arial" w:cs="Arial"/>
        </w:rPr>
        <w:tab/>
        <w:t>26 164,25  zł;</w:t>
      </w:r>
    </w:p>
    <w:p w14:paraId="1F4A96DD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Sołectwo Łukawica                     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33 835,13  zł;</w:t>
      </w:r>
    </w:p>
    <w:p w14:paraId="0B8A553C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Sołectwo </w:t>
      </w:r>
      <w:proofErr w:type="spellStart"/>
      <w:r>
        <w:rPr>
          <w:rFonts w:ascii="Arial" w:hAnsi="Arial" w:cs="Arial"/>
        </w:rPr>
        <w:t>Manasterzec</w:t>
      </w:r>
      <w:proofErr w:type="spellEnd"/>
      <w:r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ab/>
        <w:t>43 884,58  zł;</w:t>
      </w:r>
    </w:p>
    <w:p w14:paraId="54F49412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Sołectwo Postołów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26 104,78  zł;</w:t>
      </w:r>
    </w:p>
    <w:p w14:paraId="45E155FF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Sołectwo Średnia Wieś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59 464,20  zł;</w:t>
      </w:r>
    </w:p>
    <w:p w14:paraId="70AD0135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Sołectwo Weremień                             </w:t>
      </w:r>
      <w:r>
        <w:rPr>
          <w:rFonts w:ascii="Arial" w:hAnsi="Arial" w:cs="Arial"/>
        </w:rPr>
        <w:tab/>
        <w:t>22 180,15  zł;</w:t>
      </w:r>
    </w:p>
    <w:p w14:paraId="38144BD6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DAE14B3" w14:textId="77777777" w:rsidR="006D3A98" w:rsidRDefault="006D3A98" w:rsidP="006D3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WYDATKI:</w:t>
      </w:r>
    </w:p>
    <w:tbl>
      <w:tblPr>
        <w:tblW w:w="9375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6484"/>
        <w:gridCol w:w="1701"/>
      </w:tblGrid>
      <w:tr w:rsidR="006D3A98" w14:paraId="09618F4E" w14:textId="77777777" w:rsidTr="00297CA1">
        <w:trPr>
          <w:trHeight w:val="68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D0D9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</w:t>
            </w:r>
          </w:p>
          <w:p w14:paraId="7EDE34E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Rozdział</w:t>
            </w:r>
          </w:p>
          <w:p w14:paraId="2DA1BD0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E318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działu, rozdziału, paragrafu/ zadanie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EDC6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Kwota</w:t>
            </w:r>
          </w:p>
          <w:p w14:paraId="55FA963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</w:p>
        </w:tc>
      </w:tr>
      <w:tr w:rsidR="006D3A98" w14:paraId="1EE3ABC9" w14:textId="77777777" w:rsidTr="00297CA1">
        <w:trPr>
          <w:trHeight w:val="483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3563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538135" w:themeColor="accent6" w:themeShade="BF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F3C4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538135" w:themeColor="accent6" w:themeShade="BF"/>
              </w:rPr>
            </w:pPr>
            <w:r>
              <w:rPr>
                <w:rFonts w:ascii="Arial" w:hAnsi="Arial" w:cs="Arial"/>
                <w:b/>
                <w:bCs/>
              </w:rPr>
              <w:t>SOŁECTWO BACHLAWA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47F73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538135" w:themeColor="accent6" w:themeShade="BF"/>
              </w:rPr>
            </w:pPr>
            <w:r>
              <w:rPr>
                <w:rFonts w:ascii="Arial" w:hAnsi="Arial" w:cs="Arial"/>
                <w:b/>
                <w:bCs/>
              </w:rPr>
              <w:t>25 510,14</w:t>
            </w:r>
          </w:p>
        </w:tc>
      </w:tr>
      <w:tr w:rsidR="006D3A98" w14:paraId="7EA83B4C" w14:textId="77777777" w:rsidTr="00297CA1">
        <w:trPr>
          <w:trHeight w:val="43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1F77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05C7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Transport i łączność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803D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23 010,14</w:t>
            </w:r>
          </w:p>
        </w:tc>
      </w:tr>
      <w:tr w:rsidR="006D3A98" w14:paraId="3D8BA190" w14:textId="77777777" w:rsidTr="00297CA1">
        <w:trPr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7DDE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60017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08B42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Drogi wewnętrzne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F4B9D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23 010,14</w:t>
            </w:r>
          </w:p>
        </w:tc>
      </w:tr>
      <w:tr w:rsidR="006D3A98" w14:paraId="51C3B172" w14:textId="77777777" w:rsidTr="00297CA1">
        <w:trPr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1ED6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D44F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Usługi geodezyjne przy poprawie infrastruktury drogowej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0B623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3 000,00</w:t>
            </w:r>
          </w:p>
        </w:tc>
      </w:tr>
      <w:tr w:rsidR="006D3A98" w14:paraId="4FBFC44C" w14:textId="77777777" w:rsidTr="00297CA1">
        <w:trPr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B379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1234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Poprawa infrastruktury drogowej w miejscowości Bachlawa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433B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20 010,14</w:t>
            </w:r>
          </w:p>
        </w:tc>
      </w:tr>
      <w:tr w:rsidR="006D3A98" w14:paraId="3E584C95" w14:textId="77777777" w:rsidTr="00297CA1">
        <w:trPr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A7DE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Cs/>
              </w:rPr>
              <w:t>754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1C44F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Bezpieczeństwo publiczne i ochrona przeciwpożarowa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8F310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500,00</w:t>
            </w:r>
          </w:p>
        </w:tc>
      </w:tr>
      <w:tr w:rsidR="006D3A98" w14:paraId="7E28F171" w14:textId="77777777" w:rsidTr="00297CA1">
        <w:trPr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EB9B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Cs/>
              </w:rPr>
              <w:t>75412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73CD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Ochotnicze straże pożarne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5765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500,00</w:t>
            </w:r>
          </w:p>
        </w:tc>
      </w:tr>
      <w:tr w:rsidR="006D3A98" w14:paraId="00ED865F" w14:textId="77777777" w:rsidTr="00297CA1">
        <w:trPr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36B1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0590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mundurów lub wyposażenia dla OSP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51FB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500,00</w:t>
            </w:r>
          </w:p>
        </w:tc>
      </w:tr>
      <w:tr w:rsidR="006D3A98" w14:paraId="693C79BE" w14:textId="77777777" w:rsidTr="00297CA1">
        <w:trPr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89F7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Cs/>
              </w:rPr>
              <w:t>900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B420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BFB2D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500,00</w:t>
            </w:r>
          </w:p>
        </w:tc>
      </w:tr>
      <w:tr w:rsidR="006D3A98" w14:paraId="78D40BB4" w14:textId="77777777" w:rsidTr="00297CA1">
        <w:trPr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1766D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Cs/>
              </w:rPr>
              <w:t>90095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1558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CA9C1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500,00</w:t>
            </w:r>
          </w:p>
        </w:tc>
      </w:tr>
      <w:tr w:rsidR="006D3A98" w14:paraId="182BBF14" w14:textId="77777777" w:rsidTr="00297CA1">
        <w:trPr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1EC4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3462E" w14:textId="4A77D79D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Utrzymanie porządku na placu zabaw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7FE1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500,00</w:t>
            </w:r>
          </w:p>
        </w:tc>
      </w:tr>
      <w:tr w:rsidR="006D3A98" w14:paraId="7550B58B" w14:textId="77777777" w:rsidTr="00297CA1">
        <w:trPr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E2C5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Cs/>
              </w:rPr>
              <w:t>921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904A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 i ochrona dziedzictwa narodowego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3D00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1 500,00</w:t>
            </w:r>
          </w:p>
        </w:tc>
      </w:tr>
      <w:tr w:rsidR="006D3A98" w14:paraId="35D200A9" w14:textId="77777777" w:rsidTr="00297CA1">
        <w:trPr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1924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Cs/>
              </w:rPr>
              <w:t>92195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648BB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1165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1 500,00</w:t>
            </w:r>
          </w:p>
        </w:tc>
      </w:tr>
      <w:tr w:rsidR="006D3A98" w14:paraId="54975FC8" w14:textId="77777777" w:rsidTr="00297CA1">
        <w:trPr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0281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DD16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materiałów i wyposażenia do wykonania prac na spotkania integracyjne organizowane KGW Bachlawa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6D28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1 000,00</w:t>
            </w:r>
          </w:p>
        </w:tc>
      </w:tr>
      <w:tr w:rsidR="006D3A98" w14:paraId="63DFCBA2" w14:textId="77777777" w:rsidTr="00297CA1">
        <w:trPr>
          <w:trHeight w:val="42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2543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5DD0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Organizacja Dnia Seniora i Integracji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1C687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500,00</w:t>
            </w:r>
          </w:p>
        </w:tc>
      </w:tr>
      <w:tr w:rsidR="006D3A98" w14:paraId="5838E621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3E71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15EE2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SOŁECTWO BEZMIECHOWA DOLNA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5ECF0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iCs/>
              </w:rPr>
              <w:t>39 305,84</w:t>
            </w:r>
          </w:p>
        </w:tc>
      </w:tr>
      <w:tr w:rsidR="006D3A98" w14:paraId="77A9054F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6EB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1E79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 i łączność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EFFD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38 305,84</w:t>
            </w:r>
          </w:p>
        </w:tc>
      </w:tr>
      <w:tr w:rsidR="006D3A98" w14:paraId="0CC74121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DA8B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60017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7EB95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Drogi wewnętrzne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838C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Cs/>
              </w:rPr>
              <w:t>38 305,84</w:t>
            </w:r>
          </w:p>
        </w:tc>
      </w:tr>
      <w:tr w:rsidR="006D3A98" w14:paraId="7A252AD1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A34C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66989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nakładek asfaltowych z podbudową w rejonach budynków mieszkalnych (na drogach gminnych)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7E55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Cs/>
              </w:rPr>
              <w:t>38 305,84</w:t>
            </w:r>
          </w:p>
        </w:tc>
      </w:tr>
      <w:tr w:rsidR="006D3A98" w14:paraId="67E89D1C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87E5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430D4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61D9A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1 000,00</w:t>
            </w:r>
          </w:p>
        </w:tc>
      </w:tr>
      <w:tr w:rsidR="006D3A98" w14:paraId="5E67D5E0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01E4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90015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F755B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Oświetlenie ulic, placów i dróg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08DA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1 000,00</w:t>
            </w:r>
          </w:p>
        </w:tc>
      </w:tr>
      <w:tr w:rsidR="006D3A98" w14:paraId="4E231526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4DCC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66F1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lamp solarnych oświetleniowych</w:t>
            </w:r>
          </w:p>
          <w:p w14:paraId="3BAFE8E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66D7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1 000,00</w:t>
            </w:r>
          </w:p>
        </w:tc>
      </w:tr>
      <w:tr w:rsidR="006D3A98" w14:paraId="4E2EFC55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F2A3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348BC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SOŁECTWO BEZMIECHOWA GÓRNA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E22EE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26 996,75</w:t>
            </w:r>
          </w:p>
        </w:tc>
      </w:tr>
      <w:tr w:rsidR="006D3A98" w14:paraId="33E5E425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93389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EF18C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956F9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996,75</w:t>
            </w:r>
          </w:p>
        </w:tc>
      </w:tr>
      <w:tr w:rsidR="006D3A98" w14:paraId="676691DB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E2A7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F2A6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EBC80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996,75</w:t>
            </w:r>
          </w:p>
        </w:tc>
      </w:tr>
      <w:tr w:rsidR="006D3A98" w14:paraId="3D88598A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6776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501D2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38135" w:themeColor="accent6" w:themeShade="BF"/>
              </w:rPr>
            </w:pPr>
            <w:r>
              <w:rPr>
                <w:rFonts w:ascii="Arial" w:hAnsi="Arial" w:cs="Arial"/>
                <w:iCs/>
              </w:rPr>
              <w:t>Pokrycie kosztów koszenia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C81B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996,75</w:t>
            </w:r>
          </w:p>
        </w:tc>
      </w:tr>
      <w:tr w:rsidR="006D3A98" w14:paraId="13C68DF1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FCEB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  <w:r>
              <w:rPr>
                <w:rFonts w:ascii="Arial" w:hAnsi="Arial" w:cs="Arial"/>
                <w:iCs/>
              </w:rPr>
              <w:t>921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AE6B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Kultura i ochrona dziedzictwa narodowego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414A2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26 000,00</w:t>
            </w:r>
          </w:p>
        </w:tc>
      </w:tr>
      <w:tr w:rsidR="006D3A98" w14:paraId="49F46DD9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00D0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  <w:r>
              <w:rPr>
                <w:rFonts w:ascii="Arial" w:hAnsi="Arial" w:cs="Arial"/>
                <w:iCs/>
              </w:rPr>
              <w:t>92109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407B0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Domy i ośrodki kultury, świetlice i kluby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D22F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26 000,00</w:t>
            </w:r>
          </w:p>
        </w:tc>
      </w:tr>
      <w:tr w:rsidR="006D3A98" w14:paraId="7E3C2DE7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6F62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ED5B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Zakup wyposażenia do świetlicy po remoncie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1AB91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26 000,00</w:t>
            </w:r>
          </w:p>
        </w:tc>
      </w:tr>
      <w:tr w:rsidR="006D3A98" w14:paraId="2B9D79F2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9E2BD" w14:textId="77777777" w:rsidR="006D3A98" w:rsidRDefault="006D3A98">
            <w:pPr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C553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SOŁECTWO DZIURDZIÓW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CD4D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</w:rPr>
              <w:t xml:space="preserve">23 904,61 </w:t>
            </w:r>
          </w:p>
        </w:tc>
      </w:tr>
      <w:tr w:rsidR="006D3A98" w14:paraId="56610905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03D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  <w:r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C418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Transport i łączność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A732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4 000,00</w:t>
            </w:r>
          </w:p>
        </w:tc>
      </w:tr>
      <w:tr w:rsidR="006D3A98" w14:paraId="0A97DA8B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A3DAD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  <w:r>
              <w:rPr>
                <w:rFonts w:ascii="Arial" w:hAnsi="Arial" w:cs="Arial"/>
                <w:iCs/>
              </w:rPr>
              <w:t>60017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0F0B4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Drogi wewnętrzne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14E5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4 000,00</w:t>
            </w:r>
          </w:p>
        </w:tc>
      </w:tr>
      <w:tr w:rsidR="006D3A98" w14:paraId="6344264F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7C61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8022F" w14:textId="77777777" w:rsidR="006D3A98" w:rsidRDefault="006D3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Wznowienie granic dróg wiejskich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868A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4 000,00</w:t>
            </w:r>
          </w:p>
        </w:tc>
      </w:tr>
      <w:tr w:rsidR="006D3A98" w14:paraId="1BF2AFCF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7E9BC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  <w:r>
              <w:rPr>
                <w:rFonts w:ascii="Arial" w:hAnsi="Arial" w:cs="Arial"/>
                <w:iCs/>
              </w:rPr>
              <w:t>710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A6A5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Działalność usługowa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3F92E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10 000,00</w:t>
            </w:r>
          </w:p>
        </w:tc>
      </w:tr>
      <w:tr w:rsidR="006D3A98" w14:paraId="28210428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F6B8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Cs/>
              </w:rPr>
              <w:t>71035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CA68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Cmentarze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EE7C3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10 000,00</w:t>
            </w:r>
          </w:p>
        </w:tc>
      </w:tr>
      <w:tr w:rsidR="006D3A98" w14:paraId="6951D9EA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93DC3" w14:textId="77777777" w:rsidR="006D3A98" w:rsidRDefault="006D3A98">
            <w:pPr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B3236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Ogrodzenie cmentarza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1FDC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10 000,00</w:t>
            </w:r>
          </w:p>
        </w:tc>
      </w:tr>
      <w:tr w:rsidR="006D3A98" w14:paraId="18F40A32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1D44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DA763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Kultura i ochrona dziedzictwa narodowego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F54F6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9 904,61</w:t>
            </w:r>
          </w:p>
        </w:tc>
      </w:tr>
      <w:tr w:rsidR="006D3A98" w14:paraId="576C996A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7E9A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92109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0C263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Domy i ośrodki kultury, świetlice i kluby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23687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6 000,00</w:t>
            </w:r>
          </w:p>
        </w:tc>
      </w:tr>
      <w:tr w:rsidR="006D3A98" w14:paraId="1B6D2721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66A1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02A5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Remont świetlicy </w:t>
            </w:r>
          </w:p>
          <w:p w14:paraId="6844A0A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4BD4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6 000,00</w:t>
            </w:r>
          </w:p>
        </w:tc>
      </w:tr>
      <w:tr w:rsidR="006D3A98" w14:paraId="61983EA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2DF8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5FCE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84395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3 904,61</w:t>
            </w:r>
          </w:p>
        </w:tc>
      </w:tr>
      <w:tr w:rsidR="006D3A98" w14:paraId="291B15EA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97A1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BDBF3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Organizacja imprezy integracyjnej dla mieszkańców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5E5CC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3 904,61</w:t>
            </w:r>
          </w:p>
        </w:tc>
      </w:tr>
      <w:tr w:rsidR="006D3A98" w14:paraId="2C31BFA7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48C26" w14:textId="77777777" w:rsidR="006D3A98" w:rsidRDefault="006D3A98">
            <w:pPr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154F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SOŁECTWO GLINNE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636D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29 077,99</w:t>
            </w:r>
          </w:p>
        </w:tc>
      </w:tr>
      <w:tr w:rsidR="006D3A98" w14:paraId="77474D55" w14:textId="77777777" w:rsidTr="00297CA1">
        <w:trPr>
          <w:trHeight w:val="35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2275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FBEB8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87795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5 000,00</w:t>
            </w:r>
          </w:p>
        </w:tc>
      </w:tr>
      <w:tr w:rsidR="006D3A98" w14:paraId="4483A251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EA0C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90015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BBA1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Oświetlenie ulic, placów i dróg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F6B4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5 000,00</w:t>
            </w:r>
          </w:p>
        </w:tc>
      </w:tr>
      <w:tr w:rsidR="006D3A98" w14:paraId="0CA2A90F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6DAA4" w14:textId="77777777" w:rsidR="006D3A98" w:rsidRDefault="006D3A98">
            <w:pPr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2E778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Wykonanie projektu oświetlenia przy drodze gminnej </w:t>
            </w:r>
            <w:proofErr w:type="spellStart"/>
            <w:r>
              <w:rPr>
                <w:rFonts w:ascii="Arial" w:hAnsi="Arial" w:cs="Arial"/>
                <w:szCs w:val="20"/>
              </w:rPr>
              <w:t>Kostryń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AD625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5 000,00</w:t>
            </w:r>
          </w:p>
        </w:tc>
      </w:tr>
      <w:tr w:rsidR="006D3A98" w14:paraId="7993C6F3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C506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67DB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Kultura i ochrona dziedzictwa narodowego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131E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24 077,99</w:t>
            </w:r>
          </w:p>
        </w:tc>
      </w:tr>
      <w:tr w:rsidR="006D3A98" w14:paraId="28AC646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4514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92109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EF44D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Domy i ośrodki kultury, świetlice i kluby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30FED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24 077,99</w:t>
            </w:r>
          </w:p>
        </w:tc>
      </w:tr>
      <w:tr w:rsidR="006D3A98" w14:paraId="15902BE8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594E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DF33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Remont małej sali w świetlicy wiejskiej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8D06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24 077,99</w:t>
            </w:r>
          </w:p>
        </w:tc>
      </w:tr>
      <w:tr w:rsidR="006D3A98" w14:paraId="236E2BA9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11C00" w14:textId="77777777" w:rsidR="006D3A98" w:rsidRDefault="006D3A98">
            <w:pPr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C191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</w:rPr>
              <w:t>SOŁECTWO HOCZEW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EB998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</w:rPr>
              <w:t>55 836,88</w:t>
            </w:r>
          </w:p>
        </w:tc>
      </w:tr>
      <w:tr w:rsidR="006D3A98" w14:paraId="201805B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DB4C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010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D4AF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Rolnictwo i łowiectwo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11348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5 000,00</w:t>
            </w:r>
          </w:p>
        </w:tc>
      </w:tr>
      <w:tr w:rsidR="006D3A98" w14:paraId="195074D1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10B6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01043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40911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Infrastruktura wodociągowa wsi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C060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5 000,00</w:t>
            </w:r>
          </w:p>
        </w:tc>
      </w:tr>
      <w:tr w:rsidR="006D3A98" w14:paraId="42C31C9A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E3ED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DD411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Wkład do projektu wodociągu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17667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5 000,00</w:t>
            </w:r>
          </w:p>
        </w:tc>
      </w:tr>
      <w:tr w:rsidR="006D3A98" w14:paraId="59B38BDD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D285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70AC9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Transport i łączność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A6F7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35 836,88</w:t>
            </w:r>
          </w:p>
        </w:tc>
      </w:tr>
      <w:tr w:rsidR="006D3A98" w14:paraId="79F95D0C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9706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60017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923E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Drogi wewnętrzne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47AD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35 836,88</w:t>
            </w:r>
          </w:p>
        </w:tc>
      </w:tr>
      <w:tr w:rsidR="006D3A98" w14:paraId="2E2792F9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3987B" w14:textId="77777777" w:rsidR="006D3A98" w:rsidRDefault="006D3A98">
            <w:pPr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DA21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Remont dróg gminnych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02C7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</w:tr>
      <w:tr w:rsidR="006D3A98" w14:paraId="1A85FD70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E32F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355B9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Pomiary geodezyjne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8468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5 836,88</w:t>
            </w:r>
          </w:p>
        </w:tc>
      </w:tr>
      <w:tr w:rsidR="006D3A98" w14:paraId="4713C306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8701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D17B0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 i ochrona dziedzictwa narodowego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6A60E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15 000,00</w:t>
            </w:r>
          </w:p>
        </w:tc>
      </w:tr>
      <w:tr w:rsidR="006D3A98" w14:paraId="01F1AF09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DA00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92109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05CF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Domy i ośrodki kultury, świetlice i kluby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DB73A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5 000,00</w:t>
            </w:r>
          </w:p>
        </w:tc>
      </w:tr>
      <w:tr w:rsidR="006D3A98" w14:paraId="7D93A2E2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4911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DCD6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Zagospodarowanie terenu wokół świetlicy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4E014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5 000,00</w:t>
            </w:r>
          </w:p>
        </w:tc>
      </w:tr>
      <w:tr w:rsidR="006D3A98" w14:paraId="115BE435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CAAB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119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1B9A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10 000,00</w:t>
            </w:r>
          </w:p>
        </w:tc>
      </w:tr>
      <w:tr w:rsidR="006D3A98" w14:paraId="2F709777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E830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454E5" w14:textId="77777777" w:rsidR="006D3A98" w:rsidRPr="009C097E" w:rsidRDefault="006D3A98">
            <w:pPr>
              <w:rPr>
                <w:rFonts w:ascii="Arial" w:hAnsi="Arial" w:cs="Arial"/>
                <w:iCs/>
              </w:rPr>
            </w:pPr>
            <w:r w:rsidRPr="009C097E">
              <w:rPr>
                <w:rFonts w:ascii="Arial" w:hAnsi="Arial" w:cs="Arial"/>
                <w:color w:val="000000"/>
              </w:rPr>
              <w:t>Zakup namiotu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98A0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10 000,00</w:t>
            </w:r>
          </w:p>
        </w:tc>
      </w:tr>
      <w:tr w:rsidR="006D3A98" w14:paraId="3E67C3A1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F8C2C" w14:textId="77777777" w:rsidR="006D3A98" w:rsidRDefault="006D3A98">
            <w:pPr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61229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SOŁECTWO HUZELE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78D3F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41 862,80  </w:t>
            </w:r>
          </w:p>
        </w:tc>
      </w:tr>
      <w:tr w:rsidR="006D3A98" w14:paraId="0068F8BC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8D3B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6F510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Transport i łączność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85285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30 000,00</w:t>
            </w:r>
          </w:p>
        </w:tc>
      </w:tr>
      <w:tr w:rsidR="006D3A98" w14:paraId="161FCA02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AEC1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60017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FCCC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Drogi wewnętrzne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FCCC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30 000,00</w:t>
            </w:r>
          </w:p>
        </w:tc>
      </w:tr>
      <w:tr w:rsidR="006D3A98" w14:paraId="64C168C1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56EC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820D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Remont dróg gminnych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A0895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</w:tr>
      <w:tr w:rsidR="006D3A98" w14:paraId="45B5EA53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C9D1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83413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68B35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8 862,80</w:t>
            </w:r>
          </w:p>
        </w:tc>
      </w:tr>
      <w:tr w:rsidR="006D3A98" w14:paraId="763490E3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B4F6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90015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35AF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Oświetlenie ulic, placów i dróg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D6C44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2 400,00</w:t>
            </w:r>
          </w:p>
        </w:tc>
      </w:tr>
      <w:tr w:rsidR="006D3A98" w14:paraId="27C84799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73E0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3DCE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4 szt. lamp ulicznych solarnych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3F3B0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2 400,00</w:t>
            </w:r>
          </w:p>
        </w:tc>
      </w:tr>
      <w:tr w:rsidR="006D3A98" w14:paraId="1F60034A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F87E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BD2D1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721F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6 462,80</w:t>
            </w:r>
          </w:p>
        </w:tc>
      </w:tr>
      <w:tr w:rsidR="006D3A98" w14:paraId="39F8FB1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E49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CFF289" w14:textId="77777777" w:rsidR="006D3A98" w:rsidRDefault="006D3A9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Komunalne utrzymanie czystości i porządku w sołectwie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8336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6 462,80</w:t>
            </w:r>
          </w:p>
        </w:tc>
      </w:tr>
      <w:tr w:rsidR="006D3A98" w14:paraId="38E219A6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67BA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36428" w14:textId="77777777" w:rsidR="006D3A98" w:rsidRDefault="006D3A9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Kultura i ochrona dziedzictwa narodowego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A610D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3 000,00</w:t>
            </w:r>
          </w:p>
        </w:tc>
      </w:tr>
      <w:tr w:rsidR="006D3A98" w14:paraId="2B0D327F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EB8AA" w14:textId="11B0F0B5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</w:t>
            </w:r>
            <w:r w:rsidR="009C097E">
              <w:rPr>
                <w:rFonts w:ascii="Arial" w:hAnsi="Arial" w:cs="Arial"/>
                <w:iCs/>
              </w:rPr>
              <w:t>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FF36E9" w14:textId="05A70A86" w:rsidR="006D3A98" w:rsidRDefault="009C097E">
            <w:pPr>
              <w:rPr>
                <w:rFonts w:ascii="Arial" w:hAnsi="Arial" w:cs="Arial"/>
                <w:szCs w:val="20"/>
              </w:rPr>
            </w:pPr>
            <w:r w:rsidRPr="009C097E"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A6ABA" w14:textId="765B0F08" w:rsidR="006D3A98" w:rsidRPr="009C097E" w:rsidRDefault="00395C1E" w:rsidP="00395C1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395C1E">
              <w:rPr>
                <w:rFonts w:ascii="Arial" w:hAnsi="Arial" w:cs="Arial"/>
              </w:rPr>
              <w:t>3 000,00</w:t>
            </w:r>
          </w:p>
        </w:tc>
      </w:tr>
      <w:tr w:rsidR="006D3A98" w14:paraId="5311F758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6EC3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B2485" w14:textId="23080520" w:rsidR="006D3A98" w:rsidRDefault="006D3A98" w:rsidP="009C097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Spotkanie integracyjne mieszkańców( jasełka, dzień kobiet, dzień seniora, piknik rodzinny)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4F182" w14:textId="263A0DDB" w:rsidR="006D3A98" w:rsidRPr="009C097E" w:rsidRDefault="00395C1E" w:rsidP="00395C1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395C1E">
              <w:rPr>
                <w:rFonts w:ascii="Arial" w:hAnsi="Arial" w:cs="Arial"/>
              </w:rPr>
              <w:t>3 000,00</w:t>
            </w:r>
          </w:p>
        </w:tc>
      </w:tr>
      <w:tr w:rsidR="006D3A98" w14:paraId="6443B250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AD33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4F20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center" w:pos="3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</w:rPr>
              <w:t>SOŁECTWO JANKOWCE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16518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</w:rPr>
              <w:t xml:space="preserve">44 776,54  </w:t>
            </w:r>
          </w:p>
        </w:tc>
      </w:tr>
      <w:tr w:rsidR="006D3A98" w14:paraId="4CDC6A6F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C9F5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754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8FB1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center" w:pos="3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Cs/>
              </w:rPr>
              <w:t>Bezpieczeństwo publiczne i ochrona przeciwpożarowa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53CD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5 000,00</w:t>
            </w:r>
          </w:p>
        </w:tc>
      </w:tr>
      <w:tr w:rsidR="006D3A98" w14:paraId="496A4823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C0C1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75412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990AE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center" w:pos="3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Cs/>
              </w:rPr>
              <w:t>Ochotnicze straże pożarne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430D8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5 000,00</w:t>
            </w:r>
          </w:p>
        </w:tc>
      </w:tr>
      <w:tr w:rsidR="006D3A98" w14:paraId="2083ECB2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E3B2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0EF2A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center" w:pos="3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Zabezpieczenie środków na organizację obchodów 100-lecia OSP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80853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5 000,00</w:t>
            </w:r>
          </w:p>
        </w:tc>
      </w:tr>
      <w:tr w:rsidR="00297CA1" w14:paraId="4FD217F6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C2E5A" w14:textId="50897F26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 w:rsidRPr="00171729">
              <w:rPr>
                <w:rFonts w:ascii="Arial" w:hAnsi="Arial" w:cs="Arial"/>
                <w:iCs/>
              </w:rPr>
              <w:t>900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2AE353" w14:textId="33A2E5F0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5FBC93" w14:textId="63C69837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324D60">
              <w:rPr>
                <w:rFonts w:ascii="Arial" w:hAnsi="Arial" w:cs="Arial"/>
              </w:rPr>
              <w:t>39 276,54</w:t>
            </w:r>
          </w:p>
        </w:tc>
      </w:tr>
      <w:tr w:rsidR="00297CA1" w14:paraId="17704386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E19EC" w14:textId="7053BDBC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 w:rsidRPr="00171729">
              <w:rPr>
                <w:rFonts w:ascii="Arial" w:hAnsi="Arial" w:cs="Arial"/>
                <w:iCs/>
              </w:rPr>
              <w:t>90095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55F9B" w14:textId="1AC8F990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1943A" w14:textId="3DE2EADF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39 276,54</w:t>
            </w:r>
          </w:p>
        </w:tc>
      </w:tr>
      <w:tr w:rsidR="00297CA1" w14:paraId="2CE499D6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B25F9" w14:textId="77777777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4CA770" w14:textId="0C6D5177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dmuchawy do liści na potrzeby sołectwa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C02F56" w14:textId="65BFF384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2 000,00</w:t>
            </w:r>
          </w:p>
        </w:tc>
      </w:tr>
      <w:tr w:rsidR="00297CA1" w14:paraId="1D198BB1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E64EE" w14:textId="77777777" w:rsidR="00297CA1" w:rsidRDefault="00297CA1" w:rsidP="00297CA1">
            <w:pPr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F586" w14:textId="36D75099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materiałów (środku czystości, paliwo, żyłka itp.)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B1E136" w14:textId="7A00D035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500,54</w:t>
            </w:r>
          </w:p>
        </w:tc>
      </w:tr>
      <w:tr w:rsidR="00297CA1" w14:paraId="351953E0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0CC2E" w14:textId="0C407BEA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FA78" w14:textId="1300D6B4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E2FE8">
              <w:rPr>
                <w:rFonts w:ascii="Arial" w:hAnsi="Arial" w:cs="Arial"/>
              </w:rPr>
              <w:t>Budowa wiaty rekreacyjnej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16ADE0" w14:textId="0F02211E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36 776,00</w:t>
            </w:r>
          </w:p>
        </w:tc>
      </w:tr>
      <w:tr w:rsidR="00297CA1" w14:paraId="5816F4B8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388A0" w14:textId="797E7425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 w:rsidRPr="00171729">
              <w:rPr>
                <w:rFonts w:ascii="Arial" w:hAnsi="Arial" w:cs="Arial"/>
                <w:iCs/>
              </w:rPr>
              <w:t>921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D2A35" w14:textId="7CB926F6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Kultura i ochrona dziedzictwa narodowego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9030E" w14:textId="5BBD05D0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8E2FE8">
              <w:rPr>
                <w:rFonts w:ascii="Arial" w:hAnsi="Arial" w:cs="Arial"/>
                <w:iCs/>
              </w:rPr>
              <w:t>500,00</w:t>
            </w:r>
          </w:p>
        </w:tc>
      </w:tr>
      <w:tr w:rsidR="00297CA1" w14:paraId="6873AEC2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71F5F" w14:textId="7D94E828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 w:rsidRPr="00171729">
              <w:rPr>
                <w:rFonts w:ascii="Arial" w:hAnsi="Arial" w:cs="Arial"/>
                <w:iCs/>
              </w:rPr>
              <w:t>92109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B41E6" w14:textId="6303F6E8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Domy i ośrodki kultury, świetlice i kluby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BEBD9" w14:textId="42A89621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 w:rsidRPr="00715238">
              <w:rPr>
                <w:rFonts w:ascii="Arial" w:hAnsi="Arial" w:cs="Arial"/>
                <w:iCs/>
              </w:rPr>
              <w:t>500,00</w:t>
            </w:r>
          </w:p>
        </w:tc>
      </w:tr>
      <w:tr w:rsidR="00297CA1" w14:paraId="7C9AF1C3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43AE5" w14:textId="58945763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5424AD" w14:textId="0DB8E68A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 w:rsidRPr="00CE6735">
              <w:rPr>
                <w:rFonts w:ascii="Arial" w:hAnsi="Arial" w:cs="Arial"/>
                <w:iCs/>
              </w:rPr>
              <w:t>Zakup materiałów (środku czystości, paliwo, żyłka itp.)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FF79C" w14:textId="4F512690" w:rsidR="00297CA1" w:rsidRDefault="00297CA1" w:rsidP="00297CA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500,00</w:t>
            </w:r>
          </w:p>
        </w:tc>
      </w:tr>
      <w:tr w:rsidR="006D3A98" w14:paraId="000BE8ED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E61F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0EA5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</w:rPr>
              <w:t>SOŁECTWO ŁĄCZKI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9F7FF" w14:textId="0BF23636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295020">
              <w:rPr>
                <w:rFonts w:ascii="Arial" w:hAnsi="Arial" w:cs="Arial"/>
                <w:b/>
              </w:rPr>
              <w:t>6 164,25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6D3A98" w14:paraId="34094BC7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3862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6EF0B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Transport i łączność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14B25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15 000,00</w:t>
            </w:r>
          </w:p>
        </w:tc>
      </w:tr>
      <w:tr w:rsidR="006D3A98" w14:paraId="4BDF03BF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CEB4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60017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B08C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Drogi wewnętrzne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1C185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15 000,00</w:t>
            </w:r>
          </w:p>
        </w:tc>
      </w:tr>
      <w:tr w:rsidR="006D3A98" w14:paraId="036F266A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F821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8B30" w14:textId="77777777" w:rsidR="006D3A98" w:rsidRDefault="006D3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Dokończenie remontu drogi w kierunku lasu koło P. Konika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16F1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 10 000,00 </w:t>
            </w:r>
          </w:p>
        </w:tc>
      </w:tr>
      <w:tr w:rsidR="006D3A98" w14:paraId="49F63DB2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1634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AD6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Dokończenie drogi do rzeki San koło P. </w:t>
            </w:r>
            <w:proofErr w:type="spellStart"/>
            <w:r>
              <w:rPr>
                <w:rFonts w:ascii="Arial" w:hAnsi="Arial" w:cs="Arial"/>
              </w:rPr>
              <w:t>Misieczko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6760B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5 000,00 </w:t>
            </w:r>
          </w:p>
        </w:tc>
      </w:tr>
      <w:tr w:rsidR="006D3A98" w14:paraId="42FB10C5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9C11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623B2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3CA7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11 164,25</w:t>
            </w:r>
          </w:p>
        </w:tc>
      </w:tr>
      <w:tr w:rsidR="006D3A98" w14:paraId="13E81EEC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F31B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90015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3967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Oświetlenie ulic, placów i dróg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F602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8 000,00 </w:t>
            </w:r>
          </w:p>
        </w:tc>
      </w:tr>
      <w:tr w:rsidR="006D3A98" w14:paraId="2026198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6EF0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D526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oświetlenia przy drodze głównej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E6E3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8 000,00 </w:t>
            </w:r>
          </w:p>
        </w:tc>
      </w:tr>
      <w:tr w:rsidR="006D3A98" w14:paraId="01D25E18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F289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B3FD3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053BC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3 164,25 </w:t>
            </w:r>
          </w:p>
        </w:tc>
      </w:tr>
      <w:tr w:rsidR="006D3A98" w14:paraId="6322EBA5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05F4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55A6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Utrzymanie porządku i czystości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6AFAC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3 164,25 </w:t>
            </w:r>
          </w:p>
        </w:tc>
      </w:tr>
      <w:tr w:rsidR="006D3A98" w14:paraId="3F014012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70CDB" w14:textId="77777777" w:rsidR="006D3A98" w:rsidRDefault="006D3A98">
            <w:pPr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5075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SOŁECTWO ŁUKAWICA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A6C5D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</w:rPr>
              <w:t xml:space="preserve">33 835,13  </w:t>
            </w:r>
          </w:p>
        </w:tc>
      </w:tr>
      <w:tr w:rsidR="006D3A98" w14:paraId="18B10F4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3D76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B03E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Transport i łączność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16FF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20 000,00</w:t>
            </w:r>
          </w:p>
        </w:tc>
      </w:tr>
      <w:tr w:rsidR="006D3A98" w14:paraId="231E7C44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4DC3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60017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A0B1E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Drogi wewnętrzne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68E5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20 000,00</w:t>
            </w:r>
          </w:p>
        </w:tc>
      </w:tr>
      <w:tr w:rsidR="006D3A98" w14:paraId="11289F03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1F11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A64D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Częściowe remonty dróg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B0DA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20 000,00</w:t>
            </w:r>
          </w:p>
        </w:tc>
      </w:tr>
      <w:tr w:rsidR="006D3A98" w14:paraId="0E6405C7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8DE8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754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EA45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Cs/>
              </w:rPr>
              <w:t>Bezpieczeństwo publiczne i ochrona przeciwpożarowa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642EC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2 000,00</w:t>
            </w:r>
          </w:p>
        </w:tc>
      </w:tr>
      <w:tr w:rsidR="006D3A98" w14:paraId="6D607857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E699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75412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514C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Cs/>
              </w:rPr>
              <w:t>Ochotnicze straże pożarne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DAF11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2 000,00</w:t>
            </w:r>
          </w:p>
        </w:tc>
      </w:tr>
      <w:tr w:rsidR="006D3A98" w14:paraId="0BA63DB9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5922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48F0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Zakup umundurowania dla OSP Łukawica</w:t>
            </w:r>
          </w:p>
          <w:p w14:paraId="1420B7F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3F763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2 000,00</w:t>
            </w:r>
          </w:p>
        </w:tc>
      </w:tr>
      <w:tr w:rsidR="006D3A98" w14:paraId="06177386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AA8B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474B6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24568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2 300,00</w:t>
            </w:r>
          </w:p>
        </w:tc>
      </w:tr>
      <w:tr w:rsidR="006D3A98" w14:paraId="31DD083B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79B4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90095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CD6E4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B7D9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2 300,00</w:t>
            </w:r>
          </w:p>
        </w:tc>
      </w:tr>
      <w:tr w:rsidR="006D3A98" w14:paraId="4CB051B6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1904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8F39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Utrzymanie czystości i porządku w sołectwie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6EFF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2 300,00</w:t>
            </w:r>
          </w:p>
        </w:tc>
      </w:tr>
      <w:tr w:rsidR="006D3A98" w14:paraId="177622BF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B867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14FE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 i ochrona dziedzictwa narodowego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41DB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9 535,13</w:t>
            </w:r>
          </w:p>
        </w:tc>
      </w:tr>
      <w:tr w:rsidR="006D3A98" w14:paraId="56CAE465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FC4B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92109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982D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Domy i ośrodki kultury, świetlice i kluby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CF8A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9 535,13</w:t>
            </w:r>
          </w:p>
        </w:tc>
      </w:tr>
      <w:tr w:rsidR="006D3A98" w14:paraId="25DA5C15" w14:textId="77777777" w:rsidTr="00297CA1">
        <w:trPr>
          <w:trHeight w:val="34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8E17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E65D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Utrzymanie budynku świetlicy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F62AF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5 035,13 </w:t>
            </w:r>
          </w:p>
        </w:tc>
      </w:tr>
      <w:tr w:rsidR="006D3A98" w14:paraId="0FF9E930" w14:textId="77777777" w:rsidTr="00297CA1">
        <w:trPr>
          <w:trHeight w:val="54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B671F" w14:textId="77777777" w:rsidR="006D3A98" w:rsidRDefault="006D3A98">
            <w:pPr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FF3C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/>
              </w:rPr>
              <w:t>Remont dachu nad grillem i zrobienie nowych stopni drewnianych na schody wejściowe na taras świetlicy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B7887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1 500,00 </w:t>
            </w:r>
          </w:p>
        </w:tc>
      </w:tr>
      <w:tr w:rsidR="006D3A98" w14:paraId="7C7CE42C" w14:textId="77777777" w:rsidTr="00297CA1">
        <w:trPr>
          <w:trHeight w:val="44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3884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6A8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Wykonanie ogrodzenia przed świetlicą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E67E0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3 000,00 </w:t>
            </w:r>
          </w:p>
        </w:tc>
      </w:tr>
      <w:tr w:rsidR="006D3A98" w14:paraId="6E4E6287" w14:textId="77777777" w:rsidTr="00297CA1">
        <w:trPr>
          <w:trHeight w:val="531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A56D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2041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</w:rPr>
              <w:t>SOŁECTWO MANASTERZEC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4CB7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</w:rPr>
              <w:t xml:space="preserve">43 884,58  </w:t>
            </w:r>
          </w:p>
        </w:tc>
      </w:tr>
      <w:tr w:rsidR="006D3A98" w14:paraId="3B23DAB8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6CE2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BE8FD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Transport i łączność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132B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23 000,00</w:t>
            </w:r>
          </w:p>
        </w:tc>
      </w:tr>
      <w:tr w:rsidR="006D3A98" w14:paraId="51DE9F9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A93D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60017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5A40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Drogi wewnętrzne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815D2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23 000,00</w:t>
            </w:r>
          </w:p>
        </w:tc>
      </w:tr>
      <w:tr w:rsidR="006D3A98" w14:paraId="23E640EA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E481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7B96" w14:textId="77777777" w:rsidR="006D3A98" w:rsidRPr="0056166E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6166E">
              <w:rPr>
                <w:rFonts w:ascii="Arial" w:hAnsi="Arial" w:cs="Arial"/>
              </w:rPr>
              <w:t xml:space="preserve">Poprawa dróg gminnych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74E0F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17 000,00</w:t>
            </w:r>
          </w:p>
        </w:tc>
      </w:tr>
      <w:tr w:rsidR="006D3A98" w14:paraId="568E80A4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50FC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E732" w14:textId="77777777" w:rsidR="006D3A98" w:rsidRPr="0056166E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6166E">
              <w:rPr>
                <w:rFonts w:ascii="Arial" w:hAnsi="Arial" w:cs="Arial"/>
              </w:rPr>
              <w:t>Przecięcie gałęzi przy drogach gminnych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F113B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5 000,00</w:t>
            </w:r>
          </w:p>
        </w:tc>
      </w:tr>
      <w:tr w:rsidR="006D3A98" w14:paraId="4526BDFD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9F01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754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AD6EE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Bezpieczeństwo publiczne i ochrona przeciwpożarowa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3D8F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5 000,00</w:t>
            </w:r>
          </w:p>
        </w:tc>
      </w:tr>
      <w:tr w:rsidR="006D3A98" w14:paraId="331EBD3B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3795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75412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2BDB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Ochotnicze straże pożarne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42D6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5 000,00</w:t>
            </w:r>
          </w:p>
        </w:tc>
      </w:tr>
      <w:tr w:rsidR="006D3A98" w14:paraId="0A8AD16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E611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F955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Doposażenie OSP</w:t>
            </w:r>
          </w:p>
          <w:p w14:paraId="3C40BFE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E316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5 000,00</w:t>
            </w:r>
          </w:p>
        </w:tc>
      </w:tr>
      <w:tr w:rsidR="006D3A98" w14:paraId="10BA907C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1309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2039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4FD56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6 000,00</w:t>
            </w:r>
          </w:p>
        </w:tc>
      </w:tr>
      <w:tr w:rsidR="006D3A98" w14:paraId="145875A6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5A42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6AA4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B0592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6 000,00</w:t>
            </w:r>
          </w:p>
        </w:tc>
      </w:tr>
      <w:tr w:rsidR="006D3A98" w14:paraId="39F6BABB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6245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DF36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Koszenie działek gminnych, parkingu oraz działki przy świetlicy</w:t>
            </w:r>
          </w:p>
          <w:p w14:paraId="18008F2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810DA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2 500,00</w:t>
            </w:r>
          </w:p>
        </w:tc>
      </w:tr>
      <w:tr w:rsidR="006D3A98" w14:paraId="55094C27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66EB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  <w:r>
              <w:rPr>
                <w:rFonts w:ascii="Arial" w:hAnsi="Arial" w:cs="Arial"/>
                <w:iCs/>
              </w:rPr>
              <w:t>921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1AFE7" w14:textId="77777777" w:rsidR="006D3A98" w:rsidRDefault="006D3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Kultura i ochrona dziedzictwa narodowego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B619D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14 384,58</w:t>
            </w:r>
          </w:p>
        </w:tc>
      </w:tr>
      <w:tr w:rsidR="006D3A98" w14:paraId="0FF0EAC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B5D3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92109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F3FA2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Domy i ośrodki kultury, świetlice i kluby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D03E4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11 384,58</w:t>
            </w:r>
          </w:p>
        </w:tc>
      </w:tr>
      <w:tr w:rsidR="006D3A98" w14:paraId="6ECE50F5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C943D" w14:textId="77777777" w:rsidR="006D3A98" w:rsidRDefault="006D3A98">
            <w:pPr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FB2D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Cs w:val="20"/>
              </w:rPr>
              <w:t>Wydatki związane na utrzymanie świetlicy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DA5C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11 384,58</w:t>
            </w:r>
          </w:p>
        </w:tc>
      </w:tr>
      <w:tr w:rsidR="006D3A98" w14:paraId="361D0EB3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4BCA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C5C04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6F83B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3 000,00</w:t>
            </w:r>
          </w:p>
        </w:tc>
      </w:tr>
      <w:tr w:rsidR="006D3A98" w14:paraId="7E3B64CF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9AF3D" w14:textId="77777777" w:rsidR="006D3A98" w:rsidRDefault="006D3A98">
            <w:pPr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54723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Cs/>
              </w:rPr>
              <w:t>Środki na spotkania integracyjne mieszkańców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AE13D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3 000,00</w:t>
            </w:r>
          </w:p>
        </w:tc>
      </w:tr>
      <w:tr w:rsidR="006D3A98" w14:paraId="55DB1BA7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74D43" w14:textId="77777777" w:rsidR="006D3A98" w:rsidRDefault="006D3A98">
            <w:pPr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7BEB1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SOŁECTWO POSTOŁÓW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F7A75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26 104,78</w:t>
            </w:r>
          </w:p>
        </w:tc>
      </w:tr>
      <w:tr w:rsidR="006D3A98" w14:paraId="1B9A9E78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0C33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DDDE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 i łączność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61D3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6 000,00</w:t>
            </w:r>
          </w:p>
        </w:tc>
      </w:tr>
      <w:tr w:rsidR="006D3A98" w14:paraId="350257D9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E27E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60017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CA4C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Drogi wewnętrzne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19348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6 000,00</w:t>
            </w:r>
          </w:p>
        </w:tc>
      </w:tr>
      <w:tr w:rsidR="006D3A98" w14:paraId="67583B3D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0EA1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1280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Wkład własny do remontu drogi gminnej nr 205</w:t>
            </w:r>
          </w:p>
          <w:p w14:paraId="227A87A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B351D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6 000,00</w:t>
            </w:r>
          </w:p>
        </w:tc>
      </w:tr>
      <w:tr w:rsidR="006D3A98" w14:paraId="4AF8768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5769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035A1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Gospodarka mieszkaniowa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513E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</w:t>
            </w:r>
          </w:p>
        </w:tc>
      </w:tr>
      <w:tr w:rsidR="006D3A98" w14:paraId="573B9490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8FAE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70005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F520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Gospodarka gruntami i nieruchomościami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AC10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</w:t>
            </w:r>
          </w:p>
        </w:tc>
      </w:tr>
      <w:tr w:rsidR="006D3A98" w14:paraId="1A3963FB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F378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0809F" w14:textId="5DEE9629" w:rsidR="006D3A98" w:rsidRDefault="006D3A98" w:rsidP="005616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dokumentacji na cel przebudowy remontu budynku na działce gminnej nr 213/2 w miejscowości Postołów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33D0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</w:t>
            </w:r>
          </w:p>
        </w:tc>
      </w:tr>
      <w:tr w:rsidR="006D3A98" w14:paraId="06B01B4E" w14:textId="77777777" w:rsidTr="00297CA1">
        <w:trPr>
          <w:trHeight w:val="42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D424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3F96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2CD7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10 104,78</w:t>
            </w:r>
          </w:p>
        </w:tc>
      </w:tr>
      <w:tr w:rsidR="006D3A98" w14:paraId="39AB92E2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43C1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2973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F4CA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10 104,78</w:t>
            </w:r>
          </w:p>
        </w:tc>
      </w:tr>
      <w:tr w:rsidR="006D3A98" w14:paraId="627F224D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EAC24" w14:textId="77777777" w:rsidR="006D3A98" w:rsidRDefault="006D3A98">
            <w:pPr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91D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Zakup kosiarki bijakowej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7E61E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/>
              </w:rPr>
              <w:t xml:space="preserve">           9 000,00 </w:t>
            </w:r>
          </w:p>
        </w:tc>
      </w:tr>
      <w:tr w:rsidR="006D3A98" w14:paraId="084DE48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3CB1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6F5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Zakup paliwa, żyłki, oleju, części eksploatacyjnych do kosiarki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965BD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        1 104,78 </w:t>
            </w:r>
          </w:p>
        </w:tc>
      </w:tr>
      <w:tr w:rsidR="006D3A98" w14:paraId="40387EDC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5DDD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BB10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</w:rPr>
              <w:t>SOŁECTWO ŚREDNIA WIEŚ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A26CE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59 464,20  </w:t>
            </w:r>
          </w:p>
        </w:tc>
      </w:tr>
      <w:tr w:rsidR="006D3A98" w14:paraId="20A02B92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7867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  <w:r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9DE36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38135" w:themeColor="accent6" w:themeShade="BF"/>
              </w:rPr>
            </w:pPr>
            <w:r>
              <w:rPr>
                <w:rFonts w:ascii="Arial" w:hAnsi="Arial" w:cs="Arial"/>
              </w:rPr>
              <w:t>Transport i łączność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291F3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538135" w:themeColor="accent6" w:themeShade="BF"/>
              </w:rPr>
            </w:pPr>
            <w:r>
              <w:rPr>
                <w:rFonts w:ascii="Arial" w:hAnsi="Arial" w:cs="Arial"/>
              </w:rPr>
              <w:t>34 464,00</w:t>
            </w:r>
          </w:p>
        </w:tc>
      </w:tr>
      <w:tr w:rsidR="006D3A98" w14:paraId="759FC42A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453A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60017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FA492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Drogi wewnętrzne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D4E69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34 464,00</w:t>
            </w:r>
          </w:p>
        </w:tc>
      </w:tr>
      <w:tr w:rsidR="006D3A98" w14:paraId="0AE2EB40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562C4" w14:textId="77777777" w:rsidR="006D3A98" w:rsidRDefault="006D3A98">
            <w:pPr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AB512" w14:textId="77777777" w:rsidR="006D3A98" w:rsidRDefault="006D3A9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Infrastruktura drogowa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A1526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34 464,00</w:t>
            </w:r>
          </w:p>
        </w:tc>
      </w:tr>
      <w:tr w:rsidR="006D3A98" w14:paraId="46355689" w14:textId="77777777" w:rsidTr="00297CA1">
        <w:trPr>
          <w:trHeight w:val="46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7A1B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754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3841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Bezpieczeństwo publiczne i ochrona przeciwpożarowa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DEDF9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2 500,00</w:t>
            </w:r>
          </w:p>
        </w:tc>
      </w:tr>
      <w:tr w:rsidR="006D3A98" w14:paraId="3D4438E4" w14:textId="77777777" w:rsidTr="00297CA1">
        <w:trPr>
          <w:trHeight w:val="40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5B11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  <w:r>
              <w:rPr>
                <w:rFonts w:ascii="Arial" w:hAnsi="Arial" w:cs="Arial"/>
                <w:iCs/>
              </w:rPr>
              <w:t>75412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A6B73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38135" w:themeColor="accent6" w:themeShade="BF"/>
              </w:rPr>
            </w:pPr>
            <w:r>
              <w:rPr>
                <w:rFonts w:ascii="Arial" w:hAnsi="Arial" w:cs="Arial"/>
                <w:iCs/>
              </w:rPr>
              <w:t>Ochotnicze straże pożarne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F6AE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538135" w:themeColor="accent6" w:themeShade="BF"/>
              </w:rPr>
            </w:pPr>
            <w:r>
              <w:rPr>
                <w:rFonts w:ascii="Arial" w:hAnsi="Arial" w:cs="Arial"/>
              </w:rPr>
              <w:t>2 500,00</w:t>
            </w:r>
          </w:p>
        </w:tc>
      </w:tr>
      <w:tr w:rsidR="006D3A98" w14:paraId="0D781C7E" w14:textId="77777777" w:rsidTr="00297CA1">
        <w:trPr>
          <w:trHeight w:val="413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7661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50D8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38135" w:themeColor="accent6" w:themeShade="BF"/>
              </w:rPr>
            </w:pPr>
            <w:r>
              <w:rPr>
                <w:rFonts w:ascii="Arial" w:hAnsi="Arial" w:cs="Arial"/>
              </w:rPr>
              <w:t>Zakup sprzętu i umundurowania OSP Średnia Wieś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3AC5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538135" w:themeColor="accent6" w:themeShade="BF"/>
              </w:rPr>
            </w:pPr>
            <w:r>
              <w:rPr>
                <w:rFonts w:ascii="Arial" w:hAnsi="Arial" w:cs="Arial"/>
              </w:rPr>
              <w:t>2 500,00</w:t>
            </w:r>
          </w:p>
        </w:tc>
      </w:tr>
      <w:tr w:rsidR="006D3A98" w14:paraId="509AA8BE" w14:textId="77777777" w:rsidTr="00297CA1">
        <w:trPr>
          <w:trHeight w:val="42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9C3C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  <w:r>
              <w:rPr>
                <w:rFonts w:ascii="Arial" w:hAnsi="Arial" w:cs="Arial"/>
                <w:iCs/>
              </w:rPr>
              <w:t>900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09418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  <w:r>
              <w:rPr>
                <w:rFonts w:ascii="Arial" w:hAnsi="Arial" w:cs="Aria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3986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538135" w:themeColor="accent6" w:themeShade="BF"/>
              </w:rPr>
            </w:pPr>
            <w:r>
              <w:rPr>
                <w:rFonts w:ascii="Arial" w:hAnsi="Arial" w:cs="Arial"/>
              </w:rPr>
              <w:t>11 000,00</w:t>
            </w:r>
          </w:p>
        </w:tc>
      </w:tr>
      <w:tr w:rsidR="006D3A98" w14:paraId="36D4BF1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86E7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90015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3C01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Oświetlenie ulic, placów i dróg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AC6CC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10 000,00</w:t>
            </w:r>
          </w:p>
        </w:tc>
      </w:tr>
      <w:tr w:rsidR="006D3A98" w14:paraId="1815A5C2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4B2A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3742F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oświetlenia przy drodze gminnej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11707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5 000,00 </w:t>
            </w:r>
          </w:p>
        </w:tc>
      </w:tr>
      <w:tr w:rsidR="006D3A98" w14:paraId="79CA2B36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4D35A" w14:textId="77777777" w:rsidR="006D3A98" w:rsidRDefault="006D3A98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CEF4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oświetlenia przy drodze wojewódzkiej nr 894 Hoczew-Czarna ( za cmentarzem 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651B04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5 000,00 </w:t>
            </w:r>
          </w:p>
        </w:tc>
      </w:tr>
      <w:tr w:rsidR="006D3A98" w14:paraId="490A510F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8B0C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D1929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1605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1 000,00</w:t>
            </w:r>
          </w:p>
        </w:tc>
      </w:tr>
      <w:tr w:rsidR="006D3A98" w14:paraId="78F2145F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489B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4D09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Środki czystości, paliwo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3A5F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1 000,00</w:t>
            </w:r>
          </w:p>
        </w:tc>
      </w:tr>
      <w:tr w:rsidR="006D3A98" w14:paraId="71EA63B3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46A1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66A54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 i ochrona dziedzictwa narodowego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FAC8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11 500,20</w:t>
            </w:r>
          </w:p>
        </w:tc>
      </w:tr>
      <w:tr w:rsidR="006D3A98" w14:paraId="0FCAA398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FADC2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92109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9BC5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Domy i ośrodki kultury, świetlice i kluby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7A959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1 500,20</w:t>
            </w:r>
          </w:p>
        </w:tc>
      </w:tr>
      <w:tr w:rsidR="006D3A98" w14:paraId="51A6EA7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2C5D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9D088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Środki czystości, paliwo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5DC04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1 500,20</w:t>
            </w:r>
          </w:p>
        </w:tc>
      </w:tr>
      <w:tr w:rsidR="006D3A98" w14:paraId="1C8DA63B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EB72C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45CCD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FC38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</w:t>
            </w:r>
          </w:p>
        </w:tc>
      </w:tr>
      <w:tr w:rsidR="006D3A98" w14:paraId="2AADC2C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EED4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538135" w:themeColor="accent6" w:themeShade="BF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52112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38135" w:themeColor="accent6" w:themeShade="BF"/>
              </w:rPr>
            </w:pPr>
            <w:r>
              <w:rPr>
                <w:rFonts w:ascii="Arial" w:hAnsi="Arial" w:cs="Arial"/>
              </w:rPr>
              <w:t xml:space="preserve">Integracja w sołectwie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8631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538135" w:themeColor="accent6" w:themeShade="BF"/>
              </w:rPr>
            </w:pPr>
            <w:r>
              <w:rPr>
                <w:rFonts w:ascii="Arial" w:hAnsi="Arial" w:cs="Arial"/>
              </w:rPr>
              <w:t>10 000,00</w:t>
            </w:r>
          </w:p>
        </w:tc>
      </w:tr>
      <w:tr w:rsidR="006D3A98" w14:paraId="31C69F4D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72051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FA833" w14:textId="77777777" w:rsidR="006D3A98" w:rsidRDefault="006D3A9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SOŁECTWO WEREMIEŃ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4B87F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</w:rPr>
              <w:t>22 180,15</w:t>
            </w:r>
          </w:p>
        </w:tc>
      </w:tr>
      <w:tr w:rsidR="006D3A98" w14:paraId="2CFA3A70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A2B89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4E316" w14:textId="77777777" w:rsidR="006D3A98" w:rsidRDefault="006D3A9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48A54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680,15 </w:t>
            </w:r>
          </w:p>
        </w:tc>
      </w:tr>
      <w:tr w:rsidR="006D3A98" w14:paraId="78F76AD3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0AED6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90095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FFA8C" w14:textId="77777777" w:rsidR="006D3A98" w:rsidRDefault="006D3A9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Pozostała działalność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1B862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680,15 </w:t>
            </w:r>
          </w:p>
        </w:tc>
      </w:tr>
      <w:tr w:rsidR="006D3A98" w14:paraId="54F3B937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A11D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1C5D2B" w14:textId="77777777" w:rsidR="006D3A98" w:rsidRDefault="006D3A9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Komunalne utrzymanie czystości i zapotrzebowania w sołectwie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2F2D90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680,15 </w:t>
            </w:r>
          </w:p>
        </w:tc>
      </w:tr>
      <w:tr w:rsidR="006D3A98" w14:paraId="5FFE1BE7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54CE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921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3C5D5" w14:textId="77777777" w:rsidR="006D3A98" w:rsidRDefault="006D3A9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Kultura i ochrona dziedzictwa narodowego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3951A7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21 500,00</w:t>
            </w:r>
          </w:p>
        </w:tc>
      </w:tr>
      <w:tr w:rsidR="006D3A98" w14:paraId="4D73F58E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15B8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92109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08E54" w14:textId="77777777" w:rsidR="006D3A98" w:rsidRDefault="006D3A9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Domy i ośrodki kultury, świetlice i kluby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80E8E8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21 500,00</w:t>
            </w:r>
          </w:p>
        </w:tc>
      </w:tr>
      <w:tr w:rsidR="006D3A98" w14:paraId="0E59D4E5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02A4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53B1" w14:textId="0479D2AF" w:rsidR="006D3A98" w:rsidRDefault="0056166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U</w:t>
            </w:r>
            <w:r w:rsidR="006D3A98">
              <w:rPr>
                <w:rFonts w:ascii="Arial" w:hAnsi="Arial" w:cs="Arial"/>
                <w:color w:val="000000"/>
                <w:szCs w:val="20"/>
              </w:rPr>
              <w:t xml:space="preserve">trzymanie czystości </w:t>
            </w:r>
            <w:r>
              <w:rPr>
                <w:rFonts w:ascii="Arial" w:hAnsi="Arial" w:cs="Arial"/>
                <w:color w:val="000000"/>
                <w:szCs w:val="20"/>
              </w:rPr>
              <w:t>w świetlicy</w:t>
            </w:r>
            <w:r w:rsidR="006D3A98">
              <w:rPr>
                <w:rFonts w:ascii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2E7C0D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1 500,00 </w:t>
            </w:r>
          </w:p>
        </w:tc>
      </w:tr>
      <w:tr w:rsidR="006D3A98" w14:paraId="1306D32F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90453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6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7A14B" w14:textId="77777777" w:rsidR="006D3A98" w:rsidRPr="0056166E" w:rsidRDefault="006D3A98">
            <w:pPr>
              <w:rPr>
                <w:rFonts w:ascii="Arial" w:hAnsi="Arial" w:cs="Arial"/>
                <w:iCs/>
              </w:rPr>
            </w:pPr>
            <w:r w:rsidRPr="0056166E">
              <w:rPr>
                <w:rFonts w:ascii="Arial" w:hAnsi="Arial" w:cs="Arial"/>
                <w:color w:val="000000"/>
              </w:rPr>
              <w:t>Remont świetlicy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339C7A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20 000,00 </w:t>
            </w:r>
          </w:p>
        </w:tc>
      </w:tr>
      <w:tr w:rsidR="006D3A98" w14:paraId="5A261B4C" w14:textId="77777777" w:rsidTr="00297CA1">
        <w:trPr>
          <w:trHeight w:val="43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0640E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B267B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Ogółem wydatki: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01BC5" w14:textId="77777777" w:rsidR="006D3A98" w:rsidRDefault="006D3A9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498 904,64  </w:t>
            </w:r>
          </w:p>
        </w:tc>
      </w:tr>
    </w:tbl>
    <w:p w14:paraId="23272964" w14:textId="77777777" w:rsidR="006D3A98" w:rsidRDefault="006D3A98" w:rsidP="007219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7FCA54" w14:textId="77777777" w:rsidR="00DE6E8D" w:rsidRDefault="00DE6E8D" w:rsidP="00DE6E8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489B">
        <w:rPr>
          <w:rFonts w:ascii="Arial" w:hAnsi="Arial" w:cs="Arial"/>
          <w:b/>
          <w:bCs/>
        </w:rPr>
        <w:t>§ 8</w:t>
      </w:r>
    </w:p>
    <w:p w14:paraId="13FF56D3" w14:textId="77777777" w:rsidR="00DE6E8D" w:rsidRDefault="00DE6E8D" w:rsidP="00F146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C38EAD1" w14:textId="3812B86F" w:rsidR="00F14686" w:rsidRPr="00C373F3" w:rsidRDefault="00C373F3" w:rsidP="00D60D34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373F3">
        <w:rPr>
          <w:rFonts w:ascii="Arial" w:hAnsi="Arial" w:cs="Arial"/>
        </w:rPr>
        <w:t>1</w:t>
      </w:r>
      <w:r w:rsidR="00762440">
        <w:rPr>
          <w:rFonts w:ascii="Arial" w:hAnsi="Arial" w:cs="Arial"/>
        </w:rPr>
        <w:t>.</w:t>
      </w:r>
      <w:r w:rsidRPr="00C373F3">
        <w:rPr>
          <w:rFonts w:ascii="Arial" w:hAnsi="Arial" w:cs="Arial"/>
        </w:rPr>
        <w:tab/>
      </w:r>
      <w:r w:rsidR="00F14686" w:rsidRPr="00C373F3">
        <w:rPr>
          <w:rFonts w:ascii="Arial" w:hAnsi="Arial" w:cs="Arial"/>
        </w:rPr>
        <w:t>Upoważnia się Burmistrza Miasta i Gminy do:</w:t>
      </w:r>
    </w:p>
    <w:p w14:paraId="6E9524C5" w14:textId="7E9B0FBA" w:rsidR="00F14686" w:rsidRPr="00C373F3" w:rsidRDefault="00F14686" w:rsidP="00D60D34">
      <w:pPr>
        <w:widowControl w:val="0"/>
        <w:numPr>
          <w:ilvl w:val="0"/>
          <w:numId w:val="23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373F3">
        <w:rPr>
          <w:rFonts w:ascii="Arial" w:hAnsi="Arial" w:cs="Arial"/>
        </w:rPr>
        <w:t>dokonywania zmian w budżecie w ramach działów polegających na:</w:t>
      </w:r>
    </w:p>
    <w:p w14:paraId="6AB09964" w14:textId="28E6AD1B" w:rsidR="00F14686" w:rsidRPr="00C373F3" w:rsidRDefault="00F14686" w:rsidP="00D60D3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C373F3">
        <w:rPr>
          <w:rFonts w:ascii="Arial" w:hAnsi="Arial" w:cs="Arial"/>
        </w:rPr>
        <w:t>-</w:t>
      </w:r>
      <w:r w:rsidR="00BD2229" w:rsidRPr="00C373F3">
        <w:rPr>
          <w:rFonts w:ascii="Arial" w:hAnsi="Arial" w:cs="Arial"/>
        </w:rPr>
        <w:tab/>
      </w:r>
      <w:r w:rsidRPr="00C373F3">
        <w:rPr>
          <w:rFonts w:ascii="Arial" w:hAnsi="Arial" w:cs="Arial"/>
        </w:rPr>
        <w:t>przeniesieniu w ramach rozdziałów oraz między rozdziałami planu wydatków</w:t>
      </w:r>
      <w:r w:rsidRPr="00C373F3">
        <w:rPr>
          <w:rFonts w:ascii="Arial" w:hAnsi="Arial" w:cs="Arial"/>
        </w:rPr>
        <w:br/>
        <w:t>przeznaczonych na wynagrodzenia i pochodne od nich naliczane na wszystkie</w:t>
      </w:r>
      <w:r w:rsidRPr="00C373F3">
        <w:rPr>
          <w:rFonts w:ascii="Arial" w:hAnsi="Arial" w:cs="Arial"/>
        </w:rPr>
        <w:br/>
        <w:t xml:space="preserve">wydatki bieżące,  </w:t>
      </w:r>
    </w:p>
    <w:p w14:paraId="13F98D0A" w14:textId="291B639F" w:rsidR="00F14686" w:rsidRPr="00C373F3" w:rsidRDefault="00F14686" w:rsidP="00D60D3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C373F3">
        <w:rPr>
          <w:rFonts w:ascii="Arial" w:hAnsi="Arial" w:cs="Arial"/>
        </w:rPr>
        <w:t>-</w:t>
      </w:r>
      <w:r w:rsidR="00BD2229" w:rsidRPr="00C373F3">
        <w:rPr>
          <w:rFonts w:ascii="Arial" w:hAnsi="Arial" w:cs="Arial"/>
        </w:rPr>
        <w:tab/>
      </w:r>
      <w:r w:rsidRPr="00C373F3">
        <w:rPr>
          <w:rFonts w:ascii="Arial" w:hAnsi="Arial" w:cs="Arial"/>
        </w:rPr>
        <w:t>przeniesieniu w ramach rozdziałów oraz między rozdziałami planu wydatków</w:t>
      </w:r>
      <w:r w:rsidRPr="00C373F3">
        <w:rPr>
          <w:rFonts w:ascii="Arial" w:hAnsi="Arial" w:cs="Arial"/>
        </w:rPr>
        <w:br/>
        <w:t>bieżących na wydatki przeznaczone na wynagrodzenia i pochodne od nich</w:t>
      </w:r>
      <w:r w:rsidRPr="00C373F3">
        <w:rPr>
          <w:rFonts w:ascii="Arial" w:hAnsi="Arial" w:cs="Arial"/>
        </w:rPr>
        <w:br/>
        <w:t>naliczane,</w:t>
      </w:r>
    </w:p>
    <w:p w14:paraId="67A467D6" w14:textId="3F16280D" w:rsidR="00F14686" w:rsidRPr="00C373F3" w:rsidRDefault="00F14686" w:rsidP="00D60D34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C373F3">
        <w:rPr>
          <w:rFonts w:ascii="Arial" w:hAnsi="Arial" w:cs="Arial"/>
        </w:rPr>
        <w:t>-</w:t>
      </w:r>
      <w:r w:rsidR="00BD2229" w:rsidRPr="00C373F3">
        <w:rPr>
          <w:rFonts w:ascii="Arial" w:hAnsi="Arial" w:cs="Arial"/>
        </w:rPr>
        <w:tab/>
      </w:r>
      <w:r w:rsidRPr="00C373F3">
        <w:rPr>
          <w:rFonts w:ascii="Arial" w:hAnsi="Arial" w:cs="Arial"/>
        </w:rPr>
        <w:t>przeniesieniu w ramach rozdziałów oraz między rozdziałami planu wydatków</w:t>
      </w:r>
      <w:r w:rsidRPr="00C373F3">
        <w:rPr>
          <w:rFonts w:ascii="Arial" w:hAnsi="Arial" w:cs="Arial"/>
        </w:rPr>
        <w:br/>
        <w:t>bieżących na majątkowe oraz planu wydatków majątkowych na bieżące,</w:t>
      </w:r>
    </w:p>
    <w:p w14:paraId="233FDB40" w14:textId="35239117" w:rsidR="0073489B" w:rsidRPr="00C373F3" w:rsidRDefault="0073489B" w:rsidP="00D60D34">
      <w:pPr>
        <w:widowControl w:val="0"/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373F3">
        <w:rPr>
          <w:rFonts w:ascii="Arial" w:hAnsi="Arial" w:cs="Arial"/>
        </w:rPr>
        <w:t>-</w:t>
      </w:r>
      <w:r w:rsidR="00BD2229" w:rsidRPr="00C373F3">
        <w:rPr>
          <w:rFonts w:ascii="Arial" w:hAnsi="Arial" w:cs="Arial"/>
        </w:rPr>
        <w:tab/>
      </w:r>
      <w:r w:rsidRPr="00C373F3">
        <w:rPr>
          <w:rFonts w:ascii="Arial" w:hAnsi="Arial" w:cs="Arial"/>
        </w:rPr>
        <w:t xml:space="preserve">dokonywania zmian w planie dochodów i wydatków związanych ze: </w:t>
      </w:r>
    </w:p>
    <w:p w14:paraId="63CAFBF7" w14:textId="500EF816" w:rsidR="0073489B" w:rsidRPr="00C373F3" w:rsidRDefault="0073489B" w:rsidP="00D60D34">
      <w:pPr>
        <w:widowControl w:val="0"/>
        <w:tabs>
          <w:tab w:val="left" w:pos="284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C373F3">
        <w:rPr>
          <w:rFonts w:ascii="Arial" w:hAnsi="Arial" w:cs="Arial"/>
        </w:rPr>
        <w:t>a)</w:t>
      </w:r>
      <w:r w:rsidR="00BD2229" w:rsidRPr="00C373F3">
        <w:rPr>
          <w:rFonts w:ascii="Arial" w:hAnsi="Arial" w:cs="Arial"/>
        </w:rPr>
        <w:tab/>
      </w:r>
      <w:r w:rsidRPr="00C373F3">
        <w:rPr>
          <w:rFonts w:ascii="Arial" w:hAnsi="Arial" w:cs="Arial"/>
        </w:rPr>
        <w:t>zmianą kwot lub uzyskaniem płatności przekazywanych z budżetu środków europejskich o</w:t>
      </w:r>
      <w:r w:rsidR="00C373F3">
        <w:rPr>
          <w:rFonts w:ascii="Arial" w:hAnsi="Arial" w:cs="Arial"/>
        </w:rPr>
        <w:t> </w:t>
      </w:r>
      <w:r w:rsidRPr="00C373F3">
        <w:rPr>
          <w:rFonts w:ascii="Arial" w:hAnsi="Arial" w:cs="Arial"/>
        </w:rPr>
        <w:t>ile zmiany te nie pogorszą wyniku budżetu,</w:t>
      </w:r>
    </w:p>
    <w:p w14:paraId="6250D9F2" w14:textId="0489CD1E" w:rsidR="0073489B" w:rsidRPr="00C373F3" w:rsidRDefault="0073489B" w:rsidP="00D60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C373F3">
        <w:rPr>
          <w:rFonts w:ascii="Arial" w:hAnsi="Arial" w:cs="Arial"/>
        </w:rPr>
        <w:t xml:space="preserve">b) zmianami w realizacji przedsięwzięcia finansowanego  z udziałem środków  europejskich albo środków, o których mowa w art. 5 ust. 1 pkt 3, o ile zmiany te nie pogorszą wyniku budżetu, </w:t>
      </w:r>
    </w:p>
    <w:p w14:paraId="3EC20151" w14:textId="358EA621" w:rsidR="0073489B" w:rsidRPr="00C373F3" w:rsidRDefault="0073489B" w:rsidP="00D60D34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 w:hanging="76"/>
        <w:jc w:val="both"/>
        <w:rPr>
          <w:rFonts w:ascii="Arial" w:hAnsi="Arial" w:cs="Arial"/>
        </w:rPr>
      </w:pPr>
      <w:r w:rsidRPr="00C373F3">
        <w:rPr>
          <w:rFonts w:ascii="Arial" w:hAnsi="Arial" w:cs="Arial"/>
        </w:rPr>
        <w:t>c) zwrotem płatności otrzymanych z budżetu środków europejskich,</w:t>
      </w:r>
    </w:p>
    <w:p w14:paraId="29306738" w14:textId="7F64795C" w:rsidR="00F14686" w:rsidRPr="00C373F3" w:rsidRDefault="00F14686" w:rsidP="00D60D34">
      <w:pPr>
        <w:widowControl w:val="0"/>
        <w:numPr>
          <w:ilvl w:val="0"/>
          <w:numId w:val="23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373F3">
        <w:rPr>
          <w:rFonts w:ascii="Arial" w:hAnsi="Arial" w:cs="Arial"/>
        </w:rPr>
        <w:t>lokowania wolnych środków budżetowych na rachunkach w innych bankach;</w:t>
      </w:r>
    </w:p>
    <w:p w14:paraId="3049D746" w14:textId="38B9653A" w:rsidR="000B616B" w:rsidRPr="00762440" w:rsidRDefault="00F14686" w:rsidP="00D60D34">
      <w:pPr>
        <w:pStyle w:val="Akapitzlist"/>
        <w:widowControl w:val="0"/>
        <w:numPr>
          <w:ilvl w:val="0"/>
          <w:numId w:val="23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373F3">
        <w:rPr>
          <w:rFonts w:ascii="Arial" w:hAnsi="Arial" w:cs="Arial"/>
          <w:sz w:val="22"/>
          <w:szCs w:val="22"/>
        </w:rPr>
        <w:t xml:space="preserve">zaciągania kredytów i pożyczek na pokrycie występującego w ciągu roku przejściowego deficytu budżetu w kwocie </w:t>
      </w:r>
      <w:r w:rsidR="00171729">
        <w:rPr>
          <w:rFonts w:ascii="Arial" w:hAnsi="Arial" w:cs="Arial"/>
          <w:sz w:val="22"/>
          <w:szCs w:val="22"/>
        </w:rPr>
        <w:t>5</w:t>
      </w:r>
      <w:r w:rsidRPr="00C373F3">
        <w:rPr>
          <w:rFonts w:ascii="Arial" w:hAnsi="Arial" w:cs="Arial"/>
          <w:sz w:val="22"/>
          <w:szCs w:val="22"/>
        </w:rPr>
        <w:t>.000.000,00 zł</w:t>
      </w:r>
      <w:r w:rsidR="00C373F3" w:rsidRPr="00C373F3">
        <w:rPr>
          <w:rFonts w:ascii="Arial" w:hAnsi="Arial" w:cs="Arial"/>
          <w:sz w:val="22"/>
          <w:szCs w:val="22"/>
        </w:rPr>
        <w:t>.</w:t>
      </w:r>
    </w:p>
    <w:p w14:paraId="25834B1D" w14:textId="4434A8F8" w:rsidR="00762440" w:rsidRPr="00762440" w:rsidRDefault="00762440" w:rsidP="00D60D34">
      <w:pPr>
        <w:pStyle w:val="Akapitzlist"/>
        <w:widowControl w:val="0"/>
        <w:numPr>
          <w:ilvl w:val="0"/>
          <w:numId w:val="23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2440">
        <w:rPr>
          <w:rFonts w:ascii="Arial" w:hAnsi="Arial" w:cs="Arial"/>
          <w:sz w:val="22"/>
          <w:szCs w:val="22"/>
        </w:rPr>
        <w:t>Zaliczenia uzyskanych zwrotów wydatków (w tym zwrot podatku VAT) dokonanych w tym samym roku budżetowym na zmniejszenie wykonania  planowanych wydatków.</w:t>
      </w:r>
    </w:p>
    <w:p w14:paraId="6C2E37D5" w14:textId="35DA3811" w:rsidR="00C373F3" w:rsidRPr="00171729" w:rsidRDefault="00C373F3" w:rsidP="00D60D34">
      <w:pPr>
        <w:pStyle w:val="Akapitzlist"/>
        <w:widowControl w:val="0"/>
        <w:numPr>
          <w:ilvl w:val="0"/>
          <w:numId w:val="16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64A8">
        <w:rPr>
          <w:rFonts w:ascii="Arial" w:hAnsi="Arial" w:cs="Arial"/>
          <w:sz w:val="22"/>
          <w:szCs w:val="22"/>
        </w:rPr>
        <w:t xml:space="preserve">W celu realizacji zadań związanych z pomocą obywatelom Ukrainy w związku z konfliktem zbrojnym na terytorium tego państwa, upoważnia się Burmistrza Miasta i Gminy Lesko do dokonania zmian w planie dochodów i wydatków budżetu jednostki samorządu terytorialnego, </w:t>
      </w:r>
      <w:r w:rsidRPr="00171729">
        <w:rPr>
          <w:rFonts w:ascii="Arial" w:hAnsi="Arial" w:cs="Arial"/>
          <w:sz w:val="22"/>
          <w:szCs w:val="22"/>
        </w:rPr>
        <w:t>w tym dokonywania przeniesień wydatków między działami klasyfikacji budżetowej.</w:t>
      </w:r>
    </w:p>
    <w:p w14:paraId="1CBFE187" w14:textId="7C4EA5A2" w:rsidR="00F14686" w:rsidRDefault="00F14686" w:rsidP="00D60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Arial" w:hAnsi="Arial" w:cs="Arial"/>
          <w:b/>
          <w:bCs/>
        </w:rPr>
      </w:pPr>
      <w:r w:rsidRPr="00171729">
        <w:rPr>
          <w:rFonts w:ascii="Arial" w:hAnsi="Arial" w:cs="Arial"/>
          <w:b/>
          <w:bCs/>
        </w:rPr>
        <w:lastRenderedPageBreak/>
        <w:t xml:space="preserve">§ </w:t>
      </w:r>
      <w:r w:rsidR="000277A9">
        <w:rPr>
          <w:rFonts w:ascii="Arial" w:hAnsi="Arial" w:cs="Arial"/>
          <w:b/>
          <w:bCs/>
        </w:rPr>
        <w:t>9</w:t>
      </w:r>
    </w:p>
    <w:p w14:paraId="75AB4DEA" w14:textId="77777777" w:rsidR="00F14686" w:rsidRPr="0073489B" w:rsidRDefault="00F14686" w:rsidP="00D60D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71729">
        <w:rPr>
          <w:rFonts w:ascii="Arial" w:hAnsi="Arial" w:cs="Arial"/>
        </w:rPr>
        <w:t xml:space="preserve">Ustala się planowane dochody budżetu Gminy w układzie dział, rozdział, paragraf z podziałem na dochody bieżące i majątkowe według tabeli nr 1 do uchwały </w:t>
      </w:r>
      <w:r w:rsidRPr="0073489B">
        <w:rPr>
          <w:rFonts w:ascii="Arial" w:hAnsi="Arial" w:cs="Arial"/>
        </w:rPr>
        <w:t>budżetowej.</w:t>
      </w:r>
    </w:p>
    <w:p w14:paraId="47D902DE" w14:textId="77777777" w:rsidR="00F14686" w:rsidRPr="0073489B" w:rsidRDefault="00F14686" w:rsidP="00D60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711FC5DB" w14:textId="443008C8" w:rsidR="00F14686" w:rsidRDefault="00F14686" w:rsidP="00D60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73489B">
        <w:rPr>
          <w:rFonts w:ascii="Arial" w:hAnsi="Arial" w:cs="Arial"/>
          <w:b/>
          <w:bCs/>
          <w:color w:val="000000"/>
        </w:rPr>
        <w:t xml:space="preserve">§ </w:t>
      </w:r>
      <w:r w:rsidR="000B616B" w:rsidRPr="0073489B">
        <w:rPr>
          <w:rFonts w:ascii="Arial" w:hAnsi="Arial" w:cs="Arial"/>
          <w:b/>
          <w:bCs/>
          <w:color w:val="000000"/>
        </w:rPr>
        <w:t>1</w:t>
      </w:r>
      <w:r w:rsidR="000277A9">
        <w:rPr>
          <w:rFonts w:ascii="Arial" w:hAnsi="Arial" w:cs="Arial"/>
          <w:b/>
          <w:bCs/>
          <w:color w:val="000000"/>
        </w:rPr>
        <w:t>0</w:t>
      </w:r>
    </w:p>
    <w:p w14:paraId="6AF654AC" w14:textId="77777777" w:rsidR="00F14686" w:rsidRPr="0073489B" w:rsidRDefault="00F14686" w:rsidP="00D60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73489B">
        <w:rPr>
          <w:rFonts w:ascii="Arial" w:hAnsi="Arial" w:cs="Arial"/>
          <w:color w:val="000000"/>
        </w:rPr>
        <w:t>Ustala się planowane wydatki budżetu gminy w układzie dział, rozdział, paragraf z podziałem na wydatki bieżące i majątkowe</w:t>
      </w:r>
      <w:r w:rsidRPr="0073489B">
        <w:rPr>
          <w:rFonts w:ascii="Arial" w:hAnsi="Arial" w:cs="Arial"/>
        </w:rPr>
        <w:t xml:space="preserve"> </w:t>
      </w:r>
      <w:r w:rsidRPr="0073489B">
        <w:rPr>
          <w:rFonts w:ascii="Arial" w:hAnsi="Arial" w:cs="Arial"/>
          <w:color w:val="000000"/>
        </w:rPr>
        <w:t>według tabeli nr 2 do uchwały</w:t>
      </w:r>
      <w:r w:rsidRPr="0073489B">
        <w:rPr>
          <w:rFonts w:ascii="Arial" w:hAnsi="Arial" w:cs="Arial"/>
        </w:rPr>
        <w:t xml:space="preserve"> </w:t>
      </w:r>
      <w:r w:rsidRPr="0073489B">
        <w:rPr>
          <w:rFonts w:ascii="Arial" w:hAnsi="Arial" w:cs="Arial"/>
          <w:color w:val="000000"/>
        </w:rPr>
        <w:t>budżetowej.</w:t>
      </w:r>
    </w:p>
    <w:p w14:paraId="071B3CE7" w14:textId="77777777" w:rsidR="00F14686" w:rsidRPr="0073489B" w:rsidRDefault="00F14686" w:rsidP="00D60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3AFC2B7B" w14:textId="4D1F244F" w:rsidR="00F14686" w:rsidRDefault="00F14686" w:rsidP="00D60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73489B">
        <w:rPr>
          <w:rFonts w:ascii="Arial" w:hAnsi="Arial" w:cs="Arial"/>
          <w:b/>
          <w:bCs/>
          <w:color w:val="000000"/>
        </w:rPr>
        <w:t>§ 1</w:t>
      </w:r>
      <w:r w:rsidR="000277A9">
        <w:rPr>
          <w:rFonts w:ascii="Arial" w:hAnsi="Arial" w:cs="Arial"/>
          <w:b/>
          <w:bCs/>
          <w:color w:val="000000"/>
        </w:rPr>
        <w:t>1</w:t>
      </w:r>
    </w:p>
    <w:p w14:paraId="2A8BF59F" w14:textId="35A8B1E9" w:rsidR="00F14686" w:rsidRPr="0073489B" w:rsidRDefault="00F14686" w:rsidP="00D60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73489B">
        <w:rPr>
          <w:rFonts w:ascii="Arial" w:hAnsi="Arial" w:cs="Arial"/>
          <w:color w:val="000000"/>
        </w:rPr>
        <w:t>Ustala się zestawienie planowanych kwot dotacji z budżetu Gminy, w brzmieniu jak załącznik  nr</w:t>
      </w:r>
      <w:r w:rsidR="004D3035">
        <w:rPr>
          <w:rFonts w:ascii="Arial" w:hAnsi="Arial" w:cs="Arial"/>
          <w:color w:val="000000"/>
        </w:rPr>
        <w:t> </w:t>
      </w:r>
      <w:r w:rsidRPr="0073489B">
        <w:rPr>
          <w:rFonts w:ascii="Arial" w:hAnsi="Arial" w:cs="Arial"/>
          <w:color w:val="000000"/>
        </w:rPr>
        <w:t>1 uchwały budżetowej.</w:t>
      </w:r>
    </w:p>
    <w:p w14:paraId="575EE3CF" w14:textId="77777777" w:rsidR="00F14686" w:rsidRPr="0073489B" w:rsidRDefault="00F14686" w:rsidP="00D60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6E56646C" w14:textId="02DC5AD9" w:rsidR="00F14686" w:rsidRDefault="00F14686" w:rsidP="00D60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73489B">
        <w:rPr>
          <w:rFonts w:ascii="Arial" w:hAnsi="Arial" w:cs="Arial"/>
          <w:b/>
          <w:bCs/>
        </w:rPr>
        <w:t>§ 1</w:t>
      </w:r>
      <w:r w:rsidR="000277A9">
        <w:rPr>
          <w:rFonts w:ascii="Arial" w:hAnsi="Arial" w:cs="Arial"/>
          <w:b/>
          <w:bCs/>
        </w:rPr>
        <w:t>2</w:t>
      </w:r>
    </w:p>
    <w:p w14:paraId="4D68E7E2" w14:textId="77777777" w:rsidR="00F14686" w:rsidRPr="0073489B" w:rsidRDefault="00F14686" w:rsidP="00D60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73489B">
        <w:rPr>
          <w:rFonts w:ascii="Arial" w:hAnsi="Arial" w:cs="Arial"/>
          <w:color w:val="000000"/>
        </w:rPr>
        <w:t>Wykonanie uchwały zleca się Burmistrzowi Miasta i Gminy, nadzór nad jej wykonaniem zleca się Komisji Budżetu i Finansów oraz Komisji Rewizyjnej.</w:t>
      </w:r>
    </w:p>
    <w:p w14:paraId="4C94A078" w14:textId="77777777" w:rsidR="00F14686" w:rsidRPr="0073489B" w:rsidRDefault="00F14686" w:rsidP="00D60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28FC2B4" w14:textId="44B50597" w:rsidR="00F14686" w:rsidRDefault="00F14686" w:rsidP="00D60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73489B">
        <w:rPr>
          <w:rFonts w:ascii="Arial" w:hAnsi="Arial" w:cs="Arial"/>
          <w:b/>
          <w:bCs/>
          <w:color w:val="000000"/>
        </w:rPr>
        <w:t>§ 1</w:t>
      </w:r>
      <w:r w:rsidR="000277A9">
        <w:rPr>
          <w:rFonts w:ascii="Arial" w:hAnsi="Arial" w:cs="Arial"/>
          <w:b/>
          <w:bCs/>
          <w:color w:val="000000"/>
        </w:rPr>
        <w:t>3</w:t>
      </w:r>
    </w:p>
    <w:p w14:paraId="29FAA64F" w14:textId="7076D3F8" w:rsidR="00AB1723" w:rsidRDefault="00F14686" w:rsidP="00D60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73489B">
        <w:rPr>
          <w:rFonts w:ascii="Arial" w:hAnsi="Arial" w:cs="Arial"/>
          <w:color w:val="000000"/>
        </w:rPr>
        <w:t>Uchwała wchodzi w życie z dniem podjęcia, z mocą obowiązującą od dnia 1 stycznia 202</w:t>
      </w:r>
      <w:r w:rsidR="008E754F">
        <w:rPr>
          <w:rFonts w:ascii="Arial" w:hAnsi="Arial" w:cs="Arial"/>
          <w:color w:val="000000"/>
        </w:rPr>
        <w:t>6</w:t>
      </w:r>
      <w:r w:rsidRPr="0073489B">
        <w:rPr>
          <w:rFonts w:ascii="Arial" w:hAnsi="Arial" w:cs="Arial"/>
          <w:color w:val="000000"/>
        </w:rPr>
        <w:t xml:space="preserve"> roku i</w:t>
      </w:r>
      <w:r w:rsidR="00EA72F6">
        <w:rPr>
          <w:rFonts w:ascii="Arial" w:hAnsi="Arial" w:cs="Arial"/>
          <w:color w:val="000000"/>
        </w:rPr>
        <w:t> </w:t>
      </w:r>
      <w:r w:rsidRPr="0073489B">
        <w:rPr>
          <w:rFonts w:ascii="Arial" w:hAnsi="Arial" w:cs="Arial"/>
          <w:color w:val="000000"/>
        </w:rPr>
        <w:t>podlega ogłoszeniu w Dzienniku Urzędowym Województwa Podkarpackiego.</w:t>
      </w:r>
    </w:p>
    <w:sectPr w:rsidR="00AB1723" w:rsidSect="00F14686">
      <w:footerReference w:type="default" r:id="rId8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3AC2" w14:textId="77777777" w:rsidR="002E6110" w:rsidRDefault="002E6110" w:rsidP="000B1F04">
      <w:pPr>
        <w:spacing w:after="0" w:line="240" w:lineRule="auto"/>
      </w:pPr>
      <w:r>
        <w:separator/>
      </w:r>
    </w:p>
  </w:endnote>
  <w:endnote w:type="continuationSeparator" w:id="0">
    <w:p w14:paraId="5EDEC91F" w14:textId="77777777" w:rsidR="002E6110" w:rsidRDefault="002E6110" w:rsidP="000B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179448"/>
      <w:docPartObj>
        <w:docPartGallery w:val="Page Numbers (Bottom of Page)"/>
        <w:docPartUnique/>
      </w:docPartObj>
    </w:sdtPr>
    <w:sdtContent>
      <w:p w14:paraId="6253157E" w14:textId="0289BC34" w:rsidR="00177366" w:rsidRDefault="001773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2B4">
          <w:rPr>
            <w:noProof/>
          </w:rPr>
          <w:t>18</w:t>
        </w:r>
        <w:r>
          <w:fldChar w:fldCharType="end"/>
        </w:r>
      </w:p>
    </w:sdtContent>
  </w:sdt>
  <w:p w14:paraId="3AE07107" w14:textId="77777777" w:rsidR="00177366" w:rsidRDefault="001773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1650" w14:textId="77777777" w:rsidR="002E6110" w:rsidRDefault="002E6110" w:rsidP="000B1F04">
      <w:pPr>
        <w:spacing w:after="0" w:line="240" w:lineRule="auto"/>
      </w:pPr>
      <w:r>
        <w:separator/>
      </w:r>
    </w:p>
  </w:footnote>
  <w:footnote w:type="continuationSeparator" w:id="0">
    <w:p w14:paraId="57EDFD9B" w14:textId="77777777" w:rsidR="002E6110" w:rsidRDefault="002E6110" w:rsidP="000B1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8A8336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BA48D1A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3" w15:restartNumberingAfterBreak="0">
    <w:nsid w:val="0000000E"/>
    <w:multiLevelType w:val="multilevel"/>
    <w:tmpl w:val="35B270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9" w15:restartNumberingAfterBreak="0">
    <w:nsid w:val="00000014"/>
    <w:multiLevelType w:val="multilevel"/>
    <w:tmpl w:val="00000014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4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4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4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4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4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4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4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0" w15:restartNumberingAfterBreak="0">
    <w:nsid w:val="00000015"/>
    <w:multiLevelType w:val="multilevel"/>
    <w:tmpl w:val="49FA632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1" w15:restartNumberingAfterBreak="0">
    <w:nsid w:val="03050596"/>
    <w:multiLevelType w:val="hybridMultilevel"/>
    <w:tmpl w:val="C8503004"/>
    <w:lvl w:ilvl="0" w:tplc="CE14799C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491CBA"/>
    <w:multiLevelType w:val="hybridMultilevel"/>
    <w:tmpl w:val="ED1AC682"/>
    <w:lvl w:ilvl="0" w:tplc="3B06A4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B72615"/>
    <w:multiLevelType w:val="multilevel"/>
    <w:tmpl w:val="0000001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4" w15:restartNumberingAfterBreak="0">
    <w:nsid w:val="19841029"/>
    <w:multiLevelType w:val="hybridMultilevel"/>
    <w:tmpl w:val="EB747B10"/>
    <w:lvl w:ilvl="0" w:tplc="2E62C6DE">
      <w:start w:val="7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1D0F7E25"/>
    <w:multiLevelType w:val="hybridMultilevel"/>
    <w:tmpl w:val="BE8C95DE"/>
    <w:lvl w:ilvl="0" w:tplc="1A766E4C">
      <w:start w:val="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C94915"/>
    <w:multiLevelType w:val="hybridMultilevel"/>
    <w:tmpl w:val="54F496E6"/>
    <w:lvl w:ilvl="0" w:tplc="A7D07BBC">
      <w:start w:val="20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FC3D45"/>
    <w:multiLevelType w:val="hybridMultilevel"/>
    <w:tmpl w:val="99827B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02D7D6D"/>
    <w:multiLevelType w:val="hybridMultilevel"/>
    <w:tmpl w:val="7E16B1CA"/>
    <w:lvl w:ilvl="0" w:tplc="7AC20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921DC2"/>
    <w:multiLevelType w:val="hybridMultilevel"/>
    <w:tmpl w:val="1AB2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4F71EA"/>
    <w:multiLevelType w:val="hybridMultilevel"/>
    <w:tmpl w:val="B2D6543C"/>
    <w:lvl w:ilvl="0" w:tplc="4614BDFA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BA590A"/>
    <w:multiLevelType w:val="hybridMultilevel"/>
    <w:tmpl w:val="A0CE973A"/>
    <w:lvl w:ilvl="0" w:tplc="794015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90576"/>
    <w:multiLevelType w:val="hybridMultilevel"/>
    <w:tmpl w:val="86141348"/>
    <w:lvl w:ilvl="0" w:tplc="26A85B7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1113D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34" w15:restartNumberingAfterBreak="0">
    <w:nsid w:val="7F00668D"/>
    <w:multiLevelType w:val="hybridMultilevel"/>
    <w:tmpl w:val="808CE9E6"/>
    <w:lvl w:ilvl="0" w:tplc="C36A6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638624">
    <w:abstractNumId w:val="0"/>
  </w:num>
  <w:num w:numId="2" w16cid:durableId="1878546991">
    <w:abstractNumId w:val="1"/>
  </w:num>
  <w:num w:numId="3" w16cid:durableId="504444278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4" w16cid:durableId="68998605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5" w16cid:durableId="1913154728">
    <w:abstractNumId w:val="2"/>
  </w:num>
  <w:num w:numId="6" w16cid:durableId="1012414691">
    <w:abstractNumId w:val="3"/>
  </w:num>
  <w:num w:numId="7" w16cid:durableId="2118980039">
    <w:abstractNumId w:val="4"/>
  </w:num>
  <w:num w:numId="8" w16cid:durableId="29839932">
    <w:abstractNumId w:val="5"/>
  </w:num>
  <w:num w:numId="9" w16cid:durableId="2136677426">
    <w:abstractNumId w:val="6"/>
  </w:num>
  <w:num w:numId="10" w16cid:durableId="1172255564">
    <w:abstractNumId w:val="7"/>
  </w:num>
  <w:num w:numId="11" w16cid:durableId="1519002486">
    <w:abstractNumId w:val="8"/>
  </w:num>
  <w:num w:numId="12" w16cid:durableId="319232947">
    <w:abstractNumId w:val="9"/>
  </w:num>
  <w:num w:numId="13" w16cid:durableId="297498210">
    <w:abstractNumId w:val="10"/>
  </w:num>
  <w:num w:numId="14" w16cid:durableId="1893731194">
    <w:abstractNumId w:val="11"/>
  </w:num>
  <w:num w:numId="15" w16cid:durableId="2081512937">
    <w:abstractNumId w:val="12"/>
  </w:num>
  <w:num w:numId="16" w16cid:durableId="1105199888">
    <w:abstractNumId w:val="13"/>
  </w:num>
  <w:num w:numId="17" w16cid:durableId="1579899506">
    <w:abstractNumId w:val="14"/>
  </w:num>
  <w:num w:numId="18" w16cid:durableId="1971936063">
    <w:abstractNumId w:val="15"/>
  </w:num>
  <w:num w:numId="19" w16cid:durableId="2000838787">
    <w:abstractNumId w:val="16"/>
  </w:num>
  <w:num w:numId="20" w16cid:durableId="1036583069">
    <w:abstractNumId w:val="17"/>
  </w:num>
  <w:num w:numId="21" w16cid:durableId="1259481355">
    <w:abstractNumId w:val="18"/>
  </w:num>
  <w:num w:numId="22" w16cid:durableId="776872039">
    <w:abstractNumId w:val="19"/>
  </w:num>
  <w:num w:numId="23" w16cid:durableId="1391078150">
    <w:abstractNumId w:val="20"/>
  </w:num>
  <w:num w:numId="24" w16cid:durableId="1808089283">
    <w:abstractNumId w:val="27"/>
  </w:num>
  <w:num w:numId="25" w16cid:durableId="1720208473">
    <w:abstractNumId w:val="31"/>
  </w:num>
  <w:num w:numId="26" w16cid:durableId="706107550">
    <w:abstractNumId w:val="21"/>
  </w:num>
  <w:num w:numId="27" w16cid:durableId="187452771">
    <w:abstractNumId w:val="33"/>
  </w:num>
  <w:num w:numId="28" w16cid:durableId="1172406213">
    <w:abstractNumId w:val="23"/>
  </w:num>
  <w:num w:numId="29" w16cid:durableId="2104495405">
    <w:abstractNumId w:val="32"/>
  </w:num>
  <w:num w:numId="30" w16cid:durableId="2093428448">
    <w:abstractNumId w:val="30"/>
  </w:num>
  <w:num w:numId="31" w16cid:durableId="140584040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32" w16cid:durableId="1841044282">
    <w:abstractNumId w:val="22"/>
  </w:num>
  <w:num w:numId="33" w16cid:durableId="455223671">
    <w:abstractNumId w:val="28"/>
  </w:num>
  <w:num w:numId="34" w16cid:durableId="2036496232">
    <w:abstractNumId w:val="34"/>
  </w:num>
  <w:num w:numId="35" w16cid:durableId="14865804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0735303">
    <w:abstractNumId w:val="26"/>
  </w:num>
  <w:num w:numId="37" w16cid:durableId="440223561">
    <w:abstractNumId w:val="25"/>
  </w:num>
  <w:num w:numId="38" w16cid:durableId="1886257455">
    <w:abstractNumId w:val="24"/>
  </w:num>
  <w:num w:numId="39" w16cid:durableId="2455740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C9"/>
    <w:rsid w:val="0000173C"/>
    <w:rsid w:val="00003068"/>
    <w:rsid w:val="000041FA"/>
    <w:rsid w:val="00006D60"/>
    <w:rsid w:val="000108FB"/>
    <w:rsid w:val="0002641F"/>
    <w:rsid w:val="000277A9"/>
    <w:rsid w:val="00052CBE"/>
    <w:rsid w:val="0007040D"/>
    <w:rsid w:val="00070DEA"/>
    <w:rsid w:val="000810FA"/>
    <w:rsid w:val="00084EC0"/>
    <w:rsid w:val="00087D9C"/>
    <w:rsid w:val="00094AF9"/>
    <w:rsid w:val="000A3BB5"/>
    <w:rsid w:val="000A457C"/>
    <w:rsid w:val="000B1F04"/>
    <w:rsid w:val="000B616B"/>
    <w:rsid w:val="000C30C7"/>
    <w:rsid w:val="000E65EB"/>
    <w:rsid w:val="000E6B01"/>
    <w:rsid w:val="000E7A8F"/>
    <w:rsid w:val="000F3C64"/>
    <w:rsid w:val="00103956"/>
    <w:rsid w:val="0010400C"/>
    <w:rsid w:val="00110457"/>
    <w:rsid w:val="00116850"/>
    <w:rsid w:val="00133C6F"/>
    <w:rsid w:val="00140D6E"/>
    <w:rsid w:val="00145F61"/>
    <w:rsid w:val="00153314"/>
    <w:rsid w:val="00171729"/>
    <w:rsid w:val="001733B7"/>
    <w:rsid w:val="00176202"/>
    <w:rsid w:val="00177366"/>
    <w:rsid w:val="00182252"/>
    <w:rsid w:val="00182A17"/>
    <w:rsid w:val="00185635"/>
    <w:rsid w:val="00193C5D"/>
    <w:rsid w:val="00195CD9"/>
    <w:rsid w:val="001A0935"/>
    <w:rsid w:val="001B6C8F"/>
    <w:rsid w:val="001C4B45"/>
    <w:rsid w:val="001D0F08"/>
    <w:rsid w:val="001D1F28"/>
    <w:rsid w:val="001D4A84"/>
    <w:rsid w:val="001F4CC5"/>
    <w:rsid w:val="002007B9"/>
    <w:rsid w:val="002019E3"/>
    <w:rsid w:val="002029F6"/>
    <w:rsid w:val="00210C31"/>
    <w:rsid w:val="0021288E"/>
    <w:rsid w:val="00232082"/>
    <w:rsid w:val="00234E35"/>
    <w:rsid w:val="00237F66"/>
    <w:rsid w:val="00243937"/>
    <w:rsid w:val="00245401"/>
    <w:rsid w:val="002502CB"/>
    <w:rsid w:val="00251D0C"/>
    <w:rsid w:val="00253E52"/>
    <w:rsid w:val="00257CEB"/>
    <w:rsid w:val="0026404B"/>
    <w:rsid w:val="00283652"/>
    <w:rsid w:val="00290E47"/>
    <w:rsid w:val="00295020"/>
    <w:rsid w:val="00297806"/>
    <w:rsid w:val="00297CA1"/>
    <w:rsid w:val="002A6013"/>
    <w:rsid w:val="002C564D"/>
    <w:rsid w:val="002E1439"/>
    <w:rsid w:val="002E6110"/>
    <w:rsid w:val="002F1780"/>
    <w:rsid w:val="00300189"/>
    <w:rsid w:val="0031025E"/>
    <w:rsid w:val="00314AEB"/>
    <w:rsid w:val="00320AED"/>
    <w:rsid w:val="0032344B"/>
    <w:rsid w:val="003235D6"/>
    <w:rsid w:val="00350655"/>
    <w:rsid w:val="00351871"/>
    <w:rsid w:val="00352B9D"/>
    <w:rsid w:val="00356F47"/>
    <w:rsid w:val="0037028B"/>
    <w:rsid w:val="00370FAA"/>
    <w:rsid w:val="00372CBA"/>
    <w:rsid w:val="003739A3"/>
    <w:rsid w:val="003813CD"/>
    <w:rsid w:val="00395C1E"/>
    <w:rsid w:val="00395EF1"/>
    <w:rsid w:val="00396A7D"/>
    <w:rsid w:val="003A6596"/>
    <w:rsid w:val="003B130E"/>
    <w:rsid w:val="003B24E8"/>
    <w:rsid w:val="003C045B"/>
    <w:rsid w:val="003D2B20"/>
    <w:rsid w:val="003D599F"/>
    <w:rsid w:val="003E77F1"/>
    <w:rsid w:val="003F6D5E"/>
    <w:rsid w:val="0040023A"/>
    <w:rsid w:val="00413902"/>
    <w:rsid w:val="00415F43"/>
    <w:rsid w:val="00423CD7"/>
    <w:rsid w:val="00431351"/>
    <w:rsid w:val="00433D0E"/>
    <w:rsid w:val="00445CEA"/>
    <w:rsid w:val="00457C75"/>
    <w:rsid w:val="00462230"/>
    <w:rsid w:val="00470D5B"/>
    <w:rsid w:val="00474B16"/>
    <w:rsid w:val="004819E3"/>
    <w:rsid w:val="00486979"/>
    <w:rsid w:val="00486C1C"/>
    <w:rsid w:val="004924C7"/>
    <w:rsid w:val="004B1B95"/>
    <w:rsid w:val="004C4557"/>
    <w:rsid w:val="004D3035"/>
    <w:rsid w:val="004D74EC"/>
    <w:rsid w:val="005217E9"/>
    <w:rsid w:val="0053292C"/>
    <w:rsid w:val="00543A6E"/>
    <w:rsid w:val="0055411C"/>
    <w:rsid w:val="0056166E"/>
    <w:rsid w:val="0056601A"/>
    <w:rsid w:val="00570374"/>
    <w:rsid w:val="00592DC6"/>
    <w:rsid w:val="00594E59"/>
    <w:rsid w:val="005A218E"/>
    <w:rsid w:val="005C102E"/>
    <w:rsid w:val="005E39A6"/>
    <w:rsid w:val="005F111E"/>
    <w:rsid w:val="00600809"/>
    <w:rsid w:val="00611D0D"/>
    <w:rsid w:val="00612DE1"/>
    <w:rsid w:val="00613539"/>
    <w:rsid w:val="006139F2"/>
    <w:rsid w:val="00615D23"/>
    <w:rsid w:val="00626025"/>
    <w:rsid w:val="006264A8"/>
    <w:rsid w:val="0063687B"/>
    <w:rsid w:val="00655C65"/>
    <w:rsid w:val="00656184"/>
    <w:rsid w:val="00656D90"/>
    <w:rsid w:val="00666487"/>
    <w:rsid w:val="00683581"/>
    <w:rsid w:val="006908F5"/>
    <w:rsid w:val="006A2F1C"/>
    <w:rsid w:val="006B238D"/>
    <w:rsid w:val="006B3E95"/>
    <w:rsid w:val="006D3A98"/>
    <w:rsid w:val="006D4FF4"/>
    <w:rsid w:val="0070269A"/>
    <w:rsid w:val="0070482E"/>
    <w:rsid w:val="00707779"/>
    <w:rsid w:val="00707E19"/>
    <w:rsid w:val="00721928"/>
    <w:rsid w:val="007266E6"/>
    <w:rsid w:val="00731F97"/>
    <w:rsid w:val="007320D1"/>
    <w:rsid w:val="0073489B"/>
    <w:rsid w:val="00740DB1"/>
    <w:rsid w:val="00753748"/>
    <w:rsid w:val="00757D63"/>
    <w:rsid w:val="00762440"/>
    <w:rsid w:val="0076389A"/>
    <w:rsid w:val="007754AD"/>
    <w:rsid w:val="007860A6"/>
    <w:rsid w:val="007914E4"/>
    <w:rsid w:val="00795492"/>
    <w:rsid w:val="007A54D2"/>
    <w:rsid w:val="007B371E"/>
    <w:rsid w:val="007B68A0"/>
    <w:rsid w:val="007D12F4"/>
    <w:rsid w:val="007D3679"/>
    <w:rsid w:val="007D613C"/>
    <w:rsid w:val="007E4CF1"/>
    <w:rsid w:val="007E6632"/>
    <w:rsid w:val="007F5438"/>
    <w:rsid w:val="00802648"/>
    <w:rsid w:val="00813B82"/>
    <w:rsid w:val="008221C6"/>
    <w:rsid w:val="00824C8A"/>
    <w:rsid w:val="00832B16"/>
    <w:rsid w:val="0083584B"/>
    <w:rsid w:val="0083652B"/>
    <w:rsid w:val="0084491D"/>
    <w:rsid w:val="0084746C"/>
    <w:rsid w:val="008505AA"/>
    <w:rsid w:val="00855B21"/>
    <w:rsid w:val="00862A1F"/>
    <w:rsid w:val="00870B1F"/>
    <w:rsid w:val="00882A45"/>
    <w:rsid w:val="008A5DBC"/>
    <w:rsid w:val="008B0FAD"/>
    <w:rsid w:val="008C1C7E"/>
    <w:rsid w:val="008C4049"/>
    <w:rsid w:val="008D7340"/>
    <w:rsid w:val="008E754F"/>
    <w:rsid w:val="008F3439"/>
    <w:rsid w:val="008F561E"/>
    <w:rsid w:val="009026F8"/>
    <w:rsid w:val="00905F05"/>
    <w:rsid w:val="00907217"/>
    <w:rsid w:val="00915E55"/>
    <w:rsid w:val="009228F1"/>
    <w:rsid w:val="00923471"/>
    <w:rsid w:val="009251F0"/>
    <w:rsid w:val="0093525F"/>
    <w:rsid w:val="00936090"/>
    <w:rsid w:val="00936333"/>
    <w:rsid w:val="00941C69"/>
    <w:rsid w:val="00947587"/>
    <w:rsid w:val="00955C1D"/>
    <w:rsid w:val="00977180"/>
    <w:rsid w:val="00987393"/>
    <w:rsid w:val="00990403"/>
    <w:rsid w:val="0099129C"/>
    <w:rsid w:val="00992028"/>
    <w:rsid w:val="00994546"/>
    <w:rsid w:val="00994834"/>
    <w:rsid w:val="009A73BA"/>
    <w:rsid w:val="009B167B"/>
    <w:rsid w:val="009B5294"/>
    <w:rsid w:val="009C097E"/>
    <w:rsid w:val="009C7E1E"/>
    <w:rsid w:val="009E1471"/>
    <w:rsid w:val="009E34BC"/>
    <w:rsid w:val="009F4112"/>
    <w:rsid w:val="009F4E12"/>
    <w:rsid w:val="00A01A1E"/>
    <w:rsid w:val="00A03703"/>
    <w:rsid w:val="00A05A50"/>
    <w:rsid w:val="00A05D21"/>
    <w:rsid w:val="00A15B22"/>
    <w:rsid w:val="00A349CE"/>
    <w:rsid w:val="00A37C5E"/>
    <w:rsid w:val="00A412B1"/>
    <w:rsid w:val="00A42B87"/>
    <w:rsid w:val="00A53EF0"/>
    <w:rsid w:val="00A604A2"/>
    <w:rsid w:val="00A63422"/>
    <w:rsid w:val="00A71003"/>
    <w:rsid w:val="00A76DFF"/>
    <w:rsid w:val="00A812DD"/>
    <w:rsid w:val="00A819F4"/>
    <w:rsid w:val="00A86DFB"/>
    <w:rsid w:val="00A912EA"/>
    <w:rsid w:val="00A921C4"/>
    <w:rsid w:val="00AB0D35"/>
    <w:rsid w:val="00AB1723"/>
    <w:rsid w:val="00AD4D31"/>
    <w:rsid w:val="00AF3B7D"/>
    <w:rsid w:val="00AF7AEE"/>
    <w:rsid w:val="00B01984"/>
    <w:rsid w:val="00B07950"/>
    <w:rsid w:val="00B44AB1"/>
    <w:rsid w:val="00B84AEC"/>
    <w:rsid w:val="00B86D87"/>
    <w:rsid w:val="00B94FF0"/>
    <w:rsid w:val="00BA0A82"/>
    <w:rsid w:val="00BA2D47"/>
    <w:rsid w:val="00BA3CDA"/>
    <w:rsid w:val="00BA3EE1"/>
    <w:rsid w:val="00BA62DF"/>
    <w:rsid w:val="00BB0774"/>
    <w:rsid w:val="00BC020C"/>
    <w:rsid w:val="00BC0B89"/>
    <w:rsid w:val="00BD2229"/>
    <w:rsid w:val="00BD661D"/>
    <w:rsid w:val="00BE2091"/>
    <w:rsid w:val="00BE7AF1"/>
    <w:rsid w:val="00C11538"/>
    <w:rsid w:val="00C16B47"/>
    <w:rsid w:val="00C20ABF"/>
    <w:rsid w:val="00C20E91"/>
    <w:rsid w:val="00C210E0"/>
    <w:rsid w:val="00C315A0"/>
    <w:rsid w:val="00C31605"/>
    <w:rsid w:val="00C36B54"/>
    <w:rsid w:val="00C373F3"/>
    <w:rsid w:val="00C37664"/>
    <w:rsid w:val="00C4476E"/>
    <w:rsid w:val="00C466D5"/>
    <w:rsid w:val="00C50DC7"/>
    <w:rsid w:val="00C57A4E"/>
    <w:rsid w:val="00C73FDD"/>
    <w:rsid w:val="00C823D9"/>
    <w:rsid w:val="00CA537A"/>
    <w:rsid w:val="00CB0BB0"/>
    <w:rsid w:val="00CB1390"/>
    <w:rsid w:val="00CB170D"/>
    <w:rsid w:val="00CD33CF"/>
    <w:rsid w:val="00CD6DE1"/>
    <w:rsid w:val="00CE125C"/>
    <w:rsid w:val="00CE27D0"/>
    <w:rsid w:val="00CE293B"/>
    <w:rsid w:val="00CF7909"/>
    <w:rsid w:val="00D04886"/>
    <w:rsid w:val="00D13A6E"/>
    <w:rsid w:val="00D157C2"/>
    <w:rsid w:val="00D21D32"/>
    <w:rsid w:val="00D251B1"/>
    <w:rsid w:val="00D422A3"/>
    <w:rsid w:val="00D46646"/>
    <w:rsid w:val="00D5064B"/>
    <w:rsid w:val="00D60D34"/>
    <w:rsid w:val="00D62759"/>
    <w:rsid w:val="00D70012"/>
    <w:rsid w:val="00D75F04"/>
    <w:rsid w:val="00D9473F"/>
    <w:rsid w:val="00DA11FE"/>
    <w:rsid w:val="00DA5C34"/>
    <w:rsid w:val="00DA6855"/>
    <w:rsid w:val="00DB20A5"/>
    <w:rsid w:val="00DB61EF"/>
    <w:rsid w:val="00DC2349"/>
    <w:rsid w:val="00DD28E0"/>
    <w:rsid w:val="00DD2BB1"/>
    <w:rsid w:val="00DD7EE2"/>
    <w:rsid w:val="00DE4C1B"/>
    <w:rsid w:val="00DE6E8D"/>
    <w:rsid w:val="00DF5838"/>
    <w:rsid w:val="00DF7609"/>
    <w:rsid w:val="00E02BF1"/>
    <w:rsid w:val="00E0564F"/>
    <w:rsid w:val="00E10CDD"/>
    <w:rsid w:val="00E15BB8"/>
    <w:rsid w:val="00E176BE"/>
    <w:rsid w:val="00E3067B"/>
    <w:rsid w:val="00E42DDD"/>
    <w:rsid w:val="00E43F55"/>
    <w:rsid w:val="00E4706E"/>
    <w:rsid w:val="00E51996"/>
    <w:rsid w:val="00E61769"/>
    <w:rsid w:val="00E64278"/>
    <w:rsid w:val="00E65BF6"/>
    <w:rsid w:val="00E70836"/>
    <w:rsid w:val="00E72A6B"/>
    <w:rsid w:val="00E7622C"/>
    <w:rsid w:val="00E80F33"/>
    <w:rsid w:val="00E82849"/>
    <w:rsid w:val="00E871A9"/>
    <w:rsid w:val="00E93466"/>
    <w:rsid w:val="00EA72F6"/>
    <w:rsid w:val="00EB1422"/>
    <w:rsid w:val="00EC6878"/>
    <w:rsid w:val="00ED2C7A"/>
    <w:rsid w:val="00ED62F0"/>
    <w:rsid w:val="00ED6D47"/>
    <w:rsid w:val="00EE1736"/>
    <w:rsid w:val="00EE1B5D"/>
    <w:rsid w:val="00F14686"/>
    <w:rsid w:val="00F27201"/>
    <w:rsid w:val="00F427B6"/>
    <w:rsid w:val="00F53B90"/>
    <w:rsid w:val="00F57AB4"/>
    <w:rsid w:val="00F67755"/>
    <w:rsid w:val="00F67FA1"/>
    <w:rsid w:val="00F706C6"/>
    <w:rsid w:val="00F75249"/>
    <w:rsid w:val="00F76DF4"/>
    <w:rsid w:val="00F777C1"/>
    <w:rsid w:val="00FA46B3"/>
    <w:rsid w:val="00FB4DDA"/>
    <w:rsid w:val="00FC32B4"/>
    <w:rsid w:val="00FD5E19"/>
    <w:rsid w:val="00FE0315"/>
    <w:rsid w:val="00FE24C9"/>
    <w:rsid w:val="00FE24D4"/>
    <w:rsid w:val="00FE4EC3"/>
    <w:rsid w:val="00FE559E"/>
    <w:rsid w:val="00FE5B8D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7657"/>
  <w15:chartTrackingRefBased/>
  <w15:docId w15:val="{7CEA50E1-98FE-4495-A62D-784C858C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9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14686"/>
  </w:style>
  <w:style w:type="paragraph" w:customStyle="1" w:styleId="Normal">
    <w:name w:val="[Normal]"/>
    <w:uiPriority w:val="99"/>
    <w:rsid w:val="00F146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F1468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F14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4686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686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53292C"/>
  </w:style>
  <w:style w:type="paragraph" w:styleId="Nagwek">
    <w:name w:val="header"/>
    <w:basedOn w:val="Normalny"/>
    <w:link w:val="NagwekZnak"/>
    <w:uiPriority w:val="99"/>
    <w:unhideWhenUsed/>
    <w:rsid w:val="000B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F04"/>
  </w:style>
  <w:style w:type="paragraph" w:styleId="Stopka">
    <w:name w:val="footer"/>
    <w:basedOn w:val="Normalny"/>
    <w:link w:val="StopkaZnak"/>
    <w:uiPriority w:val="99"/>
    <w:unhideWhenUsed/>
    <w:rsid w:val="000B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C905-E667-4F39-94F3-2C56AF81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2690</TotalTime>
  <Pages>1</Pages>
  <Words>4170</Words>
  <Characters>25021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45</cp:revision>
  <cp:lastPrinted>2025-11-07T12:43:00Z</cp:lastPrinted>
  <dcterms:created xsi:type="dcterms:W3CDTF">2024-10-15T08:33:00Z</dcterms:created>
  <dcterms:modified xsi:type="dcterms:W3CDTF">2025-12-15T13:29:00Z</dcterms:modified>
</cp:coreProperties>
</file>