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E963B" w14:textId="6087A2CE" w:rsidR="00346F72" w:rsidRPr="00D73DCA" w:rsidRDefault="00346F72" w:rsidP="00346F7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D73DCA">
        <w:rPr>
          <w:rFonts w:ascii="Arial" w:eastAsia="Times New Roman" w:hAnsi="Arial" w:cs="Arial"/>
          <w:b/>
          <w:lang w:eastAsia="ar-SA"/>
        </w:rPr>
        <w:t xml:space="preserve">Uchwała Nr </w:t>
      </w:r>
      <w:r w:rsidR="00A8381C">
        <w:rPr>
          <w:rFonts w:ascii="Arial" w:eastAsia="Times New Roman" w:hAnsi="Arial" w:cs="Arial"/>
          <w:b/>
          <w:lang w:eastAsia="ar-SA"/>
        </w:rPr>
        <w:t>…..</w:t>
      </w:r>
      <w:r>
        <w:rPr>
          <w:rFonts w:ascii="Arial" w:eastAsia="Times New Roman" w:hAnsi="Arial" w:cs="Arial"/>
          <w:b/>
          <w:lang w:eastAsia="ar-SA"/>
        </w:rPr>
        <w:t>/2</w:t>
      </w:r>
      <w:r w:rsidR="00F52EB7">
        <w:rPr>
          <w:rFonts w:ascii="Arial" w:eastAsia="Times New Roman" w:hAnsi="Arial" w:cs="Arial"/>
          <w:b/>
          <w:lang w:eastAsia="ar-SA"/>
        </w:rPr>
        <w:t>6</w:t>
      </w:r>
    </w:p>
    <w:p w14:paraId="0C064574" w14:textId="77777777" w:rsidR="00346F72" w:rsidRPr="00D73DCA" w:rsidRDefault="00346F72" w:rsidP="00346F7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D73DCA">
        <w:rPr>
          <w:rFonts w:ascii="Arial" w:eastAsia="Times New Roman" w:hAnsi="Arial" w:cs="Arial"/>
          <w:b/>
          <w:lang w:eastAsia="ar-SA"/>
        </w:rPr>
        <w:t>Rady Miejskiej w Lesku</w:t>
      </w:r>
    </w:p>
    <w:p w14:paraId="67A33BE5" w14:textId="4384BC1B" w:rsidR="00346F72" w:rsidRPr="00D73DCA" w:rsidRDefault="00346F72" w:rsidP="00346F72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D73DCA">
        <w:rPr>
          <w:rFonts w:ascii="Arial" w:eastAsia="Times New Roman" w:hAnsi="Arial" w:cs="Arial"/>
          <w:b/>
          <w:lang w:eastAsia="ar-SA"/>
        </w:rPr>
        <w:t xml:space="preserve">z dnia </w:t>
      </w:r>
      <w:r w:rsidR="00A8381C">
        <w:rPr>
          <w:rFonts w:ascii="Arial" w:eastAsia="Times New Roman" w:hAnsi="Arial" w:cs="Arial"/>
          <w:b/>
          <w:lang w:eastAsia="ar-SA"/>
        </w:rPr>
        <w:t>……..</w:t>
      </w:r>
      <w:r>
        <w:rPr>
          <w:rFonts w:ascii="Arial" w:eastAsia="Times New Roman" w:hAnsi="Arial" w:cs="Arial"/>
          <w:b/>
          <w:lang w:eastAsia="ar-SA"/>
        </w:rPr>
        <w:t xml:space="preserve"> </w:t>
      </w:r>
      <w:r w:rsidRPr="00D73DCA">
        <w:rPr>
          <w:rFonts w:ascii="Arial" w:eastAsia="Times New Roman" w:hAnsi="Arial" w:cs="Arial"/>
          <w:b/>
          <w:lang w:eastAsia="ar-SA"/>
        </w:rPr>
        <w:t>202</w:t>
      </w:r>
      <w:r w:rsidR="00F52EB7">
        <w:rPr>
          <w:rFonts w:ascii="Arial" w:eastAsia="Times New Roman" w:hAnsi="Arial" w:cs="Arial"/>
          <w:b/>
          <w:lang w:eastAsia="ar-SA"/>
        </w:rPr>
        <w:t>6</w:t>
      </w:r>
      <w:r w:rsidRPr="00D73DCA">
        <w:rPr>
          <w:rFonts w:ascii="Arial" w:eastAsia="Times New Roman" w:hAnsi="Arial" w:cs="Arial"/>
          <w:b/>
          <w:lang w:eastAsia="ar-SA"/>
        </w:rPr>
        <w:t xml:space="preserve"> r</w:t>
      </w:r>
    </w:p>
    <w:p w14:paraId="7C3DA857" w14:textId="77777777" w:rsidR="00346F72" w:rsidRPr="00D73DCA" w:rsidRDefault="00346F72" w:rsidP="00346F72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646FFDE0" w14:textId="366D5472" w:rsidR="00346F72" w:rsidRPr="00D73DCA" w:rsidRDefault="00346F72" w:rsidP="00346F72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D73DCA">
        <w:rPr>
          <w:rFonts w:ascii="Arial" w:eastAsia="Times New Roman" w:hAnsi="Arial" w:cs="Arial"/>
          <w:b/>
          <w:lang w:eastAsia="ar-SA"/>
        </w:rPr>
        <w:t>w sprawie zmiany uchwały budżetowej Gminy Lesko na 202</w:t>
      </w:r>
      <w:r w:rsidR="00F52EB7">
        <w:rPr>
          <w:rFonts w:ascii="Arial" w:eastAsia="Times New Roman" w:hAnsi="Arial" w:cs="Arial"/>
          <w:b/>
          <w:lang w:eastAsia="ar-SA"/>
        </w:rPr>
        <w:t>6</w:t>
      </w:r>
      <w:r w:rsidRPr="00D73DCA">
        <w:rPr>
          <w:rFonts w:ascii="Arial" w:eastAsia="Times New Roman" w:hAnsi="Arial" w:cs="Arial"/>
          <w:b/>
          <w:lang w:eastAsia="ar-SA"/>
        </w:rPr>
        <w:t xml:space="preserve"> rok.</w:t>
      </w:r>
    </w:p>
    <w:p w14:paraId="376B6659" w14:textId="77777777" w:rsidR="00346F72" w:rsidRPr="00494C08" w:rsidRDefault="00346F72" w:rsidP="00346F72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363C25C5" w14:textId="3BE17137" w:rsidR="007D12C3" w:rsidRPr="003705B5" w:rsidRDefault="00F52EB7" w:rsidP="00F52EB7">
      <w:pPr>
        <w:widowControl w:val="0"/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b/>
          <w:lang w:eastAsia="ar-SA"/>
        </w:rPr>
      </w:pPr>
      <w:r w:rsidRPr="00F52EB7">
        <w:rPr>
          <w:rFonts w:ascii="Arial" w:eastAsia="Times New Roman" w:hAnsi="Arial" w:cs="Arial"/>
          <w:sz w:val="18"/>
          <w:szCs w:val="18"/>
          <w:lang w:eastAsia="ar-SA"/>
        </w:rPr>
        <w:t>Na podstawie art. 18 ust. 2 pkt 4 ustawy z dnia 8 marca 1990 r. o samorządzie gminnym (t.j Dz. U. z</w:t>
      </w:r>
      <w:r>
        <w:rPr>
          <w:rFonts w:ascii="Arial" w:eastAsia="Times New Roman" w:hAnsi="Arial" w:cs="Arial"/>
          <w:sz w:val="18"/>
          <w:szCs w:val="18"/>
          <w:lang w:eastAsia="ar-SA"/>
        </w:rPr>
        <w:t> </w:t>
      </w:r>
      <w:r w:rsidRPr="00F52EB7">
        <w:rPr>
          <w:rFonts w:ascii="Arial" w:eastAsia="Times New Roman" w:hAnsi="Arial" w:cs="Arial"/>
          <w:sz w:val="18"/>
          <w:szCs w:val="18"/>
          <w:lang w:eastAsia="ar-SA"/>
        </w:rPr>
        <w:t>2025</w:t>
      </w:r>
      <w:r>
        <w:rPr>
          <w:rFonts w:ascii="Arial" w:eastAsia="Times New Roman" w:hAnsi="Arial" w:cs="Arial"/>
          <w:sz w:val="18"/>
          <w:szCs w:val="18"/>
          <w:lang w:eastAsia="ar-SA"/>
        </w:rPr>
        <w:t> </w:t>
      </w:r>
      <w:r w:rsidRPr="00F52EB7">
        <w:rPr>
          <w:rFonts w:ascii="Arial" w:eastAsia="Times New Roman" w:hAnsi="Arial" w:cs="Arial"/>
          <w:sz w:val="18"/>
          <w:szCs w:val="18"/>
          <w:lang w:eastAsia="ar-SA"/>
        </w:rPr>
        <w:t>r. poz. 1153 ze zm.) oraz art. 211 i art. 212 ustawy z dnia 27 sierpnia 2009 r. o finansach publicznych (t.j. Dz. U. z 2025 r., poz. 1483 ze zm.)</w:t>
      </w:r>
    </w:p>
    <w:p w14:paraId="4CA4786B" w14:textId="77777777" w:rsidR="00F52EB7" w:rsidRDefault="00F52EB7" w:rsidP="00346F72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6089A9BE" w14:textId="19C8EFCE" w:rsidR="00346F72" w:rsidRPr="00D81C85" w:rsidRDefault="00346F72" w:rsidP="00346F72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D81C85">
        <w:rPr>
          <w:rFonts w:ascii="Arial" w:eastAsia="Times New Roman" w:hAnsi="Arial" w:cs="Arial"/>
          <w:b/>
          <w:lang w:eastAsia="ar-SA"/>
        </w:rPr>
        <w:t>Rada Miejska w Lesku</w:t>
      </w:r>
    </w:p>
    <w:p w14:paraId="1C41C7E6" w14:textId="77777777" w:rsidR="00346F72" w:rsidRPr="00D81C85" w:rsidRDefault="00346F72" w:rsidP="00346F72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D81C85">
        <w:rPr>
          <w:rFonts w:ascii="Arial" w:eastAsia="Times New Roman" w:hAnsi="Arial" w:cs="Arial"/>
          <w:b/>
          <w:lang w:eastAsia="ar-SA"/>
        </w:rPr>
        <w:t>uchwala, co następuje:</w:t>
      </w:r>
    </w:p>
    <w:p w14:paraId="78B1FD6C" w14:textId="77777777" w:rsidR="00830A00" w:rsidRDefault="00830A00" w:rsidP="00830A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</w:p>
    <w:p w14:paraId="5F055F68" w14:textId="6C1EE7DD" w:rsidR="00830A00" w:rsidRPr="007D3372" w:rsidRDefault="00830A00" w:rsidP="00830A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  <w:r w:rsidRPr="007D3372">
        <w:rPr>
          <w:rFonts w:ascii="Arial" w:eastAsia="Times New Roman" w:hAnsi="Arial" w:cs="Arial"/>
          <w:bCs/>
          <w:snapToGrid w:val="0"/>
          <w:lang w:eastAsia="ar-SA"/>
        </w:rPr>
        <w:t xml:space="preserve">§ </w:t>
      </w:r>
      <w:r>
        <w:rPr>
          <w:rFonts w:ascii="Arial" w:eastAsia="Times New Roman" w:hAnsi="Arial" w:cs="Arial"/>
          <w:bCs/>
          <w:snapToGrid w:val="0"/>
          <w:lang w:eastAsia="ar-SA"/>
        </w:rPr>
        <w:t>1</w:t>
      </w:r>
    </w:p>
    <w:p w14:paraId="497B0D2B" w14:textId="572158C9" w:rsidR="00830A00" w:rsidRPr="007D3372" w:rsidRDefault="00830A00" w:rsidP="002A74C6">
      <w:pPr>
        <w:pStyle w:val="Standard"/>
        <w:jc w:val="both"/>
        <w:rPr>
          <w:rFonts w:ascii="Arial" w:eastAsia="Arial Unicode MS" w:hAnsi="Arial"/>
          <w:bCs/>
          <w:sz w:val="22"/>
          <w:szCs w:val="22"/>
          <w:lang w:eastAsia="pl-PL"/>
        </w:rPr>
      </w:pPr>
      <w:r w:rsidRPr="007D3372">
        <w:rPr>
          <w:rFonts w:ascii="Arial" w:eastAsia="Arial Unicode MS" w:hAnsi="Arial"/>
          <w:bCs/>
          <w:sz w:val="22"/>
          <w:szCs w:val="22"/>
          <w:lang w:eastAsia="pl-PL"/>
        </w:rPr>
        <w:t xml:space="preserve">Dokonuje się zmiany planu </w:t>
      </w:r>
      <w:r w:rsidRPr="007D3372">
        <w:rPr>
          <w:rFonts w:ascii="Arial" w:hAnsi="Arial"/>
          <w:sz w:val="22"/>
          <w:szCs w:val="22"/>
        </w:rPr>
        <w:t xml:space="preserve">dochodów </w:t>
      </w:r>
      <w:r w:rsidRPr="007D3372">
        <w:rPr>
          <w:rFonts w:ascii="Arial" w:eastAsia="Arial Unicode MS" w:hAnsi="Arial"/>
          <w:bCs/>
          <w:sz w:val="22"/>
          <w:szCs w:val="22"/>
          <w:lang w:eastAsia="pl-PL"/>
        </w:rPr>
        <w:t>uchwały budżetowej Gminy Lesko na rok 202</w:t>
      </w:r>
      <w:r w:rsidR="00F52EB7">
        <w:rPr>
          <w:rFonts w:ascii="Arial" w:eastAsia="Arial Unicode MS" w:hAnsi="Arial"/>
          <w:bCs/>
          <w:sz w:val="22"/>
          <w:szCs w:val="22"/>
          <w:lang w:eastAsia="pl-PL"/>
        </w:rPr>
        <w:t>6</w:t>
      </w:r>
      <w:r w:rsidRPr="007D3372">
        <w:rPr>
          <w:rFonts w:ascii="Arial" w:eastAsia="Arial Unicode MS" w:hAnsi="Arial"/>
          <w:bCs/>
          <w:sz w:val="22"/>
          <w:szCs w:val="22"/>
          <w:lang w:eastAsia="pl-PL"/>
        </w:rPr>
        <w:t xml:space="preserve"> zgodnie z tabelą Nr 1.</w:t>
      </w:r>
    </w:p>
    <w:p w14:paraId="10B5183F" w14:textId="77777777" w:rsidR="00830A00" w:rsidRDefault="00830A00" w:rsidP="00830A00">
      <w:pPr>
        <w:pStyle w:val="Standard"/>
        <w:jc w:val="right"/>
        <w:rPr>
          <w:rFonts w:ascii="Arial" w:eastAsia="Arial Unicode MS" w:hAnsi="Arial"/>
          <w:bCs/>
          <w:sz w:val="22"/>
          <w:szCs w:val="22"/>
          <w:lang w:eastAsia="pl-PL"/>
        </w:rPr>
      </w:pPr>
      <w:r w:rsidRPr="007D3372">
        <w:rPr>
          <w:rFonts w:ascii="Arial" w:eastAsia="Arial Unicode MS" w:hAnsi="Arial"/>
          <w:bCs/>
          <w:sz w:val="22"/>
          <w:szCs w:val="22"/>
          <w:lang w:eastAsia="pl-PL"/>
        </w:rPr>
        <w:t>Tabela Nr 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864"/>
        <w:gridCol w:w="864"/>
        <w:gridCol w:w="5250"/>
        <w:gridCol w:w="1565"/>
      </w:tblGrid>
      <w:tr w:rsidR="00036F76" w:rsidRPr="00036F76" w14:paraId="645C85FD" w14:textId="77777777" w:rsidTr="00036F76">
        <w:trPr>
          <w:trHeight w:hRule="exact" w:val="27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5E17127" w14:textId="77777777" w:rsidR="00036F76" w:rsidRPr="00036F76" w:rsidRDefault="00036F76" w:rsidP="00036F76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Dział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4BEA72E" w14:textId="77777777" w:rsidR="00036F76" w:rsidRPr="00036F76" w:rsidRDefault="00036F76" w:rsidP="00036F76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Rozdział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1206A86" w14:textId="77777777" w:rsidR="00036F76" w:rsidRPr="00036F76" w:rsidRDefault="00036F76" w:rsidP="00036F76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Paragraf</w:t>
            </w: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A37637" w14:textId="77777777" w:rsidR="00036F76" w:rsidRPr="00036F76" w:rsidRDefault="00036F76" w:rsidP="00036F76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Treść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FAE628" w14:textId="77777777" w:rsidR="00036F76" w:rsidRPr="00036F76" w:rsidRDefault="00036F76" w:rsidP="00036F76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Kwota</w:t>
            </w:r>
          </w:p>
        </w:tc>
      </w:tr>
      <w:tr w:rsidR="00036F76" w:rsidRPr="00036F76" w14:paraId="1BFC3B9D" w14:textId="77777777" w:rsidTr="00036F76">
        <w:trPr>
          <w:trHeight w:hRule="exact" w:val="263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C8D25AF" w14:textId="77777777" w:rsidR="00036F76" w:rsidRPr="00036F76" w:rsidRDefault="00036F76" w:rsidP="00036F76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b/>
                <w:color w:val="000000"/>
                <w:lang w:val="en-US"/>
              </w:rPr>
              <w:t>010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EB7E31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E5512EA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0C3712E" w14:textId="77777777" w:rsidR="00036F76" w:rsidRPr="00036F76" w:rsidRDefault="00036F76" w:rsidP="00036F76">
            <w:pPr>
              <w:spacing w:after="0" w:line="210" w:lineRule="auto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b/>
                <w:color w:val="000000"/>
                <w:lang w:val="en-US"/>
              </w:rPr>
              <w:t>Rolnictwo i łowiectwo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4D9A0D8" w14:textId="77777777" w:rsidR="00036F76" w:rsidRPr="00036F76" w:rsidRDefault="00036F76" w:rsidP="00036F76">
            <w:pPr>
              <w:spacing w:after="0" w:line="210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b/>
                <w:color w:val="000000"/>
                <w:lang w:val="en-US"/>
              </w:rPr>
              <w:t>0,00</w:t>
            </w:r>
          </w:p>
        </w:tc>
      </w:tr>
      <w:tr w:rsidR="00036F76" w:rsidRPr="00036F76" w14:paraId="20375CCE" w14:textId="77777777" w:rsidTr="00036F76">
        <w:trPr>
          <w:trHeight w:hRule="exact" w:val="238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687B1E7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C0C9C8" w14:textId="77777777" w:rsidR="00036F76" w:rsidRPr="00036F76" w:rsidRDefault="00036F76" w:rsidP="00036F76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01044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509AF7D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F9DF9DF" w14:textId="77777777" w:rsidR="00036F76" w:rsidRPr="00036F76" w:rsidRDefault="00036F76" w:rsidP="00036F76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Infrastruktura sanitacyjna wsi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87A0F9" w14:textId="77777777" w:rsidR="00036F76" w:rsidRPr="00036F76" w:rsidRDefault="00036F76" w:rsidP="00036F76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0,00</w:t>
            </w:r>
          </w:p>
        </w:tc>
      </w:tr>
      <w:tr w:rsidR="00036F76" w:rsidRPr="00036F76" w14:paraId="28186FD2" w14:textId="77777777" w:rsidTr="006D6151">
        <w:trPr>
          <w:trHeight w:hRule="exact" w:val="1251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6F01757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3BC298A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492712B" w14:textId="77777777" w:rsidR="00036F76" w:rsidRPr="00036F76" w:rsidRDefault="00036F76" w:rsidP="00036F76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2057</w:t>
            </w: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10C56E4" w14:textId="77777777" w:rsidR="00036F76" w:rsidRPr="00036F76" w:rsidRDefault="00036F76" w:rsidP="00036F76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16E1B41" w14:textId="77777777" w:rsidR="00036F76" w:rsidRPr="00036F76" w:rsidRDefault="00036F76" w:rsidP="00036F76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111 055,47</w:t>
            </w:r>
          </w:p>
        </w:tc>
      </w:tr>
      <w:tr w:rsidR="00036F76" w:rsidRPr="00036F76" w14:paraId="2CD91CE2" w14:textId="77777777" w:rsidTr="006D6151">
        <w:trPr>
          <w:trHeight w:hRule="exact" w:val="1114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C8691A5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8E5648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C910537" w14:textId="77777777" w:rsidR="00036F76" w:rsidRPr="00036F76" w:rsidRDefault="00036F76" w:rsidP="00036F76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2707</w:t>
            </w: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281C886" w14:textId="77777777" w:rsidR="00036F76" w:rsidRPr="00036F76" w:rsidRDefault="00036F76" w:rsidP="00036F76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Środki na dofinansowanie własnych zadań bieżących gmin, powiatów (związków gmin, związków powiatowo-gminnych, związków powiatów), samorządów województw, pozyskane z innych źródeł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F6A9B3" w14:textId="77777777" w:rsidR="00036F76" w:rsidRPr="00036F76" w:rsidRDefault="00036F76" w:rsidP="00036F76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-111 055,47</w:t>
            </w:r>
          </w:p>
        </w:tc>
      </w:tr>
      <w:tr w:rsidR="00036F76" w:rsidRPr="00036F76" w14:paraId="48CA7DA1" w14:textId="77777777" w:rsidTr="006D6151">
        <w:trPr>
          <w:trHeight w:hRule="exact" w:val="1271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035D050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B85481B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32C12BE" w14:textId="77777777" w:rsidR="00036F76" w:rsidRPr="00036F76" w:rsidRDefault="00036F76" w:rsidP="00036F76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6257</w:t>
            </w: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CD7E22E" w14:textId="77777777" w:rsidR="00036F76" w:rsidRPr="00036F76" w:rsidRDefault="00036F76" w:rsidP="00036F76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0CF2C6" w14:textId="77777777" w:rsidR="00036F76" w:rsidRPr="00036F76" w:rsidRDefault="00036F76" w:rsidP="00036F76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5 407 433,50</w:t>
            </w:r>
          </w:p>
        </w:tc>
      </w:tr>
      <w:tr w:rsidR="00036F76" w:rsidRPr="00036F76" w14:paraId="41BFDF0F" w14:textId="77777777" w:rsidTr="006D6151">
        <w:trPr>
          <w:trHeight w:hRule="exact" w:val="964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B427251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284552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6F847F6" w14:textId="77777777" w:rsidR="00036F76" w:rsidRPr="00036F76" w:rsidRDefault="00036F76" w:rsidP="00036F76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6297</w:t>
            </w: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DED74CC" w14:textId="77777777" w:rsidR="00036F76" w:rsidRPr="00036F76" w:rsidRDefault="00036F76" w:rsidP="00036F76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Środki na dofinansowanie własnych inwestycji gmin, powiatów (związków gmin, zwiazków powiatowo-gminnych, związków powiatów), samorządów województw, pozyskane z innych źródeł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A67413" w14:textId="77777777" w:rsidR="00036F76" w:rsidRPr="00036F76" w:rsidRDefault="00036F76" w:rsidP="00036F76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-5 407 433,50</w:t>
            </w:r>
          </w:p>
        </w:tc>
      </w:tr>
      <w:tr w:rsidR="00036F76" w:rsidRPr="00036F76" w14:paraId="4CBEB1F2" w14:textId="77777777" w:rsidTr="00036F76">
        <w:trPr>
          <w:trHeight w:hRule="exact" w:val="263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8DD1A56" w14:textId="77777777" w:rsidR="00036F76" w:rsidRPr="00036F76" w:rsidRDefault="00036F76" w:rsidP="00036F76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b/>
                <w:color w:val="000000"/>
                <w:lang w:val="en-US"/>
              </w:rPr>
              <w:t>900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54857EB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361A3D1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3D673C6" w14:textId="77777777" w:rsidR="00036F76" w:rsidRPr="00036F76" w:rsidRDefault="00036F76" w:rsidP="00036F76">
            <w:pPr>
              <w:spacing w:after="0" w:line="210" w:lineRule="auto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b/>
                <w:color w:val="000000"/>
                <w:lang w:val="en-US"/>
              </w:rPr>
              <w:t>Gospodarka komunalna i ochrona środowiska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244D85" w14:textId="77777777" w:rsidR="00036F76" w:rsidRPr="00036F76" w:rsidRDefault="00036F76" w:rsidP="00036F76">
            <w:pPr>
              <w:spacing w:after="0" w:line="210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b/>
                <w:color w:val="000000"/>
                <w:lang w:val="en-US"/>
              </w:rPr>
              <w:t>0,00</w:t>
            </w:r>
          </w:p>
        </w:tc>
      </w:tr>
      <w:tr w:rsidR="00036F76" w:rsidRPr="00036F76" w14:paraId="47B805CC" w14:textId="77777777" w:rsidTr="00036F76">
        <w:trPr>
          <w:trHeight w:hRule="exact" w:val="238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ABD6775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36C579" w14:textId="77777777" w:rsidR="00036F76" w:rsidRPr="00036F76" w:rsidRDefault="00036F76" w:rsidP="00036F76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90095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342A838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F3C5073" w14:textId="77777777" w:rsidR="00036F76" w:rsidRPr="00036F76" w:rsidRDefault="00036F76" w:rsidP="00036F76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Pozostała działalność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E71908" w14:textId="77777777" w:rsidR="00036F76" w:rsidRPr="00036F76" w:rsidRDefault="00036F76" w:rsidP="00036F76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0,00</w:t>
            </w:r>
          </w:p>
        </w:tc>
      </w:tr>
      <w:tr w:rsidR="00036F76" w:rsidRPr="00036F76" w14:paraId="2F388A49" w14:textId="77777777" w:rsidTr="006D6151">
        <w:trPr>
          <w:trHeight w:hRule="exact" w:val="129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9C33E4B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239C59F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D5F40B4" w14:textId="77777777" w:rsidR="00036F76" w:rsidRPr="00036F76" w:rsidRDefault="00036F76" w:rsidP="00036F76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2057</w:t>
            </w: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A41E800" w14:textId="77777777" w:rsidR="00036F76" w:rsidRPr="00036F76" w:rsidRDefault="00036F76" w:rsidP="00036F76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6DFAB9" w14:textId="77777777" w:rsidR="00036F76" w:rsidRPr="00036F76" w:rsidRDefault="00036F76" w:rsidP="00036F76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4 250,00</w:t>
            </w:r>
          </w:p>
        </w:tc>
      </w:tr>
      <w:tr w:rsidR="00036F76" w:rsidRPr="00036F76" w14:paraId="1CF3B32F" w14:textId="77777777" w:rsidTr="006D6151">
        <w:trPr>
          <w:trHeight w:hRule="exact" w:val="1103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71DEEC2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5D52F5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144499D" w14:textId="77777777" w:rsidR="00036F76" w:rsidRPr="00036F76" w:rsidRDefault="00036F76" w:rsidP="00036F76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2707</w:t>
            </w: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3C8BFE4" w14:textId="77777777" w:rsidR="00036F76" w:rsidRPr="00036F76" w:rsidRDefault="00036F76" w:rsidP="00036F76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Środki na dofinansowanie własnych zadań bieżących gmin, powiatów (związków gmin, związków powiatowo-gminnych, związków powiatów), samorządów województw, pozyskane z innych źródeł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776359D" w14:textId="77777777" w:rsidR="00036F76" w:rsidRPr="00036F76" w:rsidRDefault="00036F76" w:rsidP="00036F76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-4 250,00</w:t>
            </w:r>
          </w:p>
        </w:tc>
      </w:tr>
      <w:tr w:rsidR="00036F76" w:rsidRPr="00036F76" w14:paraId="1C3D3AE1" w14:textId="77777777" w:rsidTr="006D6151">
        <w:trPr>
          <w:trHeight w:hRule="exact" w:val="1322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C2DE22C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4A927F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2E2C3D1" w14:textId="77777777" w:rsidR="00036F76" w:rsidRPr="00036F76" w:rsidRDefault="00036F76" w:rsidP="00036F76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6257</w:t>
            </w: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07EECCF" w14:textId="77777777" w:rsidR="00036F76" w:rsidRPr="00036F76" w:rsidRDefault="00036F76" w:rsidP="00036F76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04FB0C4" w14:textId="77777777" w:rsidR="00036F76" w:rsidRPr="00036F76" w:rsidRDefault="00036F76" w:rsidP="00036F76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1 223 612,50</w:t>
            </w:r>
          </w:p>
        </w:tc>
      </w:tr>
      <w:tr w:rsidR="00036F76" w:rsidRPr="00036F76" w14:paraId="2672EF49" w14:textId="77777777" w:rsidTr="006D6151">
        <w:trPr>
          <w:trHeight w:hRule="exact" w:val="951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4087DE3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D2577E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4733127" w14:textId="77777777" w:rsidR="00036F76" w:rsidRPr="00036F76" w:rsidRDefault="00036F76" w:rsidP="00036F76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6297</w:t>
            </w: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231575F" w14:textId="77777777" w:rsidR="00036F76" w:rsidRPr="00036F76" w:rsidRDefault="00036F76" w:rsidP="00036F76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Środki na dofinansowanie własnych inwestycji gmin, powiatów (związków gmin, zwiazków powiatowo-gminnych, związków powiatów), samorządów województw, pozyskane z innych źródeł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F1A5CF" w14:textId="77777777" w:rsidR="00036F76" w:rsidRPr="00036F76" w:rsidRDefault="00036F76" w:rsidP="00036F76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-1 223 612,50</w:t>
            </w:r>
          </w:p>
        </w:tc>
      </w:tr>
      <w:tr w:rsidR="00036F76" w:rsidRPr="00036F76" w14:paraId="401079B5" w14:textId="77777777" w:rsidTr="00036F76">
        <w:trPr>
          <w:trHeight w:hRule="exact" w:val="263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2528B61" w14:textId="77777777" w:rsidR="00036F76" w:rsidRPr="00036F76" w:rsidRDefault="00036F76" w:rsidP="00036F76">
            <w:pPr>
              <w:spacing w:after="0" w:line="21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b/>
                <w:color w:val="000000"/>
                <w:lang w:val="en-US"/>
              </w:rPr>
              <w:t>921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3B9C322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87FC05A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802FDBB" w14:textId="77777777" w:rsidR="00036F76" w:rsidRPr="00036F76" w:rsidRDefault="00036F76" w:rsidP="00036F76">
            <w:pPr>
              <w:spacing w:after="0" w:line="210" w:lineRule="auto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b/>
                <w:color w:val="000000"/>
                <w:lang w:val="en-US"/>
              </w:rPr>
              <w:t>Kultura i ochrona dziedzictwa narodowego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5CCE240" w14:textId="77777777" w:rsidR="00036F76" w:rsidRPr="00036F76" w:rsidRDefault="00036F76" w:rsidP="00036F76">
            <w:pPr>
              <w:spacing w:after="0" w:line="210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b/>
                <w:color w:val="000000"/>
                <w:lang w:val="en-US"/>
              </w:rPr>
              <w:t>0,00</w:t>
            </w:r>
          </w:p>
        </w:tc>
      </w:tr>
      <w:tr w:rsidR="00036F76" w:rsidRPr="00036F76" w14:paraId="6A9829A8" w14:textId="77777777" w:rsidTr="00036F76">
        <w:trPr>
          <w:trHeight w:hRule="exact" w:val="238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319E108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2DAC64D" w14:textId="77777777" w:rsidR="00036F76" w:rsidRPr="00036F76" w:rsidRDefault="00036F76" w:rsidP="00036F76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92109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DF63C02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A68EFDF" w14:textId="77777777" w:rsidR="00036F76" w:rsidRPr="00036F76" w:rsidRDefault="00036F76" w:rsidP="00036F76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Domy i ośrodki kultury, świetlice i kluby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6C6FB02" w14:textId="77777777" w:rsidR="00036F76" w:rsidRPr="00036F76" w:rsidRDefault="00036F76" w:rsidP="00036F76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0,00</w:t>
            </w:r>
          </w:p>
        </w:tc>
      </w:tr>
      <w:tr w:rsidR="00036F76" w:rsidRPr="00036F76" w14:paraId="1D0E58E5" w14:textId="77777777" w:rsidTr="006D6151">
        <w:trPr>
          <w:trHeight w:hRule="exact" w:val="1349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A82F921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9C64CB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3D3989D" w14:textId="77777777" w:rsidR="00036F76" w:rsidRPr="00036F76" w:rsidRDefault="00036F76" w:rsidP="00036F76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2057</w:t>
            </w: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79282D8" w14:textId="77777777" w:rsidR="00036F76" w:rsidRPr="00036F76" w:rsidRDefault="00036F76" w:rsidP="00036F76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AB28112" w14:textId="77777777" w:rsidR="00036F76" w:rsidRPr="00036F76" w:rsidRDefault="00036F76" w:rsidP="00036F76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3 261,98</w:t>
            </w:r>
          </w:p>
        </w:tc>
      </w:tr>
      <w:tr w:rsidR="00036F76" w:rsidRPr="00036F76" w14:paraId="7D6A00BC" w14:textId="77777777" w:rsidTr="006D6151">
        <w:trPr>
          <w:trHeight w:hRule="exact" w:val="1106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A751C5D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CDE717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B2725E3" w14:textId="77777777" w:rsidR="00036F76" w:rsidRPr="00036F76" w:rsidRDefault="00036F76" w:rsidP="00036F76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2707</w:t>
            </w: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7E548B5" w14:textId="77777777" w:rsidR="00036F76" w:rsidRPr="00036F76" w:rsidRDefault="00036F76" w:rsidP="00036F76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Środki na dofinansowanie własnych zadań bieżących gmin, powiatów (związków gmin, związków powiatowo-gminnych, związków powiatów), samorządów województw, pozyskane z innych źródeł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234063" w14:textId="77777777" w:rsidR="00036F76" w:rsidRPr="00036F76" w:rsidRDefault="00036F76" w:rsidP="00036F76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-3 261,98</w:t>
            </w:r>
          </w:p>
        </w:tc>
      </w:tr>
      <w:tr w:rsidR="00036F76" w:rsidRPr="00036F76" w14:paraId="645A7645" w14:textId="77777777" w:rsidTr="006D6151">
        <w:trPr>
          <w:trHeight w:hRule="exact" w:val="1341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6AB2647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EE866E8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4C0A873" w14:textId="77777777" w:rsidR="00036F76" w:rsidRPr="00036F76" w:rsidRDefault="00036F76" w:rsidP="00036F76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6257</w:t>
            </w: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E0B1946" w14:textId="77777777" w:rsidR="00036F76" w:rsidRPr="00036F76" w:rsidRDefault="00036F76" w:rsidP="00036F76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D54F91" w14:textId="77777777" w:rsidR="00036F76" w:rsidRPr="00036F76" w:rsidRDefault="00036F76" w:rsidP="00036F76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648 446,57</w:t>
            </w:r>
          </w:p>
        </w:tc>
      </w:tr>
      <w:tr w:rsidR="00036F76" w:rsidRPr="00036F76" w14:paraId="7F5BDFFE" w14:textId="77777777" w:rsidTr="006D6151">
        <w:trPr>
          <w:trHeight w:hRule="exact" w:val="956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D7813FF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A4232A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DE5A9BE" w14:textId="77777777" w:rsidR="00036F76" w:rsidRPr="00036F76" w:rsidRDefault="00036F76" w:rsidP="00036F76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6297</w:t>
            </w: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1EADD3AA" w14:textId="77777777" w:rsidR="00036F76" w:rsidRPr="00036F76" w:rsidRDefault="00036F76" w:rsidP="00036F76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Środki na dofinansowanie własnych inwestycji gmin, powiatów (związków gmin, zwiazków powiatowo-gminnych, związków powiatów), samorządów województw, pozyskane z innych źródeł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D9DF20F" w14:textId="77777777" w:rsidR="00036F76" w:rsidRPr="00036F76" w:rsidRDefault="00036F76" w:rsidP="00036F76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-648 446,57</w:t>
            </w:r>
          </w:p>
        </w:tc>
      </w:tr>
      <w:tr w:rsidR="00036F76" w:rsidRPr="00036F76" w14:paraId="52246C6A" w14:textId="77777777" w:rsidTr="00036F76">
        <w:trPr>
          <w:trHeight w:hRule="exact" w:val="305"/>
        </w:trPr>
        <w:tc>
          <w:tcPr>
            <w:tcW w:w="74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AD1C79" w14:textId="77777777" w:rsidR="00036F76" w:rsidRPr="00036F76" w:rsidRDefault="00036F76" w:rsidP="00036F76">
            <w:pPr>
              <w:spacing w:after="0" w:line="210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b/>
                <w:color w:val="000000"/>
                <w:lang w:val="en-US"/>
              </w:rPr>
              <w:t>Razem:</w:t>
            </w:r>
          </w:p>
        </w:tc>
        <w:tc>
          <w:tcPr>
            <w:tcW w:w="15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9F18C" w14:textId="77777777" w:rsidR="00036F76" w:rsidRPr="00036F76" w:rsidRDefault="00036F76" w:rsidP="00036F76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b/>
                <w:color w:val="000000"/>
                <w:lang w:val="en-US"/>
              </w:rPr>
              <w:t>0,00</w:t>
            </w:r>
          </w:p>
        </w:tc>
      </w:tr>
    </w:tbl>
    <w:p w14:paraId="1C5B9D88" w14:textId="77777777" w:rsidR="00122196" w:rsidRDefault="00122196" w:rsidP="00830A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</w:p>
    <w:p w14:paraId="55E9C3EC" w14:textId="49D570F7" w:rsidR="00830A00" w:rsidRPr="007D3372" w:rsidRDefault="00830A00" w:rsidP="00830A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  <w:r w:rsidRPr="007D3372">
        <w:rPr>
          <w:rFonts w:ascii="Arial" w:eastAsia="Times New Roman" w:hAnsi="Arial" w:cs="Arial"/>
          <w:bCs/>
          <w:snapToGrid w:val="0"/>
          <w:lang w:eastAsia="ar-SA"/>
        </w:rPr>
        <w:t>§ 2</w:t>
      </w:r>
    </w:p>
    <w:p w14:paraId="2D098FC7" w14:textId="60FFE7C8" w:rsidR="00830A00" w:rsidRPr="007D3372" w:rsidRDefault="00830A00" w:rsidP="002A74C6">
      <w:pPr>
        <w:pStyle w:val="Standard"/>
        <w:jc w:val="both"/>
        <w:rPr>
          <w:rFonts w:ascii="Arial" w:eastAsia="Arial Unicode MS" w:hAnsi="Arial"/>
          <w:bCs/>
          <w:sz w:val="22"/>
          <w:szCs w:val="22"/>
          <w:lang w:eastAsia="pl-PL"/>
        </w:rPr>
      </w:pPr>
      <w:r w:rsidRPr="007D3372">
        <w:rPr>
          <w:rFonts w:ascii="Arial" w:eastAsia="Arial Unicode MS" w:hAnsi="Arial"/>
          <w:bCs/>
          <w:sz w:val="22"/>
          <w:szCs w:val="22"/>
          <w:lang w:eastAsia="pl-PL"/>
        </w:rPr>
        <w:t>Dokonuje się zmiany planu wydatków uchwały budżetowej Gminy Lesko na rok 202</w:t>
      </w:r>
      <w:r w:rsidR="00F52EB7">
        <w:rPr>
          <w:rFonts w:ascii="Arial" w:eastAsia="Arial Unicode MS" w:hAnsi="Arial"/>
          <w:bCs/>
          <w:sz w:val="22"/>
          <w:szCs w:val="22"/>
          <w:lang w:eastAsia="pl-PL"/>
        </w:rPr>
        <w:t>6</w:t>
      </w:r>
      <w:r w:rsidRPr="007D3372">
        <w:rPr>
          <w:rFonts w:ascii="Arial" w:eastAsia="Arial Unicode MS" w:hAnsi="Arial"/>
          <w:bCs/>
          <w:sz w:val="22"/>
          <w:szCs w:val="22"/>
          <w:lang w:eastAsia="pl-PL"/>
        </w:rPr>
        <w:t xml:space="preserve"> zgodnie z tabelą Nr 2.</w:t>
      </w:r>
    </w:p>
    <w:p w14:paraId="62DD9ED5" w14:textId="015457BC" w:rsidR="00830A00" w:rsidRDefault="00830A00" w:rsidP="004371A0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" w:after="20" w:line="240" w:lineRule="auto"/>
        <w:jc w:val="right"/>
        <w:rPr>
          <w:rFonts w:ascii="Arial" w:hAnsi="Arial" w:cs="Arial"/>
        </w:rPr>
      </w:pPr>
      <w:r w:rsidRPr="007D3372">
        <w:rPr>
          <w:rFonts w:ascii="Arial" w:hAnsi="Arial" w:cs="Arial"/>
        </w:rPr>
        <w:t>Tabela Nr 2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864"/>
        <w:gridCol w:w="864"/>
        <w:gridCol w:w="5420"/>
        <w:gridCol w:w="1211"/>
      </w:tblGrid>
      <w:tr w:rsidR="00036F76" w:rsidRPr="00036F76" w14:paraId="47C1044A" w14:textId="77777777" w:rsidTr="00036F76">
        <w:trPr>
          <w:trHeight w:hRule="exact" w:val="277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42C005C" w14:textId="77777777" w:rsidR="00036F76" w:rsidRPr="00036F76" w:rsidRDefault="00036F76" w:rsidP="00036F76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Dział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716B758" w14:textId="77777777" w:rsidR="00036F76" w:rsidRPr="00036F76" w:rsidRDefault="00036F76" w:rsidP="00036F76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Rozdział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D84705B" w14:textId="77777777" w:rsidR="00036F76" w:rsidRPr="00036F76" w:rsidRDefault="00036F76" w:rsidP="00036F76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Paragraf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D70E2E" w14:textId="77777777" w:rsidR="00036F76" w:rsidRPr="00036F76" w:rsidRDefault="00036F76" w:rsidP="00036F76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Treść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47BA40" w14:textId="77777777" w:rsidR="00036F76" w:rsidRPr="00036F76" w:rsidRDefault="00036F76" w:rsidP="00036F76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Wartość</w:t>
            </w:r>
          </w:p>
        </w:tc>
      </w:tr>
      <w:tr w:rsidR="00036F76" w:rsidRPr="00036F76" w14:paraId="206E07F7" w14:textId="77777777" w:rsidTr="00036F76">
        <w:trPr>
          <w:trHeight w:hRule="exact" w:val="238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2CE58F5" w14:textId="77777777" w:rsidR="00036F76" w:rsidRPr="00036F76" w:rsidRDefault="00036F76" w:rsidP="00036F76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b/>
                <w:color w:val="000000"/>
                <w:lang w:val="en-US"/>
              </w:rPr>
              <w:t>010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137932F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C16464B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D938B61" w14:textId="77777777" w:rsidR="00036F76" w:rsidRPr="00036F76" w:rsidRDefault="00036F76" w:rsidP="00036F76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b/>
                <w:color w:val="000000"/>
                <w:lang w:val="en-US"/>
              </w:rPr>
              <w:t>Rolnictwo i łowiectwo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056E3CE" w14:textId="77777777" w:rsidR="00036F76" w:rsidRPr="00036F76" w:rsidRDefault="00036F76" w:rsidP="00036F76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b/>
                <w:color w:val="000000"/>
                <w:lang w:val="en-US"/>
              </w:rPr>
              <w:t>22 755,00</w:t>
            </w:r>
          </w:p>
        </w:tc>
      </w:tr>
      <w:tr w:rsidR="00036F76" w:rsidRPr="00036F76" w14:paraId="25DEF520" w14:textId="77777777" w:rsidTr="00036F76">
        <w:trPr>
          <w:trHeight w:hRule="exact" w:val="238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8345611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AD6890A" w14:textId="77777777" w:rsidR="00036F76" w:rsidRPr="00036F76" w:rsidRDefault="00036F76" w:rsidP="00036F76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01044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3542DAF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F695F60" w14:textId="77777777" w:rsidR="00036F76" w:rsidRPr="00036F76" w:rsidRDefault="00036F76" w:rsidP="00036F76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Infrastruktura sanitacyjna wsi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7CC6AF" w14:textId="77777777" w:rsidR="00036F76" w:rsidRPr="00036F76" w:rsidRDefault="00036F76" w:rsidP="00036F76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22 755,00</w:t>
            </w:r>
          </w:p>
        </w:tc>
      </w:tr>
      <w:tr w:rsidR="00036F76" w:rsidRPr="00036F76" w14:paraId="6DD38277" w14:textId="77777777" w:rsidTr="00036F76">
        <w:trPr>
          <w:trHeight w:hRule="exact" w:val="238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56EA663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0F21508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21DB17E" w14:textId="77777777" w:rsidR="00036F76" w:rsidRPr="00036F76" w:rsidRDefault="00036F76" w:rsidP="00036F76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6059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82F0397" w14:textId="77777777" w:rsidR="00036F76" w:rsidRPr="00036F76" w:rsidRDefault="00036F76" w:rsidP="00036F76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Wydatki inwestycyjne jednostek budżetowych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EA9A960" w14:textId="77777777" w:rsidR="00036F76" w:rsidRPr="00036F76" w:rsidRDefault="00036F76" w:rsidP="00036F76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22 755,00</w:t>
            </w:r>
          </w:p>
        </w:tc>
      </w:tr>
      <w:tr w:rsidR="00036F76" w:rsidRPr="00036F76" w14:paraId="3AC95A14" w14:textId="77777777" w:rsidTr="00036F76">
        <w:trPr>
          <w:trHeight w:hRule="exact" w:val="238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6411114" w14:textId="77777777" w:rsidR="00036F76" w:rsidRPr="00036F76" w:rsidRDefault="00036F76" w:rsidP="00036F76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b/>
                <w:color w:val="000000"/>
                <w:lang w:val="en-US"/>
              </w:rPr>
              <w:t>020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392439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02F977E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CD38F1F" w14:textId="77777777" w:rsidR="00036F76" w:rsidRPr="00036F76" w:rsidRDefault="00036F76" w:rsidP="00036F76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b/>
                <w:color w:val="000000"/>
                <w:lang w:val="en-US"/>
              </w:rPr>
              <w:t>Leśnictwo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2663A3" w14:textId="77777777" w:rsidR="00036F76" w:rsidRPr="00036F76" w:rsidRDefault="00036F76" w:rsidP="00036F76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b/>
                <w:color w:val="000000"/>
                <w:lang w:val="en-US"/>
              </w:rPr>
              <w:t>-37 755,00</w:t>
            </w:r>
          </w:p>
        </w:tc>
      </w:tr>
      <w:tr w:rsidR="00036F76" w:rsidRPr="00036F76" w14:paraId="69E27449" w14:textId="77777777" w:rsidTr="00036F76">
        <w:trPr>
          <w:trHeight w:hRule="exact" w:val="238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9918077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DFA2ED8" w14:textId="77777777" w:rsidR="00036F76" w:rsidRPr="00036F76" w:rsidRDefault="00036F76" w:rsidP="00036F76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02001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1E3F799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19E8E55" w14:textId="77777777" w:rsidR="00036F76" w:rsidRPr="00036F76" w:rsidRDefault="00036F76" w:rsidP="00036F76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Gospodarka leśna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C74659" w14:textId="77777777" w:rsidR="00036F76" w:rsidRPr="00036F76" w:rsidRDefault="00036F76" w:rsidP="00036F76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-37 755,00</w:t>
            </w:r>
          </w:p>
        </w:tc>
      </w:tr>
      <w:tr w:rsidR="00036F76" w:rsidRPr="00036F76" w14:paraId="1E04A434" w14:textId="77777777" w:rsidTr="00036F76">
        <w:trPr>
          <w:trHeight w:hRule="exact" w:val="238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F93F7F3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9C008A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DCD911D" w14:textId="77777777" w:rsidR="00036F76" w:rsidRPr="00036F76" w:rsidRDefault="00036F76" w:rsidP="00036F76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4300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244DD5A" w14:textId="77777777" w:rsidR="00036F76" w:rsidRPr="00036F76" w:rsidRDefault="00036F76" w:rsidP="00036F76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Zakup usług pozostałych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EC9B09" w14:textId="77777777" w:rsidR="00036F76" w:rsidRPr="00036F76" w:rsidRDefault="00036F76" w:rsidP="00036F76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-37 755,00</w:t>
            </w:r>
          </w:p>
        </w:tc>
      </w:tr>
      <w:tr w:rsidR="00036F76" w:rsidRPr="00036F76" w14:paraId="6E680341" w14:textId="77777777" w:rsidTr="00036F76">
        <w:trPr>
          <w:trHeight w:hRule="exact" w:val="238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31C2300" w14:textId="77777777" w:rsidR="00036F76" w:rsidRPr="00036F76" w:rsidRDefault="00036F76" w:rsidP="00036F76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b/>
                <w:color w:val="000000"/>
                <w:lang w:val="en-US"/>
              </w:rPr>
              <w:t>600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77951C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BA03268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BBA9474" w14:textId="77777777" w:rsidR="00036F76" w:rsidRPr="00036F76" w:rsidRDefault="00036F76" w:rsidP="00036F76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b/>
                <w:color w:val="000000"/>
                <w:lang w:val="en-US"/>
              </w:rPr>
              <w:t>Transport i łączność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DDE35C" w14:textId="77777777" w:rsidR="00036F76" w:rsidRPr="00036F76" w:rsidRDefault="00036F76" w:rsidP="00036F76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b/>
                <w:color w:val="000000"/>
                <w:lang w:val="en-US"/>
              </w:rPr>
              <w:t>5 000,00</w:t>
            </w:r>
          </w:p>
        </w:tc>
      </w:tr>
      <w:tr w:rsidR="00036F76" w:rsidRPr="00036F76" w14:paraId="7EE170BC" w14:textId="77777777" w:rsidTr="00036F76">
        <w:trPr>
          <w:trHeight w:hRule="exact" w:val="238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751D5B7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980A620" w14:textId="77777777" w:rsidR="00036F76" w:rsidRPr="00036F76" w:rsidRDefault="00036F76" w:rsidP="00036F76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60017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771C888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5326D801" w14:textId="77777777" w:rsidR="00036F76" w:rsidRPr="00036F76" w:rsidRDefault="00036F76" w:rsidP="00036F76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Drogi wewnętrzne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4398CF6" w14:textId="77777777" w:rsidR="00036F76" w:rsidRPr="00036F76" w:rsidRDefault="00036F76" w:rsidP="00036F76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5 000,00</w:t>
            </w:r>
          </w:p>
        </w:tc>
      </w:tr>
      <w:tr w:rsidR="00036F76" w:rsidRPr="00036F76" w14:paraId="71F9BFFA" w14:textId="77777777" w:rsidTr="00036F76">
        <w:trPr>
          <w:trHeight w:hRule="exact" w:val="238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9AEE56B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5A3FCEF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6F2B261A" w14:textId="77777777" w:rsidR="00036F76" w:rsidRPr="00036F76" w:rsidRDefault="00036F76" w:rsidP="00036F76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4270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6561A602" w14:textId="77777777" w:rsidR="00036F76" w:rsidRPr="00036F76" w:rsidRDefault="00036F76" w:rsidP="00036F76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Zakup usług remontowych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E2A9096" w14:textId="77777777" w:rsidR="00036F76" w:rsidRPr="00036F76" w:rsidRDefault="00036F76" w:rsidP="00036F76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5 000,00</w:t>
            </w:r>
          </w:p>
        </w:tc>
      </w:tr>
      <w:tr w:rsidR="00036F76" w:rsidRPr="00036F76" w14:paraId="2E6BF4E9" w14:textId="77777777" w:rsidTr="00036F76">
        <w:trPr>
          <w:trHeight w:hRule="exact" w:val="238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546D2D5" w14:textId="77777777" w:rsidR="00036F76" w:rsidRPr="00036F76" w:rsidRDefault="00036F76" w:rsidP="00036F76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b/>
                <w:color w:val="000000"/>
                <w:lang w:val="en-US"/>
              </w:rPr>
              <w:t>900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912F657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78153F4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77E8424" w14:textId="77777777" w:rsidR="00036F76" w:rsidRPr="00036F76" w:rsidRDefault="00036F76" w:rsidP="00036F76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b/>
                <w:color w:val="000000"/>
                <w:lang w:val="en-US"/>
              </w:rPr>
              <w:t>Gospodarka komunalna i ochrona środowiska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BA04460" w14:textId="77777777" w:rsidR="00036F76" w:rsidRPr="00036F76" w:rsidRDefault="00036F76" w:rsidP="00036F76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b/>
                <w:color w:val="000000"/>
                <w:lang w:val="en-US"/>
              </w:rPr>
              <w:t>35 000,00</w:t>
            </w:r>
          </w:p>
        </w:tc>
      </w:tr>
      <w:tr w:rsidR="00036F76" w:rsidRPr="00036F76" w14:paraId="3ADB92F9" w14:textId="77777777" w:rsidTr="00036F76">
        <w:trPr>
          <w:trHeight w:hRule="exact" w:val="238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E9F66E8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43BD16F" w14:textId="77777777" w:rsidR="00036F76" w:rsidRPr="00036F76" w:rsidRDefault="00036F76" w:rsidP="00036F76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90015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45DE729B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1DF71A4" w14:textId="77777777" w:rsidR="00036F76" w:rsidRPr="00036F76" w:rsidRDefault="00036F76" w:rsidP="00036F76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Oświetlenie ulic, placów i dróg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4173F12" w14:textId="77777777" w:rsidR="00036F76" w:rsidRPr="00036F76" w:rsidRDefault="00036F76" w:rsidP="00036F76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-5 000,00</w:t>
            </w:r>
          </w:p>
        </w:tc>
      </w:tr>
      <w:tr w:rsidR="00036F76" w:rsidRPr="00036F76" w14:paraId="59ADC158" w14:textId="77777777" w:rsidTr="00036F76">
        <w:trPr>
          <w:trHeight w:hRule="exact" w:val="238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4A22790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BD46F45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FBD6723" w14:textId="77777777" w:rsidR="00036F76" w:rsidRPr="00036F76" w:rsidRDefault="00036F76" w:rsidP="00036F76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6050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02A5E9D" w14:textId="77777777" w:rsidR="00036F76" w:rsidRPr="00036F76" w:rsidRDefault="00036F76" w:rsidP="00036F76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Wydatki inwestycyjne jednostek budżetowych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47C9004" w14:textId="77777777" w:rsidR="00036F76" w:rsidRPr="00036F76" w:rsidRDefault="00036F76" w:rsidP="00036F76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-5 000,00</w:t>
            </w:r>
          </w:p>
        </w:tc>
      </w:tr>
      <w:tr w:rsidR="00036F76" w:rsidRPr="00036F76" w14:paraId="5B5A82D7" w14:textId="77777777" w:rsidTr="00036F76">
        <w:trPr>
          <w:trHeight w:hRule="exact" w:val="238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9DF2947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13F809C" w14:textId="77777777" w:rsidR="00036F76" w:rsidRPr="00036F76" w:rsidRDefault="00036F76" w:rsidP="00036F76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90095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C357EDD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B50EC35" w14:textId="77777777" w:rsidR="00036F76" w:rsidRPr="00036F76" w:rsidRDefault="00036F76" w:rsidP="00036F76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Pozostała działalność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A827F4D" w14:textId="77777777" w:rsidR="00036F76" w:rsidRPr="00036F76" w:rsidRDefault="00036F76" w:rsidP="00036F76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40 000,00</w:t>
            </w:r>
          </w:p>
        </w:tc>
      </w:tr>
      <w:tr w:rsidR="00036F76" w:rsidRPr="00036F76" w14:paraId="73F76A5E" w14:textId="77777777" w:rsidTr="00036F76">
        <w:trPr>
          <w:trHeight w:hRule="exact" w:val="238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3A5A5217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60C09FB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6E7C2EB" w14:textId="77777777" w:rsidR="00036F76" w:rsidRPr="00036F76" w:rsidRDefault="00036F76" w:rsidP="00036F76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6059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042D77F5" w14:textId="77777777" w:rsidR="00036F76" w:rsidRPr="00036F76" w:rsidRDefault="00036F76" w:rsidP="00036F76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Wydatki inwestycyjne jednostek budżetowych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F5FA986" w14:textId="77777777" w:rsidR="00036F76" w:rsidRPr="00036F76" w:rsidRDefault="00036F76" w:rsidP="00036F76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40 000,00</w:t>
            </w:r>
          </w:p>
        </w:tc>
      </w:tr>
      <w:tr w:rsidR="00036F76" w:rsidRPr="00036F76" w14:paraId="009556EB" w14:textId="77777777" w:rsidTr="00036F76">
        <w:trPr>
          <w:trHeight w:hRule="exact" w:val="238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5B89F8A" w14:textId="77777777" w:rsidR="00036F76" w:rsidRPr="00036F76" w:rsidRDefault="00036F76" w:rsidP="00036F76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b/>
                <w:color w:val="000000"/>
                <w:lang w:val="en-US"/>
              </w:rPr>
              <w:t>921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6CD7A07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3CF32FC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EE3E296" w14:textId="77777777" w:rsidR="00036F76" w:rsidRPr="00036F76" w:rsidRDefault="00036F76" w:rsidP="00036F76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b/>
                <w:color w:val="000000"/>
                <w:lang w:val="en-US"/>
              </w:rPr>
              <w:t>Kultura i ochrona dziedzictwa narodowego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7863B2" w14:textId="77777777" w:rsidR="00036F76" w:rsidRPr="00036F76" w:rsidRDefault="00036F76" w:rsidP="00036F76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b/>
                <w:color w:val="000000"/>
                <w:lang w:val="en-US"/>
              </w:rPr>
              <w:t>0,00</w:t>
            </w:r>
          </w:p>
        </w:tc>
      </w:tr>
      <w:tr w:rsidR="00036F76" w:rsidRPr="00036F76" w14:paraId="7FDD135B" w14:textId="77777777" w:rsidTr="00036F76">
        <w:trPr>
          <w:trHeight w:hRule="exact" w:val="238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C343222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9744E77" w14:textId="77777777" w:rsidR="00036F76" w:rsidRPr="00036F76" w:rsidRDefault="00036F76" w:rsidP="00036F76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92109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DF32A3B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4A81523" w14:textId="77777777" w:rsidR="00036F76" w:rsidRPr="00036F76" w:rsidRDefault="00036F76" w:rsidP="00036F76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Domy i ośrodki kultury, świetlice i kluby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F3FDBB8" w14:textId="77777777" w:rsidR="00036F76" w:rsidRPr="00036F76" w:rsidRDefault="00036F76" w:rsidP="00036F76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0,00</w:t>
            </w:r>
          </w:p>
        </w:tc>
      </w:tr>
      <w:tr w:rsidR="00036F76" w:rsidRPr="00036F76" w14:paraId="2775176C" w14:textId="77777777" w:rsidTr="00036F76">
        <w:trPr>
          <w:trHeight w:hRule="exact" w:val="238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F3C9174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1A4F1AC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FD827DB" w14:textId="77777777" w:rsidR="00036F76" w:rsidRPr="00036F76" w:rsidRDefault="00036F76" w:rsidP="00036F76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4270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427DC444" w14:textId="77777777" w:rsidR="00036F76" w:rsidRPr="00036F76" w:rsidRDefault="00036F76" w:rsidP="00036F76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Zakup usług remontowych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DDF3805" w14:textId="77777777" w:rsidR="00036F76" w:rsidRPr="00036F76" w:rsidRDefault="00036F76" w:rsidP="00036F76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-20 000,00</w:t>
            </w:r>
          </w:p>
        </w:tc>
      </w:tr>
      <w:tr w:rsidR="00036F76" w:rsidRPr="00036F76" w14:paraId="101FB268" w14:textId="77777777" w:rsidTr="00036F76">
        <w:trPr>
          <w:trHeight w:hRule="exact" w:val="238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2104A99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0AAA8B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23D83F7" w14:textId="77777777" w:rsidR="00036F76" w:rsidRPr="00036F76" w:rsidRDefault="00036F76" w:rsidP="00036F76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6050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3CFC8308" w14:textId="77777777" w:rsidR="00036F76" w:rsidRPr="00036F76" w:rsidRDefault="00036F76" w:rsidP="00036F76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Wydatki inwestycyjne jednostek budżetowych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E3B9DC0" w14:textId="77777777" w:rsidR="00036F76" w:rsidRPr="00036F76" w:rsidRDefault="00036F76" w:rsidP="00036F76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20 000,00</w:t>
            </w:r>
          </w:p>
        </w:tc>
      </w:tr>
      <w:tr w:rsidR="00036F76" w:rsidRPr="00036F76" w14:paraId="5DF6834D" w14:textId="77777777" w:rsidTr="00036F76">
        <w:trPr>
          <w:trHeight w:hRule="exact" w:val="238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2B0C0996" w14:textId="77777777" w:rsidR="00036F76" w:rsidRPr="00036F76" w:rsidRDefault="00036F76" w:rsidP="00036F76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b/>
                <w:color w:val="000000"/>
                <w:lang w:val="en-US"/>
              </w:rPr>
              <w:t>926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7D8961D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1B03891D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71AFE850" w14:textId="77777777" w:rsidR="00036F76" w:rsidRPr="00036F76" w:rsidRDefault="00036F76" w:rsidP="00036F76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b/>
                <w:color w:val="000000"/>
                <w:lang w:val="en-US"/>
              </w:rPr>
              <w:t>Kultura fizyczna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70298C" w14:textId="77777777" w:rsidR="00036F76" w:rsidRPr="00036F76" w:rsidRDefault="00036F76" w:rsidP="00036F76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b/>
                <w:color w:val="000000"/>
                <w:lang w:val="en-US"/>
              </w:rPr>
              <w:t>-25 000,00</w:t>
            </w:r>
          </w:p>
        </w:tc>
      </w:tr>
      <w:tr w:rsidR="00036F76" w:rsidRPr="00036F76" w14:paraId="60F2AA97" w14:textId="77777777" w:rsidTr="00036F76">
        <w:trPr>
          <w:trHeight w:hRule="exact" w:val="238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517F797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38234CC" w14:textId="77777777" w:rsidR="00036F76" w:rsidRPr="00036F76" w:rsidRDefault="00036F76" w:rsidP="00036F76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92601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053040E4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73628F2" w14:textId="77777777" w:rsidR="00036F76" w:rsidRPr="00036F76" w:rsidRDefault="00036F76" w:rsidP="00036F76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Obiekty sportowe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3CD95A4" w14:textId="77777777" w:rsidR="00036F76" w:rsidRPr="00036F76" w:rsidRDefault="00036F76" w:rsidP="00036F76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-25 000,00</w:t>
            </w:r>
          </w:p>
        </w:tc>
      </w:tr>
      <w:tr w:rsidR="00036F76" w:rsidRPr="00036F76" w14:paraId="3F4DFAA4" w14:textId="77777777" w:rsidTr="00036F76">
        <w:trPr>
          <w:trHeight w:hRule="exact" w:val="238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58873FEA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7ABE4C6" w14:textId="77777777" w:rsidR="00036F76" w:rsidRPr="00036F76" w:rsidRDefault="00036F76" w:rsidP="00036F76">
            <w:pPr>
              <w:spacing w:after="200" w:line="276" w:lineRule="auto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4" w:type="dxa"/>
              <w:bottom w:w="0" w:type="dxa"/>
              <w:right w:w="4" w:type="dxa"/>
            </w:tcMar>
            <w:vAlign w:val="center"/>
          </w:tcPr>
          <w:p w14:paraId="787467ED" w14:textId="77777777" w:rsidR="00036F76" w:rsidRPr="00036F76" w:rsidRDefault="00036F76" w:rsidP="00036F76">
            <w:pPr>
              <w:spacing w:after="0" w:line="195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6050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14:paraId="24C3F3CC" w14:textId="77777777" w:rsidR="00036F76" w:rsidRPr="00036F76" w:rsidRDefault="00036F76" w:rsidP="00036F76">
            <w:pPr>
              <w:spacing w:after="0" w:line="195" w:lineRule="auto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Wydatki inwestycyjne jednostek budżetowych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C6CA6F7" w14:textId="77777777" w:rsidR="00036F76" w:rsidRPr="00036F76" w:rsidRDefault="00036F76" w:rsidP="00036F76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color w:val="000000"/>
                <w:lang w:val="en-US"/>
              </w:rPr>
              <w:t>-25 000,00</w:t>
            </w:r>
          </w:p>
        </w:tc>
      </w:tr>
      <w:tr w:rsidR="00036F76" w:rsidRPr="00036F76" w14:paraId="7C6B910B" w14:textId="77777777" w:rsidTr="00036F76">
        <w:trPr>
          <w:trHeight w:hRule="exact" w:val="305"/>
        </w:trPr>
        <w:tc>
          <w:tcPr>
            <w:tcW w:w="78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95462A" w14:textId="77777777" w:rsidR="00036F76" w:rsidRPr="00036F76" w:rsidRDefault="00036F76" w:rsidP="00036F76">
            <w:pPr>
              <w:spacing w:after="0" w:line="210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b/>
                <w:color w:val="000000"/>
                <w:lang w:val="en-US"/>
              </w:rPr>
              <w:t>Razem:</w:t>
            </w:r>
          </w:p>
        </w:tc>
        <w:tc>
          <w:tcPr>
            <w:tcW w:w="12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171E7" w14:textId="77777777" w:rsidR="00036F76" w:rsidRPr="00036F76" w:rsidRDefault="00036F76" w:rsidP="00036F76">
            <w:pPr>
              <w:spacing w:after="0" w:line="195" w:lineRule="auto"/>
              <w:jc w:val="right"/>
              <w:rPr>
                <w:rFonts w:ascii="Arial" w:eastAsiaTheme="minorEastAsia" w:hAnsi="Arial" w:cs="Arial"/>
                <w:lang w:val="en-US"/>
              </w:rPr>
            </w:pPr>
            <w:r w:rsidRPr="00036F76">
              <w:rPr>
                <w:rFonts w:ascii="Arial" w:eastAsiaTheme="minorEastAsia" w:hAnsi="Arial" w:cs="Arial"/>
                <w:b/>
                <w:color w:val="000000"/>
                <w:lang w:val="en-US"/>
              </w:rPr>
              <w:t>0,00</w:t>
            </w:r>
          </w:p>
        </w:tc>
      </w:tr>
    </w:tbl>
    <w:p w14:paraId="767DEDAB" w14:textId="77777777" w:rsidR="002A74C6" w:rsidRDefault="002A74C6" w:rsidP="004371A0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0" w:after="20" w:line="240" w:lineRule="auto"/>
        <w:jc w:val="right"/>
        <w:rPr>
          <w:rFonts w:ascii="Arial" w:hAnsi="Arial" w:cs="Arial"/>
        </w:rPr>
      </w:pPr>
    </w:p>
    <w:p w14:paraId="2FD051EC" w14:textId="09544A76" w:rsidR="0018185D" w:rsidRDefault="0018185D" w:rsidP="0018185D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  <w:r w:rsidRPr="00F84F99">
        <w:rPr>
          <w:rFonts w:ascii="Arial" w:eastAsia="Times New Roman" w:hAnsi="Arial" w:cs="Arial"/>
          <w:bCs/>
          <w:snapToGrid w:val="0"/>
          <w:lang w:eastAsia="ar-SA"/>
        </w:rPr>
        <w:t xml:space="preserve">§ </w:t>
      </w:r>
      <w:r w:rsidR="00135371">
        <w:rPr>
          <w:rFonts w:ascii="Arial" w:eastAsia="Times New Roman" w:hAnsi="Arial" w:cs="Arial"/>
          <w:bCs/>
          <w:snapToGrid w:val="0"/>
          <w:lang w:eastAsia="ar-SA"/>
        </w:rPr>
        <w:t>3</w:t>
      </w:r>
    </w:p>
    <w:p w14:paraId="794BC839" w14:textId="6ED3F04A" w:rsidR="00036F76" w:rsidRPr="001923B8" w:rsidRDefault="00036F76" w:rsidP="00036F76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1923B8">
        <w:rPr>
          <w:rFonts w:ascii="Arial" w:eastAsia="Times New Roman" w:hAnsi="Arial" w:cs="Arial"/>
          <w:lang w:eastAsia="ar-SA"/>
        </w:rPr>
        <w:t>W związku z podjętą uchwałą na zebraniu wiejskim</w:t>
      </w:r>
      <w:r w:rsidR="00847632" w:rsidRPr="00847632">
        <w:t xml:space="preserve"> </w:t>
      </w:r>
      <w:r w:rsidR="00847632" w:rsidRPr="00847632">
        <w:rPr>
          <w:rFonts w:ascii="Arial" w:eastAsia="Times New Roman" w:hAnsi="Arial" w:cs="Arial"/>
          <w:lang w:eastAsia="ar-SA"/>
        </w:rPr>
        <w:t>Sołectw</w:t>
      </w:r>
      <w:r w:rsidR="00847632">
        <w:rPr>
          <w:rFonts w:ascii="Arial" w:eastAsia="Times New Roman" w:hAnsi="Arial" w:cs="Arial"/>
          <w:lang w:eastAsia="ar-SA"/>
        </w:rPr>
        <w:t>a</w:t>
      </w:r>
      <w:r w:rsidR="00847632" w:rsidRPr="00847632">
        <w:rPr>
          <w:rFonts w:ascii="Arial" w:eastAsia="Times New Roman" w:hAnsi="Arial" w:cs="Arial"/>
          <w:lang w:eastAsia="ar-SA"/>
        </w:rPr>
        <w:t xml:space="preserve"> Glinne</w:t>
      </w:r>
      <w:r w:rsidRPr="001923B8">
        <w:rPr>
          <w:rFonts w:ascii="Arial" w:eastAsia="Times New Roman" w:hAnsi="Arial" w:cs="Arial"/>
          <w:lang w:eastAsia="ar-SA"/>
        </w:rPr>
        <w:t xml:space="preserve"> dokonuje się zmiany przeznaczenia funduszu sołeckiego na 202</w:t>
      </w:r>
      <w:r>
        <w:rPr>
          <w:rFonts w:ascii="Arial" w:eastAsia="Times New Roman" w:hAnsi="Arial" w:cs="Arial"/>
          <w:lang w:eastAsia="ar-SA"/>
        </w:rPr>
        <w:t>6</w:t>
      </w:r>
      <w:r w:rsidRPr="001923B8">
        <w:rPr>
          <w:rFonts w:ascii="Arial" w:eastAsia="Times New Roman" w:hAnsi="Arial" w:cs="Arial"/>
          <w:lang w:eastAsia="ar-SA"/>
        </w:rPr>
        <w:t xml:space="preserve"> r. w następujący sposób:</w:t>
      </w:r>
    </w:p>
    <w:p w14:paraId="74969C99" w14:textId="2C68FE6F" w:rsidR="00223842" w:rsidRDefault="006D6151" w:rsidP="006D6151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6D6151">
        <w:rPr>
          <w:rFonts w:ascii="Arial" w:eastAsia="Times New Roman" w:hAnsi="Arial" w:cs="Arial"/>
          <w:lang w:eastAsia="ar-SA"/>
        </w:rPr>
        <w:t xml:space="preserve">Zadanie: </w:t>
      </w:r>
      <w:r>
        <w:rPr>
          <w:rFonts w:ascii="Arial" w:eastAsia="Times New Roman" w:hAnsi="Arial" w:cs="Arial"/>
          <w:lang w:eastAsia="ar-SA"/>
        </w:rPr>
        <w:t>600</w:t>
      </w:r>
      <w:r w:rsidR="00223842" w:rsidRPr="001923B8">
        <w:rPr>
          <w:rFonts w:ascii="Arial" w:eastAsia="Times New Roman" w:hAnsi="Arial" w:cs="Arial"/>
          <w:lang w:eastAsia="ar-SA"/>
        </w:rPr>
        <w:tab/>
      </w:r>
      <w:r w:rsidR="00223842" w:rsidRPr="001923B8">
        <w:rPr>
          <w:rFonts w:ascii="Arial" w:eastAsia="Times New Roman" w:hAnsi="Arial" w:cs="Arial"/>
          <w:lang w:eastAsia="ar-SA"/>
        </w:rPr>
        <w:tab/>
      </w:r>
      <w:r w:rsidRPr="006D6151">
        <w:rPr>
          <w:rFonts w:ascii="Arial" w:eastAsiaTheme="minorEastAsia" w:hAnsi="Arial" w:cs="Arial"/>
          <w:bCs/>
          <w:color w:val="000000"/>
          <w:lang w:val="en-US"/>
        </w:rPr>
        <w:t>Transport i łączność</w:t>
      </w:r>
    </w:p>
    <w:p w14:paraId="6B248F34" w14:textId="44D2A265" w:rsidR="00223842" w:rsidRDefault="00223842" w:rsidP="00036F76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1923B8">
        <w:rPr>
          <w:rFonts w:ascii="Arial" w:eastAsia="Times New Roman" w:hAnsi="Arial" w:cs="Arial"/>
          <w:lang w:eastAsia="ar-SA"/>
        </w:rPr>
        <w:tab/>
      </w:r>
      <w:r w:rsidR="006D6151">
        <w:rPr>
          <w:rFonts w:ascii="Arial" w:eastAsia="Times New Roman" w:hAnsi="Arial" w:cs="Arial"/>
          <w:lang w:eastAsia="ar-SA"/>
        </w:rPr>
        <w:t>60017</w:t>
      </w:r>
      <w:r w:rsidRPr="001923B8">
        <w:rPr>
          <w:rFonts w:ascii="Arial" w:eastAsia="Times New Roman" w:hAnsi="Arial" w:cs="Arial"/>
          <w:lang w:eastAsia="ar-SA"/>
        </w:rPr>
        <w:tab/>
      </w:r>
      <w:r w:rsidRPr="001923B8">
        <w:rPr>
          <w:rFonts w:ascii="Arial" w:eastAsia="Times New Roman" w:hAnsi="Arial" w:cs="Arial"/>
          <w:lang w:eastAsia="ar-SA"/>
        </w:rPr>
        <w:tab/>
      </w:r>
      <w:r w:rsidR="006D6151" w:rsidRPr="006D6151">
        <w:rPr>
          <w:rFonts w:ascii="Arial" w:eastAsia="Times New Roman" w:hAnsi="Arial" w:cs="Arial"/>
          <w:lang w:eastAsia="ar-SA"/>
        </w:rPr>
        <w:t>Drogi wewnętrzne</w:t>
      </w:r>
    </w:p>
    <w:p w14:paraId="51849F78" w14:textId="1EB67D58" w:rsidR="006D6151" w:rsidRPr="001923B8" w:rsidRDefault="006D6151" w:rsidP="006D6151">
      <w:pPr>
        <w:suppressAutoHyphens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Pr="001923B8">
        <w:rPr>
          <w:rFonts w:ascii="Arial" w:hAnsi="Arial" w:cs="Arial"/>
        </w:rPr>
        <w:t>zwiększenie środków:</w:t>
      </w:r>
      <w:r>
        <w:rPr>
          <w:rFonts w:ascii="Arial" w:hAnsi="Arial" w:cs="Arial"/>
        </w:rPr>
        <w:t xml:space="preserve"> remont drogi na Kostryń</w:t>
      </w:r>
      <w:r w:rsidRPr="00036F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5.000,00 zł.</w:t>
      </w:r>
    </w:p>
    <w:p w14:paraId="58578C31" w14:textId="12809D70" w:rsidR="00036F76" w:rsidRDefault="00036F76" w:rsidP="006D6151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1923B8">
        <w:rPr>
          <w:rFonts w:ascii="Arial" w:eastAsia="Times New Roman" w:hAnsi="Arial" w:cs="Arial"/>
          <w:lang w:eastAsia="ar-SA"/>
        </w:rPr>
        <w:t xml:space="preserve">Zadanie: </w:t>
      </w:r>
      <w:r>
        <w:rPr>
          <w:rFonts w:ascii="Arial" w:eastAsia="Times New Roman" w:hAnsi="Arial" w:cs="Arial"/>
          <w:lang w:eastAsia="ar-SA"/>
        </w:rPr>
        <w:t>900</w:t>
      </w:r>
      <w:r w:rsidRPr="001923B8">
        <w:rPr>
          <w:rFonts w:ascii="Arial" w:eastAsia="Times New Roman" w:hAnsi="Arial" w:cs="Arial"/>
          <w:lang w:eastAsia="ar-SA"/>
        </w:rPr>
        <w:tab/>
      </w:r>
      <w:r w:rsidRPr="001923B8">
        <w:rPr>
          <w:rFonts w:ascii="Arial" w:eastAsia="Times New Roman" w:hAnsi="Arial" w:cs="Arial"/>
          <w:lang w:eastAsia="ar-SA"/>
        </w:rPr>
        <w:tab/>
      </w:r>
      <w:r w:rsidRPr="00036F76">
        <w:rPr>
          <w:rFonts w:ascii="Arial" w:eastAsiaTheme="minorEastAsia" w:hAnsi="Arial" w:cs="Arial"/>
          <w:bCs/>
          <w:color w:val="000000"/>
          <w:lang w:val="en-US"/>
        </w:rPr>
        <w:t>Gospodarka komunalna i ochrona środowiska</w:t>
      </w:r>
    </w:p>
    <w:p w14:paraId="31AA265E" w14:textId="68E71BC7" w:rsidR="00036F76" w:rsidRDefault="00036F76" w:rsidP="00036F76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1923B8"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>90015</w:t>
      </w:r>
      <w:r w:rsidRPr="001923B8">
        <w:rPr>
          <w:rFonts w:ascii="Arial" w:eastAsia="Times New Roman" w:hAnsi="Arial" w:cs="Arial"/>
          <w:lang w:eastAsia="ar-SA"/>
        </w:rPr>
        <w:tab/>
      </w:r>
      <w:r w:rsidRPr="001923B8">
        <w:rPr>
          <w:rFonts w:ascii="Arial" w:eastAsia="Times New Roman" w:hAnsi="Arial" w:cs="Arial"/>
          <w:lang w:eastAsia="ar-SA"/>
        </w:rPr>
        <w:tab/>
      </w:r>
      <w:r w:rsidRPr="00036F76">
        <w:rPr>
          <w:rFonts w:ascii="Arial" w:eastAsia="Times New Roman" w:hAnsi="Arial" w:cs="Arial"/>
          <w:lang w:eastAsia="ar-SA"/>
        </w:rPr>
        <w:t>Oświetlenie ulic, placów i dróg</w:t>
      </w:r>
    </w:p>
    <w:p w14:paraId="0BEF29A9" w14:textId="3BBA1F12" w:rsidR="00223842" w:rsidRPr="001923B8" w:rsidRDefault="00223842" w:rsidP="00223842">
      <w:pPr>
        <w:spacing w:after="0" w:line="360" w:lineRule="auto"/>
        <w:ind w:left="702"/>
        <w:rPr>
          <w:rFonts w:ascii="Arial" w:hAnsi="Arial" w:cs="Arial"/>
        </w:rPr>
      </w:pPr>
      <w:r w:rsidRPr="001923B8">
        <w:rPr>
          <w:rFonts w:ascii="Arial" w:hAnsi="Arial" w:cs="Arial"/>
        </w:rPr>
        <w:t xml:space="preserve">zmniejszenie środków:  </w:t>
      </w:r>
      <w:r w:rsidRPr="00223842">
        <w:rPr>
          <w:rFonts w:ascii="Arial" w:hAnsi="Arial" w:cs="Arial"/>
        </w:rPr>
        <w:t xml:space="preserve">Wykonanie projektu oświetlenia przy drodze gminnej Kostryń </w:t>
      </w:r>
      <w:r w:rsidRPr="001923B8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5.000,00 </w:t>
      </w:r>
      <w:r w:rsidRPr="001923B8">
        <w:rPr>
          <w:rFonts w:ascii="Arial" w:hAnsi="Arial" w:cs="Arial"/>
        </w:rPr>
        <w:t>zł;</w:t>
      </w:r>
    </w:p>
    <w:p w14:paraId="0B9E46B5" w14:textId="77777777" w:rsidR="00036F76" w:rsidRDefault="00036F76" w:rsidP="00036F76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1923B8">
        <w:rPr>
          <w:rFonts w:ascii="Arial" w:eastAsia="Times New Roman" w:hAnsi="Arial" w:cs="Arial"/>
          <w:lang w:eastAsia="ar-SA"/>
        </w:rPr>
        <w:t xml:space="preserve">Zadanie: </w:t>
      </w:r>
      <w:r>
        <w:rPr>
          <w:rFonts w:ascii="Arial" w:eastAsia="Times New Roman" w:hAnsi="Arial" w:cs="Arial"/>
          <w:lang w:eastAsia="ar-SA"/>
        </w:rPr>
        <w:t>921</w:t>
      </w:r>
      <w:r w:rsidRPr="001923B8">
        <w:rPr>
          <w:rFonts w:ascii="Arial" w:eastAsia="Times New Roman" w:hAnsi="Arial" w:cs="Arial"/>
          <w:lang w:eastAsia="ar-SA"/>
        </w:rPr>
        <w:tab/>
      </w:r>
      <w:r w:rsidRPr="001923B8">
        <w:rPr>
          <w:rFonts w:ascii="Arial" w:eastAsia="Times New Roman" w:hAnsi="Arial" w:cs="Arial"/>
          <w:lang w:eastAsia="ar-SA"/>
        </w:rPr>
        <w:tab/>
      </w:r>
      <w:r w:rsidRPr="000D35F7">
        <w:rPr>
          <w:rFonts w:ascii="Arial" w:eastAsia="Times New Roman" w:hAnsi="Arial" w:cs="Arial"/>
          <w:lang w:eastAsia="ar-SA"/>
        </w:rPr>
        <w:t>Kultura i ochrona dziedzictwa narodowego</w:t>
      </w:r>
    </w:p>
    <w:p w14:paraId="520B4D38" w14:textId="77777777" w:rsidR="00036F76" w:rsidRPr="001923B8" w:rsidRDefault="00036F76" w:rsidP="00036F76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1923B8"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>92109</w:t>
      </w:r>
      <w:r w:rsidRPr="001923B8">
        <w:rPr>
          <w:rFonts w:ascii="Arial" w:eastAsia="Times New Roman" w:hAnsi="Arial" w:cs="Arial"/>
          <w:lang w:eastAsia="ar-SA"/>
        </w:rPr>
        <w:tab/>
      </w:r>
      <w:r w:rsidRPr="001923B8">
        <w:rPr>
          <w:rFonts w:ascii="Arial" w:eastAsia="Times New Roman" w:hAnsi="Arial" w:cs="Arial"/>
          <w:lang w:eastAsia="ar-SA"/>
        </w:rPr>
        <w:tab/>
      </w:r>
      <w:r w:rsidRPr="000D35F7">
        <w:rPr>
          <w:rFonts w:ascii="Arial" w:eastAsia="Times New Roman" w:hAnsi="Arial" w:cs="Arial"/>
          <w:lang w:eastAsia="ar-SA"/>
        </w:rPr>
        <w:t>Domy i ośrodki kultury, świetlice i kluby</w:t>
      </w:r>
    </w:p>
    <w:p w14:paraId="169E316B" w14:textId="3C127949" w:rsidR="00036F76" w:rsidRPr="001923B8" w:rsidRDefault="00036F76" w:rsidP="00036F76">
      <w:pPr>
        <w:spacing w:after="0" w:line="360" w:lineRule="auto"/>
        <w:ind w:left="702" w:hanging="702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Pr="001923B8">
        <w:rPr>
          <w:rFonts w:ascii="Arial" w:hAnsi="Arial" w:cs="Arial"/>
        </w:rPr>
        <w:t xml:space="preserve">zmniejszenie środków:  </w:t>
      </w:r>
      <w:r w:rsidRPr="00036F76">
        <w:rPr>
          <w:rFonts w:ascii="Arial" w:hAnsi="Arial" w:cs="Arial"/>
        </w:rPr>
        <w:t xml:space="preserve">remont </w:t>
      </w:r>
      <w:bookmarkStart w:id="0" w:name="_Hlk229573075"/>
      <w:r>
        <w:rPr>
          <w:rFonts w:ascii="Arial" w:hAnsi="Arial" w:cs="Arial"/>
        </w:rPr>
        <w:t xml:space="preserve">małej sali w </w:t>
      </w:r>
      <w:r w:rsidRPr="00036F76">
        <w:rPr>
          <w:rFonts w:ascii="Arial" w:hAnsi="Arial" w:cs="Arial"/>
        </w:rPr>
        <w:t>świetlicy</w:t>
      </w:r>
      <w:bookmarkEnd w:id="0"/>
      <w:r w:rsidRPr="00036F76">
        <w:rPr>
          <w:rFonts w:ascii="Arial" w:hAnsi="Arial" w:cs="Arial"/>
        </w:rPr>
        <w:t xml:space="preserve"> wiejskiej</w:t>
      </w:r>
      <w:r>
        <w:rPr>
          <w:rFonts w:ascii="Arial" w:hAnsi="Arial" w:cs="Arial"/>
        </w:rPr>
        <w:t xml:space="preserve"> -Glinne</w:t>
      </w:r>
      <w:r w:rsidRPr="00036F76">
        <w:rPr>
          <w:rFonts w:ascii="Arial" w:hAnsi="Arial" w:cs="Arial"/>
        </w:rPr>
        <w:t xml:space="preserve">  </w:t>
      </w:r>
      <w:r w:rsidRPr="001923B8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20.000,00 </w:t>
      </w:r>
      <w:r w:rsidRPr="001923B8">
        <w:rPr>
          <w:rFonts w:ascii="Arial" w:hAnsi="Arial" w:cs="Arial"/>
        </w:rPr>
        <w:t>zł;</w:t>
      </w:r>
    </w:p>
    <w:p w14:paraId="629C44DA" w14:textId="1CBD5EE2" w:rsidR="00036F76" w:rsidRDefault="006D6151" w:rsidP="006D6151">
      <w:pPr>
        <w:widowControl w:val="0"/>
        <w:suppressAutoHyphens/>
        <w:spacing w:after="0" w:line="360" w:lineRule="auto"/>
        <w:rPr>
          <w:rFonts w:ascii="Arial" w:eastAsia="Times New Roman" w:hAnsi="Arial" w:cs="Arial"/>
          <w:bCs/>
          <w:snapToGrid w:val="0"/>
          <w:lang w:eastAsia="ar-SA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Pr="001923B8">
        <w:rPr>
          <w:rFonts w:ascii="Arial" w:hAnsi="Arial" w:cs="Arial"/>
        </w:rPr>
        <w:t>zwiększenie środków:</w:t>
      </w:r>
      <w:r>
        <w:rPr>
          <w:rFonts w:ascii="Arial" w:hAnsi="Arial" w:cs="Arial"/>
        </w:rPr>
        <w:t xml:space="preserve"> projekt przebudowy świetlicy – 20.000,00 zł</w:t>
      </w:r>
    </w:p>
    <w:p w14:paraId="46571C1E" w14:textId="77777777" w:rsidR="00036F76" w:rsidRDefault="00036F76" w:rsidP="003F45AB">
      <w:pPr>
        <w:widowControl w:val="0"/>
        <w:suppressAutoHyphens/>
        <w:spacing w:after="0" w:line="36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</w:p>
    <w:p w14:paraId="69FE074C" w14:textId="200A4DCB" w:rsidR="001923B8" w:rsidRDefault="001923B8" w:rsidP="003F45AB">
      <w:pPr>
        <w:widowControl w:val="0"/>
        <w:suppressAutoHyphens/>
        <w:spacing w:after="0" w:line="36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  <w:r w:rsidRPr="000A01E2">
        <w:rPr>
          <w:rFonts w:ascii="Arial" w:eastAsia="Times New Roman" w:hAnsi="Arial" w:cs="Arial"/>
          <w:bCs/>
          <w:snapToGrid w:val="0"/>
          <w:lang w:eastAsia="ar-SA"/>
        </w:rPr>
        <w:t xml:space="preserve">§ </w:t>
      </w:r>
      <w:r>
        <w:rPr>
          <w:rFonts w:ascii="Arial" w:eastAsia="Times New Roman" w:hAnsi="Arial" w:cs="Arial"/>
          <w:bCs/>
          <w:snapToGrid w:val="0"/>
          <w:lang w:eastAsia="ar-SA"/>
        </w:rPr>
        <w:t>4</w:t>
      </w:r>
    </w:p>
    <w:p w14:paraId="3551C3AC" w14:textId="77777777" w:rsidR="000F4396" w:rsidRPr="000A01E2" w:rsidRDefault="000F4396" w:rsidP="003F45AB">
      <w:pPr>
        <w:widowControl w:val="0"/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0A01E2">
        <w:rPr>
          <w:rFonts w:ascii="Arial" w:eastAsia="Times New Roman" w:hAnsi="Arial" w:cs="Arial"/>
          <w:lang w:eastAsia="ar-SA"/>
        </w:rPr>
        <w:t>Wykonanie uchwały powierza się Burmistrzowi Miasta i Gminy Lesko.</w:t>
      </w:r>
    </w:p>
    <w:p w14:paraId="4B21E45A" w14:textId="77777777" w:rsidR="006D6151" w:rsidRDefault="006D6151" w:rsidP="002A74C6">
      <w:pPr>
        <w:suppressAutoHyphens/>
        <w:spacing w:after="0" w:line="36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</w:p>
    <w:p w14:paraId="4EF8CD95" w14:textId="0E78CB74" w:rsidR="002A74C6" w:rsidRDefault="002A74C6" w:rsidP="002A74C6">
      <w:pPr>
        <w:suppressAutoHyphens/>
        <w:spacing w:after="0" w:line="360" w:lineRule="auto"/>
        <w:jc w:val="center"/>
        <w:rPr>
          <w:rFonts w:ascii="Arial" w:eastAsia="Times New Roman" w:hAnsi="Arial" w:cs="Arial"/>
          <w:bCs/>
          <w:snapToGrid w:val="0"/>
          <w:lang w:eastAsia="ar-SA"/>
        </w:rPr>
      </w:pPr>
      <w:r w:rsidRPr="002A74C6">
        <w:rPr>
          <w:rFonts w:ascii="Arial" w:eastAsia="Times New Roman" w:hAnsi="Arial" w:cs="Arial"/>
          <w:bCs/>
          <w:snapToGrid w:val="0"/>
          <w:lang w:eastAsia="ar-SA"/>
        </w:rPr>
        <w:t>§ 5</w:t>
      </w:r>
    </w:p>
    <w:p w14:paraId="0C293F27" w14:textId="61B3EF86" w:rsidR="000F4396" w:rsidRDefault="000F4396" w:rsidP="00413ABB">
      <w:pPr>
        <w:suppressAutoHyphens/>
        <w:spacing w:after="0" w:line="360" w:lineRule="auto"/>
        <w:rPr>
          <w:rFonts w:ascii="Arial" w:eastAsia="Times New Roman" w:hAnsi="Arial" w:cs="Arial"/>
          <w:bCs/>
          <w:snapToGrid w:val="0"/>
          <w:lang w:eastAsia="ar-SA"/>
        </w:rPr>
      </w:pPr>
      <w:r w:rsidRPr="000A01E2">
        <w:rPr>
          <w:rFonts w:ascii="Arial" w:eastAsia="Times New Roman" w:hAnsi="Arial" w:cs="Arial"/>
          <w:bCs/>
          <w:lang w:eastAsia="ar-SA"/>
        </w:rPr>
        <w:t>Uchwała wchodzi w życie z dniem podjęcia.</w:t>
      </w:r>
    </w:p>
    <w:sectPr w:rsidR="000F4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94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830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866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902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938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974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1010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1046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1082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2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 w15:restartNumberingAfterBreak="0">
    <w:nsid w:val="00000011"/>
    <w:multiLevelType w:val="multilevel"/>
    <w:tmpl w:val="00000011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lowerLetter"/>
      <w:lvlText w:val="%6)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lowerLetter"/>
      <w:lvlText w:val="%9)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 w15:restartNumberingAfterBreak="0">
    <w:nsid w:val="00000015"/>
    <w:multiLevelType w:val="multilevel"/>
    <w:tmpl w:val="73040124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5" w15:restartNumberingAfterBreak="0">
    <w:nsid w:val="05D14952"/>
    <w:multiLevelType w:val="hybridMultilevel"/>
    <w:tmpl w:val="D9481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1646A"/>
    <w:multiLevelType w:val="hybridMultilevel"/>
    <w:tmpl w:val="75ACDCE4"/>
    <w:lvl w:ilvl="0" w:tplc="0415000F">
      <w:start w:val="3"/>
      <w:numFmt w:val="decimal"/>
      <w:lvlText w:val="%1."/>
      <w:lvlJc w:val="left"/>
      <w:pPr>
        <w:ind w:left="8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A5914"/>
    <w:multiLevelType w:val="hybridMultilevel"/>
    <w:tmpl w:val="9CF4B9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D01B50"/>
    <w:multiLevelType w:val="hybridMultilevel"/>
    <w:tmpl w:val="20D4B01C"/>
    <w:lvl w:ilvl="0" w:tplc="88CA482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80D16"/>
    <w:multiLevelType w:val="hybridMultilevel"/>
    <w:tmpl w:val="A24226AA"/>
    <w:lvl w:ilvl="0" w:tplc="D4AE97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000000"/>
        <w:kern w:val="24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0143E"/>
    <w:multiLevelType w:val="hybridMultilevel"/>
    <w:tmpl w:val="EC38B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B085A"/>
    <w:multiLevelType w:val="hybridMultilevel"/>
    <w:tmpl w:val="7E18E116"/>
    <w:lvl w:ilvl="0" w:tplc="3B6CF03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2326333"/>
    <w:multiLevelType w:val="hybridMultilevel"/>
    <w:tmpl w:val="0F687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22027"/>
    <w:multiLevelType w:val="hybridMultilevel"/>
    <w:tmpl w:val="78B2DA5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21DC2"/>
    <w:multiLevelType w:val="hybridMultilevel"/>
    <w:tmpl w:val="1AB28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81F4D"/>
    <w:multiLevelType w:val="hybridMultilevel"/>
    <w:tmpl w:val="21F63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34F39"/>
    <w:multiLevelType w:val="hybridMultilevel"/>
    <w:tmpl w:val="120A7328"/>
    <w:lvl w:ilvl="0" w:tplc="5FDCEEC2">
      <w:start w:val="10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846F5"/>
    <w:multiLevelType w:val="hybridMultilevel"/>
    <w:tmpl w:val="DCBA570A"/>
    <w:lvl w:ilvl="0" w:tplc="D7D235AE">
      <w:start w:val="1"/>
      <w:numFmt w:val="decimal"/>
      <w:lvlText w:val="%1."/>
      <w:lvlJc w:val="left"/>
      <w:pPr>
        <w:ind w:left="1065" w:hanging="705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A1E28"/>
    <w:multiLevelType w:val="hybridMultilevel"/>
    <w:tmpl w:val="7D8850EC"/>
    <w:lvl w:ilvl="0" w:tplc="73587A84">
      <w:start w:val="10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951D2"/>
    <w:multiLevelType w:val="hybridMultilevel"/>
    <w:tmpl w:val="681A324C"/>
    <w:lvl w:ilvl="0" w:tplc="A7F6F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44ADA"/>
    <w:multiLevelType w:val="hybridMultilevel"/>
    <w:tmpl w:val="78B2DA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C27AC"/>
    <w:multiLevelType w:val="hybridMultilevel"/>
    <w:tmpl w:val="61521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E539F0"/>
    <w:multiLevelType w:val="hybridMultilevel"/>
    <w:tmpl w:val="5DD2AAE6"/>
    <w:lvl w:ilvl="0" w:tplc="A294B76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5D333C97"/>
    <w:multiLevelType w:val="hybridMultilevel"/>
    <w:tmpl w:val="AA005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467E0E"/>
    <w:multiLevelType w:val="hybridMultilevel"/>
    <w:tmpl w:val="F3186572"/>
    <w:lvl w:ilvl="0" w:tplc="DBF288FE">
      <w:start w:val="10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840343"/>
    <w:multiLevelType w:val="hybridMultilevel"/>
    <w:tmpl w:val="027497E4"/>
    <w:lvl w:ilvl="0" w:tplc="3C68E75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D96557"/>
    <w:multiLevelType w:val="hybridMultilevel"/>
    <w:tmpl w:val="887C8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D0563B"/>
    <w:multiLevelType w:val="hybridMultilevel"/>
    <w:tmpl w:val="5AC8241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427533"/>
    <w:multiLevelType w:val="hybridMultilevel"/>
    <w:tmpl w:val="1B4A35CC"/>
    <w:lvl w:ilvl="0" w:tplc="E554465E">
      <w:start w:val="10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102780"/>
    <w:multiLevelType w:val="hybridMultilevel"/>
    <w:tmpl w:val="0CEC111C"/>
    <w:lvl w:ilvl="0" w:tplc="6A76B4D6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30D0B"/>
    <w:multiLevelType w:val="hybridMultilevel"/>
    <w:tmpl w:val="4E908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E23778"/>
    <w:multiLevelType w:val="hybridMultilevel"/>
    <w:tmpl w:val="8A9AC58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656F3F"/>
    <w:multiLevelType w:val="hybridMultilevel"/>
    <w:tmpl w:val="260CE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548689">
    <w:abstractNumId w:val="20"/>
  </w:num>
  <w:num w:numId="2" w16cid:durableId="2067221725">
    <w:abstractNumId w:val="11"/>
  </w:num>
  <w:num w:numId="3" w16cid:durableId="1635404551">
    <w:abstractNumId w:val="7"/>
  </w:num>
  <w:num w:numId="4" w16cid:durableId="1657372224">
    <w:abstractNumId w:val="2"/>
  </w:num>
  <w:num w:numId="5" w16cid:durableId="989021539">
    <w:abstractNumId w:val="3"/>
  </w:num>
  <w:num w:numId="6" w16cid:durableId="689138479">
    <w:abstractNumId w:val="1"/>
  </w:num>
  <w:num w:numId="7" w16cid:durableId="2061325483">
    <w:abstractNumId w:val="15"/>
  </w:num>
  <w:num w:numId="8" w16cid:durableId="34427575">
    <w:abstractNumId w:val="32"/>
  </w:num>
  <w:num w:numId="9" w16cid:durableId="1804734487">
    <w:abstractNumId w:val="24"/>
  </w:num>
  <w:num w:numId="10" w16cid:durableId="418332557">
    <w:abstractNumId w:val="16"/>
  </w:num>
  <w:num w:numId="11" w16cid:durableId="448401868">
    <w:abstractNumId w:val="18"/>
  </w:num>
  <w:num w:numId="12" w16cid:durableId="317882261">
    <w:abstractNumId w:val="28"/>
  </w:num>
  <w:num w:numId="13" w16cid:durableId="507405903">
    <w:abstractNumId w:val="8"/>
  </w:num>
  <w:num w:numId="14" w16cid:durableId="1974140946">
    <w:abstractNumId w:val="19"/>
  </w:num>
  <w:num w:numId="15" w16cid:durableId="1722047752">
    <w:abstractNumId w:val="6"/>
  </w:num>
  <w:num w:numId="16" w16cid:durableId="60951263">
    <w:abstractNumId w:val="5"/>
  </w:num>
  <w:num w:numId="17" w16cid:durableId="590087157">
    <w:abstractNumId w:val="12"/>
  </w:num>
  <w:num w:numId="18" w16cid:durableId="126515472">
    <w:abstractNumId w:val="29"/>
  </w:num>
  <w:num w:numId="19" w16cid:durableId="687832890">
    <w:abstractNumId w:val="13"/>
  </w:num>
  <w:num w:numId="20" w16cid:durableId="1511607182">
    <w:abstractNumId w:val="22"/>
  </w:num>
  <w:num w:numId="21" w16cid:durableId="1107389797">
    <w:abstractNumId w:val="23"/>
  </w:num>
  <w:num w:numId="22" w16cid:durableId="16500947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35126620">
    <w:abstractNumId w:val="10"/>
  </w:num>
  <w:num w:numId="24" w16cid:durableId="1135412433">
    <w:abstractNumId w:val="30"/>
  </w:num>
  <w:num w:numId="25" w16cid:durableId="2455740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01382240">
    <w:abstractNumId w:val="17"/>
  </w:num>
  <w:num w:numId="27" w16cid:durableId="15617130">
    <w:abstractNumId w:val="21"/>
  </w:num>
  <w:num w:numId="28" w16cid:durableId="1309744473">
    <w:abstractNumId w:val="4"/>
  </w:num>
  <w:num w:numId="29" w16cid:durableId="2081170064">
    <w:abstractNumId w:val="27"/>
  </w:num>
  <w:num w:numId="30" w16cid:durableId="356154611">
    <w:abstractNumId w:val="31"/>
  </w:num>
  <w:num w:numId="31" w16cid:durableId="1510174385">
    <w:abstractNumId w:val="26"/>
  </w:num>
  <w:num w:numId="32" w16cid:durableId="977998576">
    <w:abstractNumId w:val="0"/>
  </w:num>
  <w:num w:numId="33" w16cid:durableId="179732989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5C"/>
    <w:rsid w:val="0000797D"/>
    <w:rsid w:val="00007C03"/>
    <w:rsid w:val="00013C9C"/>
    <w:rsid w:val="00013D6A"/>
    <w:rsid w:val="000216E6"/>
    <w:rsid w:val="000230FA"/>
    <w:rsid w:val="00024E1A"/>
    <w:rsid w:val="000265C0"/>
    <w:rsid w:val="00027B28"/>
    <w:rsid w:val="00036F76"/>
    <w:rsid w:val="00041F88"/>
    <w:rsid w:val="00055E68"/>
    <w:rsid w:val="00057725"/>
    <w:rsid w:val="000604C5"/>
    <w:rsid w:val="00062B78"/>
    <w:rsid w:val="00065006"/>
    <w:rsid w:val="000702BC"/>
    <w:rsid w:val="00070374"/>
    <w:rsid w:val="00071919"/>
    <w:rsid w:val="000752FF"/>
    <w:rsid w:val="0007628D"/>
    <w:rsid w:val="00076390"/>
    <w:rsid w:val="00082274"/>
    <w:rsid w:val="00084CCE"/>
    <w:rsid w:val="000A01E2"/>
    <w:rsid w:val="000B1375"/>
    <w:rsid w:val="000B26B4"/>
    <w:rsid w:val="000B29B7"/>
    <w:rsid w:val="000D35F7"/>
    <w:rsid w:val="000D4236"/>
    <w:rsid w:val="000D46DB"/>
    <w:rsid w:val="000D68F5"/>
    <w:rsid w:val="000E2961"/>
    <w:rsid w:val="000E3288"/>
    <w:rsid w:val="000E7B9A"/>
    <w:rsid w:val="000F073E"/>
    <w:rsid w:val="000F29E4"/>
    <w:rsid w:val="000F2BEA"/>
    <w:rsid w:val="000F4396"/>
    <w:rsid w:val="000F66E9"/>
    <w:rsid w:val="00100596"/>
    <w:rsid w:val="00100DD2"/>
    <w:rsid w:val="00112DC1"/>
    <w:rsid w:val="001135A2"/>
    <w:rsid w:val="001201EB"/>
    <w:rsid w:val="00120FC7"/>
    <w:rsid w:val="00121A05"/>
    <w:rsid w:val="00122196"/>
    <w:rsid w:val="001251FA"/>
    <w:rsid w:val="00135371"/>
    <w:rsid w:val="00142CFC"/>
    <w:rsid w:val="0014460C"/>
    <w:rsid w:val="00147123"/>
    <w:rsid w:val="00152D43"/>
    <w:rsid w:val="00153DB2"/>
    <w:rsid w:val="0016277C"/>
    <w:rsid w:val="00173C58"/>
    <w:rsid w:val="0018185D"/>
    <w:rsid w:val="00186BD2"/>
    <w:rsid w:val="00191925"/>
    <w:rsid w:val="001923B8"/>
    <w:rsid w:val="0019519C"/>
    <w:rsid w:val="00195282"/>
    <w:rsid w:val="001A280C"/>
    <w:rsid w:val="001A4521"/>
    <w:rsid w:val="001A5404"/>
    <w:rsid w:val="001A54E3"/>
    <w:rsid w:val="001B1752"/>
    <w:rsid w:val="001B4AC5"/>
    <w:rsid w:val="001B641B"/>
    <w:rsid w:val="001C2F47"/>
    <w:rsid w:val="001C3D93"/>
    <w:rsid w:val="001C6767"/>
    <w:rsid w:val="001D1DAD"/>
    <w:rsid w:val="001D7EF3"/>
    <w:rsid w:val="001E1C6D"/>
    <w:rsid w:val="001E3934"/>
    <w:rsid w:val="001E7F33"/>
    <w:rsid w:val="001F107C"/>
    <w:rsid w:val="001F61AF"/>
    <w:rsid w:val="00207B29"/>
    <w:rsid w:val="002159AF"/>
    <w:rsid w:val="00223842"/>
    <w:rsid w:val="00223D20"/>
    <w:rsid w:val="00224CEA"/>
    <w:rsid w:val="00226227"/>
    <w:rsid w:val="00233B00"/>
    <w:rsid w:val="00237C38"/>
    <w:rsid w:val="00237EB2"/>
    <w:rsid w:val="00242863"/>
    <w:rsid w:val="002439F3"/>
    <w:rsid w:val="00244EE9"/>
    <w:rsid w:val="00257CFC"/>
    <w:rsid w:val="00261228"/>
    <w:rsid w:val="002616D3"/>
    <w:rsid w:val="0026413B"/>
    <w:rsid w:val="00266430"/>
    <w:rsid w:val="0027385F"/>
    <w:rsid w:val="00277EC8"/>
    <w:rsid w:val="0028184B"/>
    <w:rsid w:val="00282120"/>
    <w:rsid w:val="00285EE5"/>
    <w:rsid w:val="00293362"/>
    <w:rsid w:val="0029365F"/>
    <w:rsid w:val="0029435F"/>
    <w:rsid w:val="00296FC2"/>
    <w:rsid w:val="00297F12"/>
    <w:rsid w:val="002A07C5"/>
    <w:rsid w:val="002A74C6"/>
    <w:rsid w:val="002C3BA1"/>
    <w:rsid w:val="002D216B"/>
    <w:rsid w:val="002D6984"/>
    <w:rsid w:val="002E5685"/>
    <w:rsid w:val="002F6665"/>
    <w:rsid w:val="0030197C"/>
    <w:rsid w:val="0031102B"/>
    <w:rsid w:val="00312BBD"/>
    <w:rsid w:val="00314F21"/>
    <w:rsid w:val="0031745E"/>
    <w:rsid w:val="00317CC9"/>
    <w:rsid w:val="00322C06"/>
    <w:rsid w:val="003247C1"/>
    <w:rsid w:val="003273B3"/>
    <w:rsid w:val="00332C45"/>
    <w:rsid w:val="00343BF3"/>
    <w:rsid w:val="00346F72"/>
    <w:rsid w:val="0034700F"/>
    <w:rsid w:val="003506EE"/>
    <w:rsid w:val="00352025"/>
    <w:rsid w:val="003528E1"/>
    <w:rsid w:val="00352B1B"/>
    <w:rsid w:val="00353ACC"/>
    <w:rsid w:val="00360664"/>
    <w:rsid w:val="00362824"/>
    <w:rsid w:val="003705B5"/>
    <w:rsid w:val="003716FB"/>
    <w:rsid w:val="00381853"/>
    <w:rsid w:val="00381A5A"/>
    <w:rsid w:val="0038591E"/>
    <w:rsid w:val="003A1ACD"/>
    <w:rsid w:val="003A714A"/>
    <w:rsid w:val="003C2BCF"/>
    <w:rsid w:val="003C338C"/>
    <w:rsid w:val="003C46DC"/>
    <w:rsid w:val="003D0768"/>
    <w:rsid w:val="003D42E2"/>
    <w:rsid w:val="003E3FBD"/>
    <w:rsid w:val="003E4469"/>
    <w:rsid w:val="003F28AC"/>
    <w:rsid w:val="003F3CB3"/>
    <w:rsid w:val="003F45AB"/>
    <w:rsid w:val="003F6AD3"/>
    <w:rsid w:val="00403E5C"/>
    <w:rsid w:val="00404136"/>
    <w:rsid w:val="00405011"/>
    <w:rsid w:val="00405DE4"/>
    <w:rsid w:val="00413ABB"/>
    <w:rsid w:val="00416D7E"/>
    <w:rsid w:val="00417754"/>
    <w:rsid w:val="00423001"/>
    <w:rsid w:val="0042441B"/>
    <w:rsid w:val="004329A3"/>
    <w:rsid w:val="00435B8A"/>
    <w:rsid w:val="004371A0"/>
    <w:rsid w:val="004379AC"/>
    <w:rsid w:val="00446343"/>
    <w:rsid w:val="004515C6"/>
    <w:rsid w:val="004530EB"/>
    <w:rsid w:val="00453B9E"/>
    <w:rsid w:val="00453F5D"/>
    <w:rsid w:val="0045727D"/>
    <w:rsid w:val="00473097"/>
    <w:rsid w:val="004760AF"/>
    <w:rsid w:val="004779FC"/>
    <w:rsid w:val="00482A16"/>
    <w:rsid w:val="00483EEF"/>
    <w:rsid w:val="00484E79"/>
    <w:rsid w:val="00493D9B"/>
    <w:rsid w:val="00496C63"/>
    <w:rsid w:val="004A5DD8"/>
    <w:rsid w:val="004B0932"/>
    <w:rsid w:val="004B09D9"/>
    <w:rsid w:val="004B7CC9"/>
    <w:rsid w:val="004D000F"/>
    <w:rsid w:val="004D770D"/>
    <w:rsid w:val="004E006F"/>
    <w:rsid w:val="004E007C"/>
    <w:rsid w:val="004F0F81"/>
    <w:rsid w:val="004F4A0B"/>
    <w:rsid w:val="005066A4"/>
    <w:rsid w:val="0051203D"/>
    <w:rsid w:val="005134AE"/>
    <w:rsid w:val="00513F58"/>
    <w:rsid w:val="00517F1F"/>
    <w:rsid w:val="00532C7F"/>
    <w:rsid w:val="00537AA4"/>
    <w:rsid w:val="00543DE3"/>
    <w:rsid w:val="0054479C"/>
    <w:rsid w:val="00544A32"/>
    <w:rsid w:val="00550F37"/>
    <w:rsid w:val="0055110D"/>
    <w:rsid w:val="00553952"/>
    <w:rsid w:val="005615A1"/>
    <w:rsid w:val="005636F0"/>
    <w:rsid w:val="005652C0"/>
    <w:rsid w:val="005734A3"/>
    <w:rsid w:val="00582FFA"/>
    <w:rsid w:val="00586BEE"/>
    <w:rsid w:val="00592902"/>
    <w:rsid w:val="0059608D"/>
    <w:rsid w:val="00596415"/>
    <w:rsid w:val="005A3185"/>
    <w:rsid w:val="005A450D"/>
    <w:rsid w:val="005A65AD"/>
    <w:rsid w:val="005A69DD"/>
    <w:rsid w:val="005B2662"/>
    <w:rsid w:val="005B2A35"/>
    <w:rsid w:val="005B4BCA"/>
    <w:rsid w:val="005B528C"/>
    <w:rsid w:val="005B57D9"/>
    <w:rsid w:val="005B7111"/>
    <w:rsid w:val="005C23EA"/>
    <w:rsid w:val="005C289A"/>
    <w:rsid w:val="005C3993"/>
    <w:rsid w:val="005E0DA0"/>
    <w:rsid w:val="005E1391"/>
    <w:rsid w:val="005E694E"/>
    <w:rsid w:val="005E7E22"/>
    <w:rsid w:val="005F19A0"/>
    <w:rsid w:val="005F1A3D"/>
    <w:rsid w:val="005F2DF5"/>
    <w:rsid w:val="005F3916"/>
    <w:rsid w:val="005F3BC2"/>
    <w:rsid w:val="005F64E8"/>
    <w:rsid w:val="005F7143"/>
    <w:rsid w:val="005F7BA8"/>
    <w:rsid w:val="00600C5B"/>
    <w:rsid w:val="006174B5"/>
    <w:rsid w:val="0062093E"/>
    <w:rsid w:val="006224C2"/>
    <w:rsid w:val="00625936"/>
    <w:rsid w:val="00633E09"/>
    <w:rsid w:val="006419C1"/>
    <w:rsid w:val="00652E38"/>
    <w:rsid w:val="006541F1"/>
    <w:rsid w:val="00660000"/>
    <w:rsid w:val="0066040D"/>
    <w:rsid w:val="00662F51"/>
    <w:rsid w:val="00664B2E"/>
    <w:rsid w:val="00676700"/>
    <w:rsid w:val="00682974"/>
    <w:rsid w:val="00683864"/>
    <w:rsid w:val="0068798E"/>
    <w:rsid w:val="00693243"/>
    <w:rsid w:val="00693BCC"/>
    <w:rsid w:val="00694170"/>
    <w:rsid w:val="006A102F"/>
    <w:rsid w:val="006A1EC6"/>
    <w:rsid w:val="006B7E4A"/>
    <w:rsid w:val="006C1DDD"/>
    <w:rsid w:val="006C267D"/>
    <w:rsid w:val="006C6A2A"/>
    <w:rsid w:val="006D5D48"/>
    <w:rsid w:val="006D6151"/>
    <w:rsid w:val="006E0AD3"/>
    <w:rsid w:val="006E5D77"/>
    <w:rsid w:val="006F522D"/>
    <w:rsid w:val="00703279"/>
    <w:rsid w:val="00721766"/>
    <w:rsid w:val="0073495F"/>
    <w:rsid w:val="00734D23"/>
    <w:rsid w:val="007365C2"/>
    <w:rsid w:val="0073693A"/>
    <w:rsid w:val="00736A13"/>
    <w:rsid w:val="0074296F"/>
    <w:rsid w:val="007503C4"/>
    <w:rsid w:val="0075168C"/>
    <w:rsid w:val="00757DAC"/>
    <w:rsid w:val="00766A3A"/>
    <w:rsid w:val="00776B66"/>
    <w:rsid w:val="007806B9"/>
    <w:rsid w:val="00781B6C"/>
    <w:rsid w:val="0078201D"/>
    <w:rsid w:val="007860CB"/>
    <w:rsid w:val="007A10CA"/>
    <w:rsid w:val="007A6D2A"/>
    <w:rsid w:val="007A7BDC"/>
    <w:rsid w:val="007B59F7"/>
    <w:rsid w:val="007C2EB4"/>
    <w:rsid w:val="007C4720"/>
    <w:rsid w:val="007D12C3"/>
    <w:rsid w:val="007D1CFF"/>
    <w:rsid w:val="007D1FF4"/>
    <w:rsid w:val="007D3372"/>
    <w:rsid w:val="007D3554"/>
    <w:rsid w:val="007D540C"/>
    <w:rsid w:val="007D6FC1"/>
    <w:rsid w:val="007F2B23"/>
    <w:rsid w:val="007F6BFB"/>
    <w:rsid w:val="00806207"/>
    <w:rsid w:val="00806A63"/>
    <w:rsid w:val="008160AD"/>
    <w:rsid w:val="0081668D"/>
    <w:rsid w:val="0081765D"/>
    <w:rsid w:val="00822999"/>
    <w:rsid w:val="00822A1A"/>
    <w:rsid w:val="00830A00"/>
    <w:rsid w:val="00830FFC"/>
    <w:rsid w:val="0083594B"/>
    <w:rsid w:val="00836071"/>
    <w:rsid w:val="00845DE7"/>
    <w:rsid w:val="00846D00"/>
    <w:rsid w:val="00847632"/>
    <w:rsid w:val="0084786E"/>
    <w:rsid w:val="00852751"/>
    <w:rsid w:val="00853E6E"/>
    <w:rsid w:val="00855597"/>
    <w:rsid w:val="00855689"/>
    <w:rsid w:val="00855E37"/>
    <w:rsid w:val="00856A5C"/>
    <w:rsid w:val="00856F6F"/>
    <w:rsid w:val="008570B8"/>
    <w:rsid w:val="008575A0"/>
    <w:rsid w:val="008626A0"/>
    <w:rsid w:val="008655EB"/>
    <w:rsid w:val="00871C67"/>
    <w:rsid w:val="00872486"/>
    <w:rsid w:val="00872F06"/>
    <w:rsid w:val="00873064"/>
    <w:rsid w:val="00881D00"/>
    <w:rsid w:val="00882319"/>
    <w:rsid w:val="00883665"/>
    <w:rsid w:val="00887973"/>
    <w:rsid w:val="00891221"/>
    <w:rsid w:val="0089244A"/>
    <w:rsid w:val="008A5D17"/>
    <w:rsid w:val="008B2620"/>
    <w:rsid w:val="008B66F0"/>
    <w:rsid w:val="008B7119"/>
    <w:rsid w:val="008C46E1"/>
    <w:rsid w:val="008C5C2E"/>
    <w:rsid w:val="008C6EFD"/>
    <w:rsid w:val="008E0D27"/>
    <w:rsid w:val="008E289E"/>
    <w:rsid w:val="008E4843"/>
    <w:rsid w:val="008F07E4"/>
    <w:rsid w:val="0090207C"/>
    <w:rsid w:val="00906CA1"/>
    <w:rsid w:val="00906DE7"/>
    <w:rsid w:val="00907972"/>
    <w:rsid w:val="00914E68"/>
    <w:rsid w:val="00916818"/>
    <w:rsid w:val="00917C76"/>
    <w:rsid w:val="009219E6"/>
    <w:rsid w:val="00926603"/>
    <w:rsid w:val="009269B8"/>
    <w:rsid w:val="00937557"/>
    <w:rsid w:val="009402B0"/>
    <w:rsid w:val="00943180"/>
    <w:rsid w:val="00943734"/>
    <w:rsid w:val="00943A41"/>
    <w:rsid w:val="00946801"/>
    <w:rsid w:val="009479B9"/>
    <w:rsid w:val="009500D4"/>
    <w:rsid w:val="0095082E"/>
    <w:rsid w:val="00961D09"/>
    <w:rsid w:val="00962705"/>
    <w:rsid w:val="00973A61"/>
    <w:rsid w:val="00975FB1"/>
    <w:rsid w:val="0098051C"/>
    <w:rsid w:val="00985733"/>
    <w:rsid w:val="00995728"/>
    <w:rsid w:val="00995F0F"/>
    <w:rsid w:val="009A538D"/>
    <w:rsid w:val="009B20D5"/>
    <w:rsid w:val="009B69B0"/>
    <w:rsid w:val="009C7287"/>
    <w:rsid w:val="009C7B18"/>
    <w:rsid w:val="009D2396"/>
    <w:rsid w:val="009D6E51"/>
    <w:rsid w:val="009D7324"/>
    <w:rsid w:val="009D78DA"/>
    <w:rsid w:val="009E1C75"/>
    <w:rsid w:val="009E3E95"/>
    <w:rsid w:val="009F60E3"/>
    <w:rsid w:val="009F751C"/>
    <w:rsid w:val="009F7C94"/>
    <w:rsid w:val="00A00573"/>
    <w:rsid w:val="00A029B7"/>
    <w:rsid w:val="00A1392E"/>
    <w:rsid w:val="00A15D47"/>
    <w:rsid w:val="00A16353"/>
    <w:rsid w:val="00A16BBD"/>
    <w:rsid w:val="00A21169"/>
    <w:rsid w:val="00A24DE8"/>
    <w:rsid w:val="00A261F5"/>
    <w:rsid w:val="00A31C51"/>
    <w:rsid w:val="00A423AE"/>
    <w:rsid w:val="00A4507A"/>
    <w:rsid w:val="00A47795"/>
    <w:rsid w:val="00A64C4B"/>
    <w:rsid w:val="00A81436"/>
    <w:rsid w:val="00A8381C"/>
    <w:rsid w:val="00A84258"/>
    <w:rsid w:val="00A91AEF"/>
    <w:rsid w:val="00A9353D"/>
    <w:rsid w:val="00AA09F9"/>
    <w:rsid w:val="00AA414F"/>
    <w:rsid w:val="00AB07D2"/>
    <w:rsid w:val="00AB32BF"/>
    <w:rsid w:val="00AC0F7A"/>
    <w:rsid w:val="00AC3545"/>
    <w:rsid w:val="00AD02C1"/>
    <w:rsid w:val="00AD2693"/>
    <w:rsid w:val="00AD417C"/>
    <w:rsid w:val="00AD5A70"/>
    <w:rsid w:val="00AD74C7"/>
    <w:rsid w:val="00AE006B"/>
    <w:rsid w:val="00AF1FA9"/>
    <w:rsid w:val="00AF25FF"/>
    <w:rsid w:val="00AF299B"/>
    <w:rsid w:val="00B01AF4"/>
    <w:rsid w:val="00B10674"/>
    <w:rsid w:val="00B1268A"/>
    <w:rsid w:val="00B141BF"/>
    <w:rsid w:val="00B2367F"/>
    <w:rsid w:val="00B2626D"/>
    <w:rsid w:val="00B33272"/>
    <w:rsid w:val="00B42705"/>
    <w:rsid w:val="00B44016"/>
    <w:rsid w:val="00B449A3"/>
    <w:rsid w:val="00B44C08"/>
    <w:rsid w:val="00B44F75"/>
    <w:rsid w:val="00B47056"/>
    <w:rsid w:val="00B47414"/>
    <w:rsid w:val="00B47AEE"/>
    <w:rsid w:val="00B53058"/>
    <w:rsid w:val="00B535B4"/>
    <w:rsid w:val="00B573FC"/>
    <w:rsid w:val="00B60617"/>
    <w:rsid w:val="00B60FE5"/>
    <w:rsid w:val="00B610F1"/>
    <w:rsid w:val="00B629B2"/>
    <w:rsid w:val="00B73EC8"/>
    <w:rsid w:val="00B7459F"/>
    <w:rsid w:val="00B7647D"/>
    <w:rsid w:val="00B77969"/>
    <w:rsid w:val="00B80E5F"/>
    <w:rsid w:val="00B83D0D"/>
    <w:rsid w:val="00B86303"/>
    <w:rsid w:val="00B86B60"/>
    <w:rsid w:val="00BA7B01"/>
    <w:rsid w:val="00BB09E5"/>
    <w:rsid w:val="00BB4D18"/>
    <w:rsid w:val="00BB5E42"/>
    <w:rsid w:val="00BC0634"/>
    <w:rsid w:val="00BC1537"/>
    <w:rsid w:val="00BC1610"/>
    <w:rsid w:val="00BC2FE2"/>
    <w:rsid w:val="00BC6A67"/>
    <w:rsid w:val="00BD213F"/>
    <w:rsid w:val="00BD3381"/>
    <w:rsid w:val="00BD6376"/>
    <w:rsid w:val="00BF2712"/>
    <w:rsid w:val="00BF59C1"/>
    <w:rsid w:val="00BF6CF3"/>
    <w:rsid w:val="00C01E37"/>
    <w:rsid w:val="00C1016D"/>
    <w:rsid w:val="00C10D5C"/>
    <w:rsid w:val="00C145D8"/>
    <w:rsid w:val="00C152BA"/>
    <w:rsid w:val="00C2400A"/>
    <w:rsid w:val="00C2668F"/>
    <w:rsid w:val="00C31F7F"/>
    <w:rsid w:val="00C32957"/>
    <w:rsid w:val="00C32FB7"/>
    <w:rsid w:val="00C33E48"/>
    <w:rsid w:val="00C34480"/>
    <w:rsid w:val="00C34F6B"/>
    <w:rsid w:val="00C37259"/>
    <w:rsid w:val="00C46FB6"/>
    <w:rsid w:val="00C477BE"/>
    <w:rsid w:val="00C53688"/>
    <w:rsid w:val="00C56C71"/>
    <w:rsid w:val="00C65436"/>
    <w:rsid w:val="00C668C4"/>
    <w:rsid w:val="00C7612E"/>
    <w:rsid w:val="00C91246"/>
    <w:rsid w:val="00C948A1"/>
    <w:rsid w:val="00C95511"/>
    <w:rsid w:val="00CA538D"/>
    <w:rsid w:val="00CA59C0"/>
    <w:rsid w:val="00CB3572"/>
    <w:rsid w:val="00CB3ACA"/>
    <w:rsid w:val="00CC0184"/>
    <w:rsid w:val="00CC3AA8"/>
    <w:rsid w:val="00CC3DFB"/>
    <w:rsid w:val="00CD4F50"/>
    <w:rsid w:val="00CF17A4"/>
    <w:rsid w:val="00D005AA"/>
    <w:rsid w:val="00D00808"/>
    <w:rsid w:val="00D03315"/>
    <w:rsid w:val="00D111C3"/>
    <w:rsid w:val="00D179BC"/>
    <w:rsid w:val="00D30807"/>
    <w:rsid w:val="00D3268C"/>
    <w:rsid w:val="00D329EB"/>
    <w:rsid w:val="00D40E00"/>
    <w:rsid w:val="00D40E6A"/>
    <w:rsid w:val="00D44D12"/>
    <w:rsid w:val="00D44DC3"/>
    <w:rsid w:val="00D470A9"/>
    <w:rsid w:val="00D4780E"/>
    <w:rsid w:val="00D50D01"/>
    <w:rsid w:val="00D52D81"/>
    <w:rsid w:val="00D52F75"/>
    <w:rsid w:val="00D5636D"/>
    <w:rsid w:val="00D61675"/>
    <w:rsid w:val="00D6244A"/>
    <w:rsid w:val="00D73982"/>
    <w:rsid w:val="00D7480F"/>
    <w:rsid w:val="00D75FEF"/>
    <w:rsid w:val="00D80165"/>
    <w:rsid w:val="00D81C85"/>
    <w:rsid w:val="00D821FB"/>
    <w:rsid w:val="00D82256"/>
    <w:rsid w:val="00D83D4C"/>
    <w:rsid w:val="00D87750"/>
    <w:rsid w:val="00D908B2"/>
    <w:rsid w:val="00D933FF"/>
    <w:rsid w:val="00D93862"/>
    <w:rsid w:val="00D97031"/>
    <w:rsid w:val="00DA5224"/>
    <w:rsid w:val="00DB01CD"/>
    <w:rsid w:val="00DB2111"/>
    <w:rsid w:val="00DC2232"/>
    <w:rsid w:val="00DC4B24"/>
    <w:rsid w:val="00DC6CC7"/>
    <w:rsid w:val="00DD0918"/>
    <w:rsid w:val="00DD12F6"/>
    <w:rsid w:val="00DD73FA"/>
    <w:rsid w:val="00DE0C6E"/>
    <w:rsid w:val="00DE3F11"/>
    <w:rsid w:val="00DE6985"/>
    <w:rsid w:val="00DF3CFC"/>
    <w:rsid w:val="00DF7FB8"/>
    <w:rsid w:val="00E02872"/>
    <w:rsid w:val="00E03F1B"/>
    <w:rsid w:val="00E04859"/>
    <w:rsid w:val="00E13C9C"/>
    <w:rsid w:val="00E14967"/>
    <w:rsid w:val="00E14F25"/>
    <w:rsid w:val="00E24786"/>
    <w:rsid w:val="00E26089"/>
    <w:rsid w:val="00E35098"/>
    <w:rsid w:val="00E37E1A"/>
    <w:rsid w:val="00E415AA"/>
    <w:rsid w:val="00E53FE8"/>
    <w:rsid w:val="00E61B16"/>
    <w:rsid w:val="00E62AD3"/>
    <w:rsid w:val="00E65273"/>
    <w:rsid w:val="00E656EB"/>
    <w:rsid w:val="00E71A9F"/>
    <w:rsid w:val="00E72690"/>
    <w:rsid w:val="00E74513"/>
    <w:rsid w:val="00E75957"/>
    <w:rsid w:val="00E76E84"/>
    <w:rsid w:val="00E7702C"/>
    <w:rsid w:val="00E8245A"/>
    <w:rsid w:val="00E85F5F"/>
    <w:rsid w:val="00E913B5"/>
    <w:rsid w:val="00E941EE"/>
    <w:rsid w:val="00E96CC5"/>
    <w:rsid w:val="00EA28CA"/>
    <w:rsid w:val="00EB27E4"/>
    <w:rsid w:val="00EB4E40"/>
    <w:rsid w:val="00EB7D39"/>
    <w:rsid w:val="00EC1386"/>
    <w:rsid w:val="00EC2457"/>
    <w:rsid w:val="00EC4B7B"/>
    <w:rsid w:val="00EC7B13"/>
    <w:rsid w:val="00ED3E29"/>
    <w:rsid w:val="00ED416A"/>
    <w:rsid w:val="00EF143B"/>
    <w:rsid w:val="00EF7F72"/>
    <w:rsid w:val="00F00B74"/>
    <w:rsid w:val="00F01253"/>
    <w:rsid w:val="00F05580"/>
    <w:rsid w:val="00F127D1"/>
    <w:rsid w:val="00F1756E"/>
    <w:rsid w:val="00F24CEF"/>
    <w:rsid w:val="00F25BCE"/>
    <w:rsid w:val="00F27201"/>
    <w:rsid w:val="00F31241"/>
    <w:rsid w:val="00F32B52"/>
    <w:rsid w:val="00F344E7"/>
    <w:rsid w:val="00F35B94"/>
    <w:rsid w:val="00F45791"/>
    <w:rsid w:val="00F51550"/>
    <w:rsid w:val="00F5298A"/>
    <w:rsid w:val="00F52EB7"/>
    <w:rsid w:val="00F56E46"/>
    <w:rsid w:val="00F61C79"/>
    <w:rsid w:val="00F65184"/>
    <w:rsid w:val="00F65AF0"/>
    <w:rsid w:val="00F66DC6"/>
    <w:rsid w:val="00F7289A"/>
    <w:rsid w:val="00F72C6B"/>
    <w:rsid w:val="00F73808"/>
    <w:rsid w:val="00F745E3"/>
    <w:rsid w:val="00F827EC"/>
    <w:rsid w:val="00F84F99"/>
    <w:rsid w:val="00F8643C"/>
    <w:rsid w:val="00F92922"/>
    <w:rsid w:val="00F938E5"/>
    <w:rsid w:val="00F96B24"/>
    <w:rsid w:val="00FB7180"/>
    <w:rsid w:val="00FC3B14"/>
    <w:rsid w:val="00FC5F0A"/>
    <w:rsid w:val="00FD015A"/>
    <w:rsid w:val="00FD01C3"/>
    <w:rsid w:val="00FD68A2"/>
    <w:rsid w:val="00FE06C9"/>
    <w:rsid w:val="00FE0A13"/>
    <w:rsid w:val="00FE11CB"/>
    <w:rsid w:val="00FE37AF"/>
    <w:rsid w:val="00FE47B7"/>
    <w:rsid w:val="00FE4F42"/>
    <w:rsid w:val="00FE56CD"/>
    <w:rsid w:val="00FE7C44"/>
    <w:rsid w:val="00FE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4205D"/>
  <w15:chartTrackingRefBased/>
  <w15:docId w15:val="{47387781-C89F-494E-975F-86992A8D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F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F72"/>
    <w:pPr>
      <w:ind w:left="720"/>
      <w:contextualSpacing/>
    </w:pPr>
  </w:style>
  <w:style w:type="paragraph" w:customStyle="1" w:styleId="Standard">
    <w:name w:val="Standard"/>
    <w:rsid w:val="00DE0C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0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AB17C-9FEA-4847-B781-36C0896E3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8690</TotalTime>
  <Pages>1</Pages>
  <Words>816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242</cp:revision>
  <cp:lastPrinted>2026-04-22T09:44:00Z</cp:lastPrinted>
  <dcterms:created xsi:type="dcterms:W3CDTF">2021-09-23T13:53:00Z</dcterms:created>
  <dcterms:modified xsi:type="dcterms:W3CDTF">2026-05-13T21:14:00Z</dcterms:modified>
</cp:coreProperties>
</file>